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9E692C" w14:textId="654215EA" w:rsidR="004C6AAF" w:rsidRPr="00C716FE" w:rsidRDefault="00C47410" w:rsidP="004736E6">
      <w:pPr>
        <w:pStyle w:val="Titolo2"/>
        <w:jc w:val="center"/>
        <w:rPr>
          <w:color w:val="002060"/>
          <w:szCs w:val="24"/>
        </w:rPr>
      </w:pPr>
      <w:bookmarkStart w:id="0" w:name="_Toc485126142"/>
      <w:bookmarkStart w:id="1" w:name="_Toc516561568"/>
      <w:bookmarkStart w:id="2" w:name="_Toc517250638"/>
      <w:bookmarkStart w:id="3" w:name="_Toc46129822"/>
      <w:bookmarkEnd w:id="0"/>
      <w:r w:rsidRPr="00C716FE">
        <w:t xml:space="preserve">Allegato </w:t>
      </w:r>
      <w:r w:rsidR="008A210A">
        <w:t>D</w:t>
      </w:r>
      <w:r w:rsidRPr="00C716FE">
        <w:t>: Formulario</w:t>
      </w:r>
      <w:bookmarkEnd w:id="1"/>
      <w:bookmarkEnd w:id="2"/>
      <w:bookmarkEnd w:id="3"/>
    </w:p>
    <w:p w14:paraId="61D801B5" w14:textId="77777777" w:rsidR="00A41585" w:rsidRPr="00C716FE" w:rsidRDefault="00A41585">
      <w:pPr>
        <w:rPr>
          <w:rFonts w:cs="Calibri"/>
          <w:b/>
          <w:sz w:val="20"/>
          <w:szCs w:val="20"/>
        </w:rPr>
      </w:pPr>
    </w:p>
    <w:p w14:paraId="0B50A075" w14:textId="180FA9BD" w:rsidR="00A41585" w:rsidRPr="003C59CE" w:rsidRDefault="00A41585" w:rsidP="003C59CE">
      <w:pPr>
        <w:pStyle w:val="Paragrafoelenco"/>
        <w:numPr>
          <w:ilvl w:val="0"/>
          <w:numId w:val="106"/>
        </w:numPr>
        <w:tabs>
          <w:tab w:val="left" w:pos="851"/>
        </w:tabs>
        <w:rPr>
          <w:rFonts w:cs="Calibri"/>
          <w:b/>
          <w:szCs w:val="20"/>
        </w:rPr>
      </w:pPr>
      <w:r w:rsidRPr="003C59CE">
        <w:rPr>
          <w:rFonts w:cs="Calibri"/>
          <w:b/>
          <w:szCs w:val="20"/>
        </w:rPr>
        <w:t>Anagrafica richiedente</w:t>
      </w:r>
      <w:r w:rsidR="003D000E" w:rsidRPr="003C59CE">
        <w:rPr>
          <w:rFonts w:cs="Calibri"/>
          <w:b/>
          <w:szCs w:val="20"/>
        </w:rPr>
        <w:t xml:space="preserve"> (campi obbligatori/</w:t>
      </w:r>
      <w:r w:rsidR="003D000E" w:rsidRPr="003C59CE">
        <w:rPr>
          <w:rFonts w:cs="Calibri"/>
          <w:szCs w:val="20"/>
        </w:rPr>
        <w:t>non obbligatori)</w:t>
      </w:r>
    </w:p>
    <w:p w14:paraId="18AEF744" w14:textId="77777777" w:rsidR="00A41585" w:rsidRPr="00C716FE" w:rsidRDefault="00A41585">
      <w:pPr>
        <w:rPr>
          <w:rFonts w:cs="Calibri"/>
          <w:b/>
          <w:sz w:val="20"/>
          <w:szCs w:val="20"/>
        </w:rPr>
      </w:pPr>
    </w:p>
    <w:p w14:paraId="3935AFED" w14:textId="512E65B3" w:rsidR="004C6AAF" w:rsidRPr="00A87522" w:rsidRDefault="003D000E" w:rsidP="00A87522">
      <w:pPr>
        <w:pStyle w:val="Paragrafoelenco"/>
        <w:numPr>
          <w:ilvl w:val="0"/>
          <w:numId w:val="105"/>
        </w:numPr>
        <w:rPr>
          <w:rFonts w:cs="Calibri"/>
          <w:szCs w:val="20"/>
        </w:rPr>
      </w:pPr>
      <w:r w:rsidRPr="00A87522">
        <w:rPr>
          <w:rFonts w:cs="Calibri"/>
          <w:b/>
          <w:szCs w:val="20"/>
        </w:rPr>
        <w:t>Dati Generali</w:t>
      </w:r>
      <w:r w:rsidR="0035035A" w:rsidRPr="00A87522">
        <w:rPr>
          <w:rFonts w:cs="Calibri"/>
          <w:b/>
          <w:szCs w:val="20"/>
        </w:rPr>
        <w:t xml:space="preserve"> </w:t>
      </w:r>
    </w:p>
    <w:tbl>
      <w:tblPr>
        <w:tblW w:w="9762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6774"/>
      </w:tblGrid>
      <w:tr w:rsidR="004C6AAF" w:rsidRPr="00C716FE" w14:paraId="56D3F9A6" w14:textId="77777777" w:rsidTr="00A87522">
        <w:trPr>
          <w:cantSplit/>
          <w:trHeight w:val="36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BAAE300" w14:textId="77777777" w:rsidR="004C6AAF" w:rsidRPr="0035035A" w:rsidRDefault="00C47410">
            <w:pPr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iCs/>
                <w:sz w:val="20"/>
                <w:szCs w:val="20"/>
              </w:rPr>
              <w:t>Denominazione</w:t>
            </w:r>
          </w:p>
        </w:tc>
        <w:tc>
          <w:tcPr>
            <w:tcW w:w="6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5D350E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B65978" w:rsidRPr="00C716FE" w14:paraId="67E36D69" w14:textId="77777777" w:rsidTr="00A87522">
        <w:trPr>
          <w:cantSplit/>
          <w:trHeight w:val="36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8"/>
            </w:tblGrid>
            <w:tr w:rsidR="00B65978" w:rsidRPr="00B65978" w14:paraId="68442FF6" w14:textId="77777777">
              <w:trPr>
                <w:trHeight w:val="289"/>
              </w:trPr>
              <w:tc>
                <w:tcPr>
                  <w:tcW w:w="0" w:type="auto"/>
                </w:tcPr>
                <w:p w14:paraId="209E4422" w14:textId="77777777" w:rsidR="00B65978" w:rsidRPr="0035035A" w:rsidRDefault="00B65978" w:rsidP="00B65978">
                  <w:pPr>
                    <w:suppressAutoHyphens w:val="0"/>
                    <w:autoSpaceDE w:val="0"/>
                    <w:autoSpaceDN w:val="0"/>
                    <w:adjustRightInd w:val="0"/>
                    <w:jc w:val="left"/>
                    <w:rPr>
                      <w:rFonts w:eastAsia="Times New Roman" w:cs="Calibri"/>
                      <w:b/>
                      <w:color w:val="000009"/>
                      <w:sz w:val="20"/>
                      <w:szCs w:val="20"/>
                      <w:lang w:eastAsia="it-IT"/>
                    </w:rPr>
                  </w:pPr>
                  <w:r w:rsidRPr="00B65978">
                    <w:rPr>
                      <w:rFonts w:eastAsia="Times New Roman" w:cs="Calibri"/>
                      <w:b/>
                      <w:color w:val="000009"/>
                      <w:sz w:val="20"/>
                      <w:szCs w:val="20"/>
                      <w:lang w:eastAsia="it-IT"/>
                    </w:rPr>
                    <w:t>Tipologia soggetto</w:t>
                  </w:r>
                </w:p>
                <w:p w14:paraId="3C1273CA" w14:textId="77777777" w:rsidR="00B65978" w:rsidRPr="0035035A" w:rsidRDefault="00B65978" w:rsidP="00B65978">
                  <w:pPr>
                    <w:suppressAutoHyphens w:val="0"/>
                    <w:autoSpaceDE w:val="0"/>
                    <w:autoSpaceDN w:val="0"/>
                    <w:adjustRightInd w:val="0"/>
                    <w:jc w:val="left"/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</w:pPr>
                  <w:r w:rsidRPr="00B65978"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  <w:t xml:space="preserve">a) Enti pubblici per come definiti all’art. 1, comma 2, del D. </w:t>
                  </w:r>
                  <w:proofErr w:type="spellStart"/>
                  <w:r w:rsidRPr="00B65978"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  <w:t>Lgs</w:t>
                  </w:r>
                  <w:proofErr w:type="spellEnd"/>
                  <w:r w:rsidRPr="00B65978"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  <w:t>. 30 marzo 2001 n. 165;</w:t>
                  </w:r>
                </w:p>
                <w:p w14:paraId="5611BAE2" w14:textId="77777777" w:rsidR="00B65978" w:rsidRPr="0035035A" w:rsidRDefault="00B65978" w:rsidP="00B65978">
                  <w:pPr>
                    <w:suppressAutoHyphens w:val="0"/>
                    <w:autoSpaceDE w:val="0"/>
                    <w:autoSpaceDN w:val="0"/>
                    <w:adjustRightInd w:val="0"/>
                    <w:jc w:val="left"/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</w:pPr>
                  <w:r w:rsidRPr="00B65978"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  <w:t>b) Fondazioni e Associazioni Culturali;</w:t>
                  </w:r>
                </w:p>
                <w:p w14:paraId="451D49B7" w14:textId="77777777" w:rsidR="00B65978" w:rsidRPr="0035035A" w:rsidRDefault="00B65978" w:rsidP="00B65978">
                  <w:pPr>
                    <w:suppressAutoHyphens w:val="0"/>
                    <w:autoSpaceDE w:val="0"/>
                    <w:autoSpaceDN w:val="0"/>
                    <w:adjustRightInd w:val="0"/>
                    <w:jc w:val="left"/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</w:pPr>
                  <w:r w:rsidRPr="00B65978"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  <w:t>c) Imprese e loro consorzi;</w:t>
                  </w:r>
                </w:p>
                <w:p w14:paraId="4CCCCF94" w14:textId="5291F97E" w:rsidR="00B65978" w:rsidRPr="00B65978" w:rsidRDefault="00B65978" w:rsidP="00B65978">
                  <w:pPr>
                    <w:suppressAutoHyphens w:val="0"/>
                    <w:autoSpaceDE w:val="0"/>
                    <w:autoSpaceDN w:val="0"/>
                    <w:adjustRightInd w:val="0"/>
                    <w:jc w:val="left"/>
                    <w:rPr>
                      <w:rFonts w:eastAsia="Times New Roman" w:cs="Calibri"/>
                      <w:b/>
                      <w:color w:val="000009"/>
                      <w:sz w:val="20"/>
                      <w:szCs w:val="20"/>
                      <w:lang w:eastAsia="it-IT"/>
                    </w:rPr>
                  </w:pPr>
                  <w:r w:rsidRPr="00B65978">
                    <w:rPr>
                      <w:rFonts w:eastAsia="Times New Roman" w:cs="Calibri"/>
                      <w:b/>
                      <w:i/>
                      <w:iCs/>
                      <w:color w:val="000009"/>
                      <w:sz w:val="20"/>
                      <w:szCs w:val="20"/>
                      <w:lang w:eastAsia="it-IT"/>
                    </w:rPr>
                    <w:t>d) Società cooperative</w:t>
                  </w:r>
                </w:p>
              </w:tc>
            </w:tr>
          </w:tbl>
          <w:p w14:paraId="7A8BE0C6" w14:textId="082BA616" w:rsidR="00B65978" w:rsidRPr="0035035A" w:rsidRDefault="00B65978">
            <w:pPr>
              <w:rPr>
                <w:rFonts w:cs="Calibri"/>
                <w:b/>
                <w:iCs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33AF55A" w14:textId="77777777" w:rsidR="00B65978" w:rsidRPr="00C716FE" w:rsidRDefault="00B65978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C60A698" w14:textId="77777777" w:rsidTr="00A87522">
        <w:trPr>
          <w:cantSplit/>
          <w:trHeight w:val="360"/>
        </w:trPr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D1D2A93" w14:textId="2E0389A3" w:rsidR="004C6AAF" w:rsidRPr="0035035A" w:rsidRDefault="00C47410">
            <w:pPr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iCs/>
                <w:sz w:val="20"/>
                <w:szCs w:val="20"/>
              </w:rPr>
              <w:t>Forma Giuridica</w:t>
            </w:r>
            <w:r w:rsidR="00B65978" w:rsidRPr="0035035A">
              <w:rPr>
                <w:rFonts w:cs="Calibri"/>
                <w:b/>
                <w:iCs/>
                <w:sz w:val="20"/>
                <w:szCs w:val="20"/>
              </w:rPr>
              <w:t xml:space="preserve"> (ove applicabile)</w:t>
            </w:r>
          </w:p>
        </w:tc>
        <w:tc>
          <w:tcPr>
            <w:tcW w:w="6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2F7180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2E3F2F6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85"/>
      </w:tblGrid>
      <w:tr w:rsidR="008057AF" w:rsidRPr="00C716FE" w14:paraId="31C967E9" w14:textId="77777777" w:rsidTr="0035035A">
        <w:trPr>
          <w:trHeight w:val="11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3A4D43" w14:textId="77777777" w:rsidR="008057AF" w:rsidRPr="0035035A" w:rsidRDefault="008057AF" w:rsidP="0035035A">
            <w:pPr>
              <w:jc w:val="left"/>
              <w:rPr>
                <w:rFonts w:cs="Calibri"/>
                <w:b/>
                <w:iCs/>
                <w:sz w:val="20"/>
                <w:szCs w:val="20"/>
              </w:rPr>
            </w:pPr>
            <w:r w:rsidRPr="0035035A">
              <w:rPr>
                <w:rFonts w:cs="Calibri"/>
                <w:b/>
                <w:iCs/>
                <w:sz w:val="20"/>
                <w:szCs w:val="20"/>
              </w:rPr>
              <w:t xml:space="preserve">Legale rappresentante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FCF3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Nominativo: …………………</w:t>
            </w: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…….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.</w:t>
            </w:r>
          </w:p>
          <w:p w14:paraId="539EC89F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Mail:…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……………………………….</w:t>
            </w:r>
          </w:p>
          <w:p w14:paraId="0D836D82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spellStart"/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Tel</w:t>
            </w:r>
            <w:proofErr w:type="spellEnd"/>
            <w:r w:rsidRPr="00C716FE">
              <w:rPr>
                <w:rFonts w:cs="Calibri"/>
                <w:iCs/>
                <w:sz w:val="20"/>
                <w:szCs w:val="20"/>
              </w:rPr>
              <w:t>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…………………………………</w:t>
            </w:r>
          </w:p>
          <w:p w14:paraId="060CBD5E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Fax:……………………………………</w:t>
            </w:r>
          </w:p>
        </w:tc>
      </w:tr>
      <w:tr w:rsidR="008057AF" w:rsidRPr="00C716FE" w14:paraId="0229E3CA" w14:textId="77777777" w:rsidTr="0035035A">
        <w:trPr>
          <w:trHeight w:val="11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A4284B" w14:textId="77777777" w:rsidR="008057AF" w:rsidRPr="0035035A" w:rsidRDefault="008057AF" w:rsidP="0035035A">
            <w:pPr>
              <w:jc w:val="left"/>
              <w:rPr>
                <w:rFonts w:cs="Calibri"/>
                <w:b/>
                <w:iCs/>
                <w:sz w:val="20"/>
                <w:szCs w:val="20"/>
              </w:rPr>
            </w:pPr>
            <w:r w:rsidRPr="0035035A">
              <w:rPr>
                <w:rFonts w:cs="Calibri"/>
                <w:b/>
                <w:iCs/>
                <w:sz w:val="20"/>
                <w:szCs w:val="20"/>
              </w:rPr>
              <w:t xml:space="preserve">Recapiti della persona di riferimento </w:t>
            </w:r>
          </w:p>
        </w:tc>
        <w:tc>
          <w:tcPr>
            <w:tcW w:w="6585" w:type="dxa"/>
            <w:vAlign w:val="center"/>
          </w:tcPr>
          <w:p w14:paraId="32AA8623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Nominativo: …………………</w:t>
            </w: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…….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.</w:t>
            </w:r>
          </w:p>
          <w:p w14:paraId="52E8ABBB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Mail:…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……………………………….</w:t>
            </w:r>
          </w:p>
          <w:p w14:paraId="4310F58E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spellStart"/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Tel</w:t>
            </w:r>
            <w:proofErr w:type="spellEnd"/>
            <w:r w:rsidRPr="00C716FE">
              <w:rPr>
                <w:rFonts w:cs="Calibri"/>
                <w:iCs/>
                <w:sz w:val="20"/>
                <w:szCs w:val="20"/>
              </w:rPr>
              <w:t>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…………………………………</w:t>
            </w:r>
          </w:p>
          <w:p w14:paraId="7CA93381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Fax:……………………………………</w:t>
            </w:r>
          </w:p>
        </w:tc>
      </w:tr>
      <w:tr w:rsidR="008057AF" w:rsidRPr="00C716FE" w14:paraId="503939BF" w14:textId="77777777" w:rsidTr="0035035A">
        <w:trPr>
          <w:trHeight w:val="12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C145CAE" w14:textId="77777777" w:rsidR="008057AF" w:rsidRPr="0035035A" w:rsidRDefault="008057AF" w:rsidP="0035035A">
            <w:pPr>
              <w:jc w:val="left"/>
              <w:rPr>
                <w:rFonts w:cs="Calibri"/>
                <w:b/>
                <w:iCs/>
                <w:sz w:val="20"/>
                <w:szCs w:val="20"/>
              </w:rPr>
            </w:pPr>
            <w:r w:rsidRPr="0035035A">
              <w:rPr>
                <w:rFonts w:cs="Calibri"/>
                <w:b/>
                <w:iCs/>
                <w:sz w:val="20"/>
                <w:szCs w:val="20"/>
              </w:rPr>
              <w:t>Responsabile del Progetto</w:t>
            </w:r>
          </w:p>
        </w:tc>
        <w:tc>
          <w:tcPr>
            <w:tcW w:w="6585" w:type="dxa"/>
            <w:vAlign w:val="center"/>
          </w:tcPr>
          <w:p w14:paraId="54343DB4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Nominativo: …………………</w:t>
            </w: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…….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.</w:t>
            </w:r>
          </w:p>
          <w:p w14:paraId="732FFF99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Mail:…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……………………………….</w:t>
            </w:r>
          </w:p>
          <w:p w14:paraId="136D8F4A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proofErr w:type="spellStart"/>
            <w:proofErr w:type="gramStart"/>
            <w:r w:rsidRPr="00C716FE">
              <w:rPr>
                <w:rFonts w:cs="Calibri"/>
                <w:iCs/>
                <w:sz w:val="20"/>
                <w:szCs w:val="20"/>
              </w:rPr>
              <w:t>Tel</w:t>
            </w:r>
            <w:proofErr w:type="spellEnd"/>
            <w:r w:rsidRPr="00C716FE">
              <w:rPr>
                <w:rFonts w:cs="Calibri"/>
                <w:iCs/>
                <w:sz w:val="20"/>
                <w:szCs w:val="20"/>
              </w:rPr>
              <w:t>:…</w:t>
            </w:r>
            <w:proofErr w:type="gramEnd"/>
            <w:r w:rsidRPr="00C716FE">
              <w:rPr>
                <w:rFonts w:cs="Calibri"/>
                <w:iCs/>
                <w:sz w:val="20"/>
                <w:szCs w:val="20"/>
              </w:rPr>
              <w:t>…………………………………</w:t>
            </w:r>
          </w:p>
          <w:p w14:paraId="6D1EC35A" w14:textId="77777777" w:rsidR="008057AF" w:rsidRPr="00C716FE" w:rsidRDefault="008057AF" w:rsidP="008B44D9">
            <w:pPr>
              <w:rPr>
                <w:rFonts w:cs="Calibri"/>
                <w:iCs/>
                <w:sz w:val="20"/>
                <w:szCs w:val="20"/>
              </w:rPr>
            </w:pPr>
            <w:r w:rsidRPr="00C716FE">
              <w:rPr>
                <w:rFonts w:cs="Calibri"/>
                <w:iCs/>
                <w:sz w:val="20"/>
                <w:szCs w:val="20"/>
              </w:rPr>
              <w:t>Fax:……………………………………</w:t>
            </w:r>
          </w:p>
        </w:tc>
      </w:tr>
    </w:tbl>
    <w:p w14:paraId="3E693D83" w14:textId="77777777" w:rsidR="008057AF" w:rsidRPr="00C716FE" w:rsidRDefault="008057AF">
      <w:pPr>
        <w:rPr>
          <w:rFonts w:cs="Calibri"/>
          <w:b/>
          <w:sz w:val="20"/>
          <w:szCs w:val="20"/>
        </w:rPr>
      </w:pPr>
    </w:p>
    <w:p w14:paraId="66699E5C" w14:textId="36FB9C28" w:rsidR="004C6AAF" w:rsidRPr="00A87522" w:rsidRDefault="00C47410" w:rsidP="00A87522">
      <w:pPr>
        <w:pStyle w:val="Paragrafoelenco"/>
        <w:numPr>
          <w:ilvl w:val="0"/>
          <w:numId w:val="105"/>
        </w:numPr>
        <w:rPr>
          <w:rFonts w:cs="Calibri"/>
          <w:szCs w:val="20"/>
        </w:rPr>
      </w:pPr>
      <w:r w:rsidRPr="00A87522">
        <w:rPr>
          <w:rFonts w:cs="Calibri"/>
          <w:b/>
          <w:szCs w:val="20"/>
        </w:rPr>
        <w:t>Codice Fiscale/P.IVA</w:t>
      </w:r>
    </w:p>
    <w:tbl>
      <w:tblPr>
        <w:tblW w:w="9762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3399"/>
        <w:gridCol w:w="1129"/>
        <w:gridCol w:w="3241"/>
      </w:tblGrid>
      <w:tr w:rsidR="004C6AAF" w:rsidRPr="00C716FE" w14:paraId="0A52CB6D" w14:textId="77777777">
        <w:trPr>
          <w:cantSplit/>
          <w:trHeight w:val="236"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CED0C1B" w14:textId="77777777" w:rsidR="004C6AAF" w:rsidRPr="0035035A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Codice Fiscale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CF65C19" w14:textId="77777777" w:rsidR="004C6AAF" w:rsidRPr="0035035A" w:rsidRDefault="004C6AA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2380154" w14:textId="77777777" w:rsidR="004C6AAF" w:rsidRPr="0035035A" w:rsidRDefault="00C474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P. IVA</w:t>
            </w:r>
          </w:p>
        </w:tc>
        <w:tc>
          <w:tcPr>
            <w:tcW w:w="3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997A99D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552C17B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72D55DF4" w14:textId="7450F684" w:rsidR="004C6AAF" w:rsidRPr="00A87522" w:rsidRDefault="00C47410" w:rsidP="00A87522">
      <w:pPr>
        <w:pStyle w:val="Paragrafoelenco"/>
        <w:numPr>
          <w:ilvl w:val="0"/>
          <w:numId w:val="105"/>
        </w:numPr>
        <w:rPr>
          <w:rFonts w:cs="Calibri"/>
          <w:szCs w:val="20"/>
        </w:rPr>
      </w:pPr>
      <w:r w:rsidRPr="00A87522">
        <w:rPr>
          <w:rFonts w:cs="Calibri"/>
          <w:b/>
          <w:iCs/>
          <w:szCs w:val="20"/>
        </w:rPr>
        <w:t>Sede legale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3262"/>
        <w:gridCol w:w="1127"/>
        <w:gridCol w:w="428"/>
        <w:gridCol w:w="990"/>
        <w:gridCol w:w="1119"/>
      </w:tblGrid>
      <w:tr w:rsidR="004C6AAF" w:rsidRPr="00C716FE" w14:paraId="0A9DBC72" w14:textId="77777777">
        <w:trPr>
          <w:trHeight w:val="3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E824469" w14:textId="77777777" w:rsidR="004C6AAF" w:rsidRPr="0035035A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Via / Piazza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6876A33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40222AE" w14:textId="77777777" w:rsidR="004C6AAF" w:rsidRPr="0035035A" w:rsidRDefault="00C47410">
            <w:pPr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N° civ.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0F96C98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BC7AE9A" w14:textId="77777777" w:rsidR="004C6AAF" w:rsidRPr="0035035A" w:rsidRDefault="00C47410">
            <w:pPr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CAP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6822A4E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631BE40E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053072D" w14:textId="77777777" w:rsidR="004C6AAF" w:rsidRPr="0035035A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Comune</w:t>
            </w:r>
          </w:p>
        </w:tc>
        <w:tc>
          <w:tcPr>
            <w:tcW w:w="4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C47382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34295E7" w14:textId="77777777" w:rsidR="004C6AAF" w:rsidRPr="0035035A" w:rsidRDefault="00C474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Provincia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C7D6F19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26CF83AC" w14:textId="77777777">
        <w:trPr>
          <w:cantSplit/>
          <w:trHeight w:val="3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008D2FD" w14:textId="77777777" w:rsidR="004C6AAF" w:rsidRPr="0035035A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Telefono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D930EF3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DB14E59" w14:textId="634D127E" w:rsidR="004C6AAF" w:rsidRPr="00C716FE" w:rsidRDefault="0035035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</w:t>
            </w:r>
            <w:r w:rsidR="00C47410" w:rsidRPr="00C716FE">
              <w:rPr>
                <w:rFonts w:cs="Calibri"/>
                <w:sz w:val="20"/>
                <w:szCs w:val="20"/>
              </w:rPr>
              <w:t>ax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617B6E1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04878226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1FB1E3A" w14:textId="77777777" w:rsidR="004C6AAF" w:rsidRPr="0035035A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E-mail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19C34827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3B3B2AB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Sito internet</w:t>
            </w:r>
          </w:p>
        </w:tc>
        <w:tc>
          <w:tcPr>
            <w:tcW w:w="25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FDA4B4C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377D5142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D988F9E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Stato estero </w:t>
            </w:r>
          </w:p>
        </w:tc>
        <w:tc>
          <w:tcPr>
            <w:tcW w:w="6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0CA99DC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0813AB38" w14:textId="77777777">
        <w:trPr>
          <w:cantSplit/>
          <w:trHeight w:val="347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DA31DA0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35035A">
              <w:rPr>
                <w:rFonts w:cs="Calibri"/>
                <w:b/>
                <w:sz w:val="20"/>
                <w:szCs w:val="20"/>
              </w:rPr>
              <w:t>Posta Elettronica Certificata (PEC</w:t>
            </w:r>
            <w:r w:rsidRPr="00C716F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69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5B47C5C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59C35FE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04D04963" w14:textId="2638A110" w:rsidR="004C6AAF" w:rsidRPr="00A87522" w:rsidRDefault="00C47410" w:rsidP="00A87522">
      <w:pPr>
        <w:pStyle w:val="Paragrafoelenco"/>
        <w:numPr>
          <w:ilvl w:val="0"/>
          <w:numId w:val="105"/>
        </w:numPr>
        <w:rPr>
          <w:rFonts w:cs="Calibri"/>
          <w:szCs w:val="20"/>
        </w:rPr>
      </w:pPr>
      <w:r w:rsidRPr="00A87522">
        <w:rPr>
          <w:rFonts w:cs="Calibri"/>
          <w:b/>
          <w:iCs/>
          <w:szCs w:val="20"/>
        </w:rPr>
        <w:lastRenderedPageBreak/>
        <w:t>Eventuale sede amministrativa</w:t>
      </w:r>
      <w:r w:rsidR="00EC5EEE" w:rsidRPr="00A87522">
        <w:rPr>
          <w:rFonts w:cs="Calibri"/>
          <w:b/>
          <w:iCs/>
          <w:szCs w:val="20"/>
        </w:rPr>
        <w:t>/operativa</w:t>
      </w:r>
      <w:r w:rsidRPr="00A87522">
        <w:rPr>
          <w:rFonts w:cs="Calibri"/>
          <w:b/>
          <w:iCs/>
          <w:szCs w:val="20"/>
        </w:rPr>
        <w:t xml:space="preserve"> se diversa dalla legale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3400"/>
        <w:gridCol w:w="1128"/>
        <w:gridCol w:w="568"/>
        <w:gridCol w:w="7"/>
        <w:gridCol w:w="980"/>
        <w:gridCol w:w="7"/>
        <w:gridCol w:w="1681"/>
      </w:tblGrid>
      <w:tr w:rsidR="004C6AAF" w:rsidRPr="00C716FE" w14:paraId="1FA62EBF" w14:textId="77777777">
        <w:trPr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59C1509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Via / Piazza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FDFCB58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788B6FA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N° civ.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2E05DA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475986D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</w:t>
            </w:r>
          </w:p>
        </w:tc>
        <w:tc>
          <w:tcPr>
            <w:tcW w:w="1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E654F7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B07D0A0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55C16CD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8E37FE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AAE9B0E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Provincia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277F55B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658312A" w14:textId="77777777">
        <w:trPr>
          <w:cantSplit/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5DB7C17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Telefono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03462C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4BD959A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Telefax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82108B8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3BECFD5D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0630C8C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2E52D1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D001AE9" w14:textId="77777777" w:rsidR="004C6AAF" w:rsidRPr="00C716FE" w:rsidRDefault="00C47410">
            <w:pPr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Sito internet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81515AA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68E1324F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DC0B420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Stato estero 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4CAF336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253FCC8" w14:textId="77777777" w:rsidR="004C6AAF" w:rsidRPr="00C716FE" w:rsidRDefault="004C6AAF">
      <w:pPr>
        <w:rPr>
          <w:rFonts w:cs="Calibri"/>
          <w:sz w:val="20"/>
          <w:szCs w:val="20"/>
        </w:rPr>
      </w:pPr>
    </w:p>
    <w:p w14:paraId="0B1556B5" w14:textId="688BA002" w:rsidR="004C6AAF" w:rsidRPr="00A87522" w:rsidRDefault="00C47410" w:rsidP="00A87522">
      <w:pPr>
        <w:pStyle w:val="Paragrafoelenco"/>
        <w:numPr>
          <w:ilvl w:val="0"/>
          <w:numId w:val="105"/>
        </w:numPr>
        <w:rPr>
          <w:rFonts w:cs="Calibri"/>
          <w:szCs w:val="20"/>
        </w:rPr>
      </w:pPr>
      <w:r w:rsidRPr="00A87522">
        <w:rPr>
          <w:rFonts w:cs="Calibri"/>
          <w:b/>
          <w:iCs/>
          <w:szCs w:val="20"/>
        </w:rPr>
        <w:t>Indirizzo al quale si chiede venga indirizzata la corrispondenza</w:t>
      </w:r>
    </w:p>
    <w:tbl>
      <w:tblPr>
        <w:tblW w:w="9765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3400"/>
        <w:gridCol w:w="1128"/>
        <w:gridCol w:w="568"/>
        <w:gridCol w:w="7"/>
        <w:gridCol w:w="980"/>
        <w:gridCol w:w="7"/>
        <w:gridCol w:w="1681"/>
      </w:tblGrid>
      <w:tr w:rsidR="004C6AAF" w:rsidRPr="00C716FE" w14:paraId="72FBDED1" w14:textId="77777777">
        <w:trPr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CAC0D42" w14:textId="77777777" w:rsidR="004C6AAF" w:rsidRPr="00EC5EEE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EC5EEE">
              <w:rPr>
                <w:rFonts w:cs="Calibri"/>
                <w:b/>
                <w:sz w:val="20"/>
                <w:szCs w:val="20"/>
              </w:rPr>
              <w:t>Via / Piazza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7F857CF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F17B6FE" w14:textId="77777777" w:rsidR="004C6AAF" w:rsidRPr="00C716FE" w:rsidRDefault="00C47410">
            <w:pPr>
              <w:rPr>
                <w:rFonts w:cs="Calibri"/>
                <w:sz w:val="20"/>
                <w:szCs w:val="20"/>
              </w:rPr>
            </w:pPr>
            <w:r w:rsidRPr="003D000E">
              <w:rPr>
                <w:rFonts w:cs="Calibri"/>
                <w:b/>
                <w:sz w:val="20"/>
                <w:szCs w:val="20"/>
              </w:rPr>
              <w:t>N° civ</w:t>
            </w:r>
            <w:r w:rsidRPr="00C716F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BD40F0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150864F" w14:textId="77777777" w:rsidR="004C6AAF" w:rsidRPr="003D000E" w:rsidRDefault="00C47410">
            <w:pPr>
              <w:rPr>
                <w:rFonts w:cs="Calibri"/>
                <w:b/>
                <w:sz w:val="20"/>
                <w:szCs w:val="20"/>
              </w:rPr>
            </w:pPr>
            <w:r w:rsidRPr="003D000E">
              <w:rPr>
                <w:rFonts w:cs="Calibri"/>
                <w:b/>
                <w:sz w:val="20"/>
                <w:szCs w:val="20"/>
              </w:rPr>
              <w:t>CAP</w:t>
            </w:r>
          </w:p>
        </w:tc>
        <w:tc>
          <w:tcPr>
            <w:tcW w:w="1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93D629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F05FC01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39FFF52" w14:textId="77777777" w:rsidR="004C6AAF" w:rsidRPr="00EC5EEE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EC5EEE">
              <w:rPr>
                <w:rFonts w:cs="Calibri"/>
                <w:b/>
                <w:sz w:val="20"/>
                <w:szCs w:val="20"/>
              </w:rPr>
              <w:t>Comune</w:t>
            </w:r>
          </w:p>
        </w:tc>
        <w:tc>
          <w:tcPr>
            <w:tcW w:w="51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C12CF51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28A85129" w14:textId="77777777" w:rsidR="004C6AAF" w:rsidRPr="003D000E" w:rsidRDefault="00C47410" w:rsidP="003D000E">
            <w:pPr>
              <w:rPr>
                <w:rFonts w:cs="Calibri"/>
                <w:b/>
                <w:sz w:val="20"/>
                <w:szCs w:val="20"/>
              </w:rPr>
            </w:pPr>
            <w:r w:rsidRPr="003D000E">
              <w:rPr>
                <w:rFonts w:cs="Calibri"/>
                <w:b/>
                <w:sz w:val="20"/>
                <w:szCs w:val="20"/>
              </w:rPr>
              <w:t>Provincia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C3E59C0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4AAF0868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03A1A9BA" w14:textId="77777777" w:rsidR="004C6AAF" w:rsidRPr="00EC5EEE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EC5EEE">
              <w:rPr>
                <w:rFonts w:cs="Calibri"/>
                <w:b/>
                <w:sz w:val="20"/>
                <w:szCs w:val="20"/>
              </w:rPr>
              <w:t>Telefono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BF9059B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B58FE9F" w14:textId="7AA70425" w:rsidR="004C6AAF" w:rsidRPr="00C716FE" w:rsidRDefault="003D000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</w:t>
            </w:r>
            <w:r w:rsidR="00C47410" w:rsidRPr="00C716FE">
              <w:rPr>
                <w:rFonts w:cs="Calibri"/>
                <w:sz w:val="20"/>
                <w:szCs w:val="20"/>
              </w:rPr>
              <w:t>ax</w:t>
            </w:r>
          </w:p>
        </w:tc>
        <w:tc>
          <w:tcPr>
            <w:tcW w:w="32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02D0895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B35B4BD" w14:textId="77777777">
        <w:trPr>
          <w:cantSplit/>
          <w:trHeight w:val="266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7E2542D" w14:textId="77777777" w:rsidR="004C6AAF" w:rsidRPr="00EC5EEE" w:rsidRDefault="00C47410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EC5EEE">
              <w:rPr>
                <w:rFonts w:cs="Calibri"/>
                <w:b/>
                <w:sz w:val="20"/>
                <w:szCs w:val="20"/>
              </w:rPr>
              <w:t>E-mail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0C40663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3EAC7D98" w14:textId="77777777">
        <w:trPr>
          <w:cantSplit/>
          <w:trHeight w:val="267"/>
        </w:trPr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663C061" w14:textId="1DA19944" w:rsidR="004C6AAF" w:rsidRPr="00EC5EEE" w:rsidRDefault="003D000E">
            <w:pPr>
              <w:ind w:left="85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PEC</w:t>
            </w:r>
          </w:p>
        </w:tc>
        <w:tc>
          <w:tcPr>
            <w:tcW w:w="7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BD82912" w14:textId="77777777" w:rsidR="004C6AAF" w:rsidRPr="00C716FE" w:rsidRDefault="004C6AAF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E229B37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60A94B8B" w14:textId="05AC13E7" w:rsidR="004C6AAF" w:rsidRPr="00A87522" w:rsidRDefault="00C47410" w:rsidP="00A87522">
      <w:pPr>
        <w:pStyle w:val="Paragrafoelenco"/>
        <w:numPr>
          <w:ilvl w:val="0"/>
          <w:numId w:val="105"/>
        </w:numPr>
        <w:rPr>
          <w:rFonts w:cs="Calibri"/>
          <w:b/>
          <w:szCs w:val="20"/>
        </w:rPr>
      </w:pPr>
      <w:r w:rsidRPr="00A87522">
        <w:rPr>
          <w:rFonts w:cs="Calibri"/>
          <w:b/>
          <w:szCs w:val="20"/>
        </w:rPr>
        <w:t>Atto Costitutivo</w:t>
      </w:r>
      <w:r w:rsidR="003D000E" w:rsidRPr="00A87522">
        <w:rPr>
          <w:rFonts w:cs="Calibri"/>
          <w:b/>
          <w:szCs w:val="20"/>
        </w:rPr>
        <w:t xml:space="preserve"> </w:t>
      </w:r>
      <w:r w:rsidR="003D000E" w:rsidRPr="00A87522">
        <w:rPr>
          <w:rFonts w:cs="Calibri"/>
          <w:szCs w:val="20"/>
        </w:rPr>
        <w:t>(ove ricorre)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7548"/>
      </w:tblGrid>
      <w:tr w:rsidR="004C6AAF" w:rsidRPr="00C716FE" w14:paraId="786443E4" w14:textId="77777777">
        <w:trPr>
          <w:cantSplit/>
          <w:trHeight w:val="346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9C40709" w14:textId="77777777" w:rsidR="004C6AAF" w:rsidRPr="00C716FE" w:rsidRDefault="00C47410">
            <w:pPr>
              <w:ind w:left="85" w:right="-7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Estremi atto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04EC18E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01845A68" w14:textId="77777777">
        <w:trPr>
          <w:cantSplit/>
          <w:trHeight w:val="347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398D83D4" w14:textId="77777777" w:rsidR="004C6AAF" w:rsidRPr="00C716FE" w:rsidRDefault="00C47410">
            <w:pPr>
              <w:ind w:left="85" w:right="-7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Scadenza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5073B8E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</w:tbl>
    <w:p w14:paraId="4D8CF483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338D304A" w14:textId="3409C00C" w:rsidR="004C6AAF" w:rsidRPr="00A87522" w:rsidRDefault="00C47410" w:rsidP="00A87522">
      <w:pPr>
        <w:pStyle w:val="Paragrafoelenco"/>
        <w:numPr>
          <w:ilvl w:val="0"/>
          <w:numId w:val="105"/>
        </w:numPr>
        <w:rPr>
          <w:rFonts w:cs="Calibri"/>
          <w:szCs w:val="20"/>
        </w:rPr>
      </w:pPr>
      <w:r w:rsidRPr="00A87522">
        <w:rPr>
          <w:rFonts w:cs="Calibri"/>
          <w:b/>
          <w:szCs w:val="20"/>
        </w:rPr>
        <w:t>Capitale sociale [</w:t>
      </w:r>
      <w:r w:rsidRPr="00A87522">
        <w:rPr>
          <w:rFonts w:cs="Calibri"/>
          <w:szCs w:val="20"/>
        </w:rPr>
        <w:t>ove ricorre</w:t>
      </w:r>
      <w:r w:rsidRPr="00A87522">
        <w:rPr>
          <w:rFonts w:cs="Calibri"/>
          <w:b/>
          <w:szCs w:val="20"/>
        </w:rPr>
        <w:t>]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3396"/>
        <w:gridCol w:w="1272"/>
        <w:gridCol w:w="3158"/>
      </w:tblGrid>
      <w:tr w:rsidR="004C6AAF" w:rsidRPr="00C716FE" w14:paraId="1CDC5B53" w14:textId="77777777">
        <w:trPr>
          <w:cantSplit/>
          <w:trHeight w:val="389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4A825F00" w14:textId="77777777" w:rsidR="004C6AAF" w:rsidRPr="00C716FE" w:rsidRDefault="00C47410">
            <w:pPr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Capitale sociale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06834DDB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764E8FA4" w14:textId="77777777" w:rsidR="004C6AAF" w:rsidRPr="00C716FE" w:rsidRDefault="00C47410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Capitale Versato</w:t>
            </w:r>
          </w:p>
        </w:tc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3EE9728D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CA8394C" w14:textId="77777777" w:rsidR="004C6AAF" w:rsidRPr="00C716FE" w:rsidRDefault="004C6AAF">
      <w:pPr>
        <w:rPr>
          <w:rFonts w:cs="Calibri"/>
          <w:b/>
          <w:sz w:val="20"/>
          <w:szCs w:val="20"/>
        </w:rPr>
      </w:pPr>
    </w:p>
    <w:p w14:paraId="6CAAF0A6" w14:textId="6AA35152" w:rsidR="004C6AAF" w:rsidRPr="00A87522" w:rsidRDefault="00C47410" w:rsidP="00A87522">
      <w:pPr>
        <w:pStyle w:val="Paragrafoelenco"/>
        <w:numPr>
          <w:ilvl w:val="0"/>
          <w:numId w:val="105"/>
        </w:numPr>
        <w:rPr>
          <w:rFonts w:cs="Calibri"/>
          <w:szCs w:val="20"/>
        </w:rPr>
      </w:pPr>
      <w:r w:rsidRPr="00A87522">
        <w:rPr>
          <w:rFonts w:cs="Calibri"/>
          <w:b/>
          <w:szCs w:val="20"/>
        </w:rPr>
        <w:t xml:space="preserve">Iscrizione </w:t>
      </w:r>
      <w:r w:rsidR="003D000E" w:rsidRPr="00A87522">
        <w:rPr>
          <w:rFonts w:cs="Calibri"/>
          <w:b/>
          <w:szCs w:val="20"/>
        </w:rPr>
        <w:t xml:space="preserve">ad apposito Registro/Albo (soggetti diversi da Enti pubblici per come definiti all’art. 1, c.2, </w:t>
      </w:r>
      <w:proofErr w:type="spellStart"/>
      <w:proofErr w:type="gramStart"/>
      <w:r w:rsidR="003D000E" w:rsidRPr="00A87522">
        <w:rPr>
          <w:rFonts w:cs="Calibri"/>
          <w:b/>
          <w:szCs w:val="20"/>
        </w:rPr>
        <w:t>D.Lgs</w:t>
      </w:r>
      <w:proofErr w:type="spellEnd"/>
      <w:proofErr w:type="gramEnd"/>
      <w:r w:rsidR="003D000E" w:rsidRPr="00A87522">
        <w:rPr>
          <w:rFonts w:cs="Calibri"/>
          <w:b/>
          <w:szCs w:val="20"/>
        </w:rPr>
        <w:t xml:space="preserve"> 165/01</w:t>
      </w:r>
      <w:r w:rsidR="00A87522">
        <w:rPr>
          <w:rFonts w:cs="Calibri"/>
          <w:b/>
          <w:szCs w:val="20"/>
        </w:rPr>
        <w:t>)</w:t>
      </w: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6721"/>
      </w:tblGrid>
      <w:tr w:rsidR="004C6AAF" w:rsidRPr="00C716FE" w14:paraId="0A49F35F" w14:textId="77777777" w:rsidTr="003D000E">
        <w:trPr>
          <w:cantSplit/>
          <w:trHeight w:val="306"/>
        </w:trPr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29A3F3E" w14:textId="79C04844" w:rsidR="004C6AAF" w:rsidRPr="003D000E" w:rsidRDefault="003D000E">
            <w:pPr>
              <w:ind w:left="85"/>
              <w:rPr>
                <w:rFonts w:cs="Calibri"/>
                <w:b/>
                <w:sz w:val="20"/>
                <w:szCs w:val="20"/>
              </w:rPr>
            </w:pPr>
            <w:r w:rsidRPr="003D000E">
              <w:rPr>
                <w:rFonts w:cs="Calibri"/>
                <w:b/>
                <w:sz w:val="20"/>
                <w:szCs w:val="20"/>
              </w:rPr>
              <w:t>Denominazione Registro/Albo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527915E6" w14:textId="77777777" w:rsidR="004C6AAF" w:rsidRPr="00C716FE" w:rsidRDefault="004C6AAF">
            <w:pPr>
              <w:ind w:left="85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7F1CF235" w14:textId="77777777" w:rsidTr="003D000E">
        <w:trPr>
          <w:cantSplit/>
          <w:trHeight w:val="307"/>
        </w:trPr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520A3CAE" w14:textId="666F7407" w:rsidR="004C6AAF" w:rsidRPr="003D000E" w:rsidRDefault="003D000E">
            <w:pPr>
              <w:ind w:left="85" w:right="-70"/>
              <w:rPr>
                <w:rFonts w:cs="Calibri"/>
                <w:b/>
                <w:sz w:val="20"/>
                <w:szCs w:val="20"/>
              </w:rPr>
            </w:pPr>
            <w:r w:rsidRPr="003D000E">
              <w:rPr>
                <w:rFonts w:cs="Calibri"/>
                <w:b/>
                <w:sz w:val="20"/>
                <w:szCs w:val="20"/>
              </w:rPr>
              <w:t>Data iscrizione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DC6CFC0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  <w:tr w:rsidR="004C6AAF" w:rsidRPr="00C716FE" w14:paraId="5ACDCFE0" w14:textId="77777777" w:rsidTr="003D000E">
        <w:trPr>
          <w:cantSplit/>
          <w:trHeight w:val="307"/>
        </w:trPr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1484C608" w14:textId="4157FCFF" w:rsidR="004C6AAF" w:rsidRPr="003D000E" w:rsidRDefault="003D000E">
            <w:pPr>
              <w:ind w:left="85" w:right="-70"/>
              <w:rPr>
                <w:rFonts w:cs="Calibri"/>
                <w:b/>
                <w:sz w:val="20"/>
                <w:szCs w:val="20"/>
              </w:rPr>
            </w:pPr>
            <w:r w:rsidRPr="003D000E">
              <w:rPr>
                <w:rFonts w:cs="Calibri"/>
                <w:b/>
                <w:sz w:val="20"/>
                <w:szCs w:val="20"/>
              </w:rPr>
              <w:t>n.</w:t>
            </w:r>
          </w:p>
        </w:tc>
        <w:tc>
          <w:tcPr>
            <w:tcW w:w="6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44ADCE3D" w14:textId="77777777" w:rsidR="004C6AAF" w:rsidRPr="00C716FE" w:rsidRDefault="004C6AAF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  <w:sz w:val="20"/>
                <w:szCs w:val="20"/>
              </w:rPr>
            </w:pPr>
          </w:p>
        </w:tc>
      </w:tr>
    </w:tbl>
    <w:p w14:paraId="24ACBCC9" w14:textId="77777777" w:rsidR="004C6AAF" w:rsidRPr="00C716FE" w:rsidRDefault="004C6AAF">
      <w:pPr>
        <w:rPr>
          <w:rFonts w:cs="Calibri"/>
          <w:sz w:val="20"/>
          <w:szCs w:val="20"/>
        </w:rPr>
      </w:pPr>
    </w:p>
    <w:tbl>
      <w:tblPr>
        <w:tblW w:w="9823" w:type="dxa"/>
        <w:tblInd w:w="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994"/>
        <w:gridCol w:w="567"/>
        <w:gridCol w:w="3685"/>
        <w:gridCol w:w="581"/>
      </w:tblGrid>
      <w:tr w:rsidR="0054608A" w:rsidRPr="00C716FE" w14:paraId="119F86DC" w14:textId="77777777" w:rsidTr="00195FAA">
        <w:trPr>
          <w:cantSplit/>
          <w:trHeight w:val="331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left w:w="40" w:type="dxa"/>
            </w:tcMar>
            <w:vAlign w:val="center"/>
          </w:tcPr>
          <w:p w14:paraId="69795D56" w14:textId="77777777" w:rsidR="0054608A" w:rsidRPr="003D000E" w:rsidRDefault="0054608A" w:rsidP="00195FAA">
            <w:pPr>
              <w:ind w:left="85" w:right="-70"/>
              <w:rPr>
                <w:rFonts w:cs="Calibri"/>
                <w:b/>
                <w:sz w:val="20"/>
                <w:szCs w:val="20"/>
              </w:rPr>
            </w:pPr>
            <w:r w:rsidRPr="003D000E">
              <w:rPr>
                <w:rFonts w:cs="Calibri"/>
                <w:b/>
                <w:sz w:val="20"/>
                <w:szCs w:val="20"/>
              </w:rPr>
              <w:t>Tipo contabilità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14:paraId="6FFE9584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jc w:val="right"/>
              <w:rPr>
                <w:rFonts w:cs="Calibri"/>
              </w:rPr>
            </w:pPr>
            <w:r w:rsidRPr="00C716FE">
              <w:rPr>
                <w:rFonts w:cs="Calibri"/>
                <w:sz w:val="20"/>
                <w:szCs w:val="20"/>
              </w:rPr>
              <w:t xml:space="preserve">Ordinaria                           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BACAAA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FD89D6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jc w:val="right"/>
              <w:rPr>
                <w:rFonts w:cs="Calibri"/>
              </w:rPr>
            </w:pPr>
            <w:r w:rsidRPr="00C716FE">
              <w:rPr>
                <w:rFonts w:cs="Calibri"/>
                <w:sz w:val="20"/>
                <w:szCs w:val="20"/>
              </w:rPr>
              <w:t>Semplificata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9DCBC9" w14:textId="77777777" w:rsidR="0054608A" w:rsidRPr="00C716FE" w:rsidRDefault="0054608A" w:rsidP="00195FAA">
            <w:pPr>
              <w:tabs>
                <w:tab w:val="left" w:pos="553"/>
                <w:tab w:val="left" w:pos="1262"/>
                <w:tab w:val="left" w:pos="1687"/>
              </w:tabs>
              <w:ind w:left="128"/>
              <w:rPr>
                <w:rFonts w:cs="Calibri"/>
              </w:rPr>
            </w:pPr>
          </w:p>
        </w:tc>
      </w:tr>
    </w:tbl>
    <w:p w14:paraId="1FA0D927" w14:textId="18A42E6B" w:rsidR="004C6AAF" w:rsidRPr="00C716FE" w:rsidRDefault="004C6AAF">
      <w:pPr>
        <w:rPr>
          <w:rFonts w:cs="Calibri"/>
          <w:sz w:val="20"/>
          <w:szCs w:val="20"/>
        </w:rPr>
      </w:pPr>
    </w:p>
    <w:p w14:paraId="6D95709F" w14:textId="190E74FB" w:rsidR="0009457D" w:rsidRPr="00C716FE" w:rsidRDefault="0009457D">
      <w:pPr>
        <w:rPr>
          <w:rFonts w:cs="Calibri"/>
          <w:sz w:val="20"/>
          <w:szCs w:val="20"/>
        </w:rPr>
      </w:pPr>
    </w:p>
    <w:p w14:paraId="5AAA8657" w14:textId="395174E4" w:rsidR="0009457D" w:rsidRDefault="0009457D">
      <w:pPr>
        <w:rPr>
          <w:rFonts w:cs="Calibri"/>
          <w:sz w:val="20"/>
          <w:szCs w:val="20"/>
        </w:rPr>
      </w:pPr>
    </w:p>
    <w:p w14:paraId="04FE22C0" w14:textId="13EFB78A" w:rsidR="00A87522" w:rsidRDefault="00A87522">
      <w:pPr>
        <w:rPr>
          <w:rFonts w:cs="Calibri"/>
          <w:sz w:val="20"/>
          <w:szCs w:val="20"/>
        </w:rPr>
      </w:pPr>
    </w:p>
    <w:p w14:paraId="6E60EE84" w14:textId="59C68711" w:rsidR="00A87522" w:rsidRDefault="00A87522">
      <w:pPr>
        <w:rPr>
          <w:rFonts w:cs="Calibri"/>
          <w:sz w:val="20"/>
          <w:szCs w:val="20"/>
        </w:rPr>
      </w:pPr>
    </w:p>
    <w:p w14:paraId="30386BD9" w14:textId="0088AE40" w:rsidR="00A87522" w:rsidRDefault="00A87522">
      <w:pPr>
        <w:rPr>
          <w:rFonts w:cs="Calibri"/>
          <w:sz w:val="20"/>
          <w:szCs w:val="20"/>
        </w:rPr>
      </w:pPr>
    </w:p>
    <w:p w14:paraId="16916B4D" w14:textId="576D2611" w:rsidR="00A87522" w:rsidRDefault="00A87522">
      <w:pPr>
        <w:rPr>
          <w:rFonts w:cs="Calibri"/>
          <w:sz w:val="20"/>
          <w:szCs w:val="20"/>
        </w:rPr>
      </w:pPr>
    </w:p>
    <w:p w14:paraId="115A4361" w14:textId="0C86F8CC" w:rsidR="00A87522" w:rsidRDefault="00A87522">
      <w:pPr>
        <w:rPr>
          <w:rFonts w:cs="Calibri"/>
          <w:sz w:val="20"/>
          <w:szCs w:val="20"/>
        </w:rPr>
      </w:pPr>
    </w:p>
    <w:p w14:paraId="31035412" w14:textId="58A98B27" w:rsidR="00A87522" w:rsidRDefault="00A87522">
      <w:pPr>
        <w:rPr>
          <w:rFonts w:cs="Calibri"/>
          <w:sz w:val="20"/>
          <w:szCs w:val="20"/>
        </w:rPr>
      </w:pPr>
    </w:p>
    <w:p w14:paraId="7B4C4E9A" w14:textId="03727FB1" w:rsidR="00A87522" w:rsidRDefault="00A87522">
      <w:pPr>
        <w:rPr>
          <w:rFonts w:cs="Calibri"/>
          <w:sz w:val="20"/>
          <w:szCs w:val="20"/>
        </w:rPr>
      </w:pPr>
    </w:p>
    <w:p w14:paraId="5A99519C" w14:textId="1036FF5D" w:rsidR="00A87522" w:rsidRDefault="00A87522">
      <w:pPr>
        <w:rPr>
          <w:rFonts w:cs="Calibri"/>
          <w:sz w:val="20"/>
          <w:szCs w:val="20"/>
        </w:rPr>
      </w:pPr>
    </w:p>
    <w:p w14:paraId="28EF5E64" w14:textId="5E0F601B" w:rsidR="00A87522" w:rsidRDefault="00A87522">
      <w:pPr>
        <w:rPr>
          <w:rFonts w:cs="Calibri"/>
          <w:sz w:val="20"/>
          <w:szCs w:val="20"/>
        </w:rPr>
      </w:pPr>
    </w:p>
    <w:p w14:paraId="0EE6CDF8" w14:textId="7250FCA0" w:rsidR="00A87522" w:rsidRDefault="00A87522">
      <w:pPr>
        <w:rPr>
          <w:rFonts w:cs="Calibri"/>
          <w:sz w:val="20"/>
          <w:szCs w:val="20"/>
        </w:rPr>
      </w:pPr>
    </w:p>
    <w:p w14:paraId="27F88B0D" w14:textId="6775EF3C" w:rsidR="00A87522" w:rsidRDefault="00A87522">
      <w:pPr>
        <w:rPr>
          <w:rFonts w:cs="Calibri"/>
          <w:sz w:val="20"/>
          <w:szCs w:val="20"/>
        </w:rPr>
      </w:pPr>
    </w:p>
    <w:p w14:paraId="3267CF80" w14:textId="4ADAB634" w:rsidR="00A87522" w:rsidRDefault="00A87522">
      <w:pPr>
        <w:rPr>
          <w:rFonts w:cs="Calibri"/>
          <w:sz w:val="20"/>
          <w:szCs w:val="20"/>
        </w:rPr>
      </w:pPr>
    </w:p>
    <w:p w14:paraId="438CB2EB" w14:textId="603C0B1C" w:rsidR="00A87522" w:rsidRDefault="00A87522">
      <w:pPr>
        <w:rPr>
          <w:rFonts w:cs="Calibri"/>
          <w:sz w:val="20"/>
          <w:szCs w:val="20"/>
        </w:rPr>
      </w:pPr>
    </w:p>
    <w:p w14:paraId="115A16DC" w14:textId="198D1174" w:rsidR="00140A5D" w:rsidRPr="00C716FE" w:rsidRDefault="00140A5D" w:rsidP="00140A5D">
      <w:pPr>
        <w:tabs>
          <w:tab w:val="left" w:pos="851"/>
        </w:tabs>
        <w:ind w:left="851" w:hanging="425"/>
        <w:rPr>
          <w:rFonts w:cs="Calibri"/>
          <w:b/>
          <w:sz w:val="20"/>
          <w:szCs w:val="20"/>
        </w:rPr>
      </w:pPr>
      <w:r w:rsidRPr="00C716FE">
        <w:rPr>
          <w:rFonts w:cs="Calibri"/>
          <w:b/>
          <w:sz w:val="20"/>
          <w:szCs w:val="20"/>
        </w:rPr>
        <w:lastRenderedPageBreak/>
        <w:t>B.</w:t>
      </w:r>
      <w:r w:rsidRPr="00C716FE">
        <w:rPr>
          <w:rFonts w:cs="Calibri"/>
          <w:b/>
          <w:sz w:val="20"/>
          <w:szCs w:val="20"/>
        </w:rPr>
        <w:tab/>
        <w:t>Contenuti Progettuali</w:t>
      </w:r>
    </w:p>
    <w:p w14:paraId="7C0B12A3" w14:textId="77777777" w:rsidR="00140A5D" w:rsidRPr="00C716FE" w:rsidRDefault="00140A5D" w:rsidP="00140A5D"/>
    <w:p w14:paraId="04321D62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140A5D" w:rsidRPr="00C716FE" w14:paraId="258E9EB2" w14:textId="77777777" w:rsidTr="00E47567">
        <w:trPr>
          <w:cantSplit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1207754" w14:textId="3AA2AA23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B.1 Titolo dell’iniziativa</w:t>
            </w:r>
          </w:p>
        </w:tc>
      </w:tr>
      <w:tr w:rsidR="00140A5D" w:rsidRPr="00C716FE" w14:paraId="7AC45ECC" w14:textId="77777777" w:rsidTr="00E47567">
        <w:trPr>
          <w:cantSplit/>
          <w:trHeight w:val="485"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C996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14:paraId="5A75BA1C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C10B79" w:rsidRPr="00C716FE" w14:paraId="2FA220EF" w14:textId="77777777" w:rsidTr="00E47567">
        <w:trPr>
          <w:cantSplit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171A3B4" w14:textId="18028550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B.2 Soggetto Proponente</w:t>
            </w:r>
          </w:p>
        </w:tc>
      </w:tr>
      <w:tr w:rsidR="00140A5D" w:rsidRPr="00C716FE" w14:paraId="2BFE38D0" w14:textId="77777777" w:rsidTr="00E47567">
        <w:trPr>
          <w:cantSplit/>
          <w:trHeight w:val="485"/>
          <w:jc w:val="center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4411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14:paraId="7FD474CB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7"/>
        <w:gridCol w:w="5947"/>
      </w:tblGrid>
      <w:tr w:rsidR="00C10B79" w:rsidRPr="00C716FE" w14:paraId="2EDC1F89" w14:textId="77777777" w:rsidTr="00E47567">
        <w:trPr>
          <w:cantSplit/>
          <w:trHeight w:val="505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4918D08" w14:textId="0EA9D9B4" w:rsidR="00140A5D" w:rsidRPr="00C716FE" w:rsidRDefault="00140A5D" w:rsidP="00C10B79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 xml:space="preserve">B.3 Spese previste e contributo richiesto </w:t>
            </w:r>
          </w:p>
        </w:tc>
      </w:tr>
      <w:tr w:rsidR="00140A5D" w:rsidRPr="00C716FE" w14:paraId="355D08EC" w14:textId="77777777" w:rsidTr="00E47567">
        <w:trPr>
          <w:trHeight w:val="389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B28404" w14:textId="381C7332" w:rsidR="00140A5D" w:rsidRPr="00C716FE" w:rsidRDefault="00140A5D" w:rsidP="00E47567">
            <w:pPr>
              <w:snapToGrid w:val="0"/>
              <w:spacing w:before="40" w:after="40"/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Spesa prevista (€)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5E99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140A5D" w:rsidRPr="00C716FE" w14:paraId="74E5391F" w14:textId="77777777" w:rsidTr="00E47567">
        <w:trPr>
          <w:trHeight w:val="389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2C0A71" w14:textId="77777777" w:rsidR="00140A5D" w:rsidRPr="00C716FE" w:rsidRDefault="00140A5D" w:rsidP="00E47567">
            <w:pPr>
              <w:snapToGrid w:val="0"/>
              <w:spacing w:before="80" w:after="80"/>
              <w:ind w:left="85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sz w:val="20"/>
                <w:szCs w:val="20"/>
              </w:rPr>
              <w:t>Contributo richiesto (€)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808C" w14:textId="77777777" w:rsidR="00140A5D" w:rsidRPr="00C716FE" w:rsidRDefault="00140A5D" w:rsidP="00E47567">
            <w:pPr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14:paraId="3EAF3038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p w14:paraId="61D9B5D3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98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4"/>
      </w:tblGrid>
      <w:tr w:rsidR="00140A5D" w:rsidRPr="00C716FE" w14:paraId="2F7633A0" w14:textId="77777777" w:rsidTr="00E47567">
        <w:trPr>
          <w:cantSplit/>
          <w:trHeight w:val="505"/>
          <w:jc w:val="center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821458D" w14:textId="334D7E78" w:rsidR="00140A5D" w:rsidRPr="00C716FE" w:rsidRDefault="00140A5D" w:rsidP="00217E35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 xml:space="preserve">B.4 </w:t>
            </w:r>
            <w:r w:rsidR="00217E35">
              <w:rPr>
                <w:b/>
                <w:bCs/>
                <w:color w:val="365F91" w:themeColor="accent1" w:themeShade="BF"/>
              </w:rPr>
              <w:t>Caratteristiche dei progetti (par. 3.1, comma 1, lettere a, b, c)</w:t>
            </w:r>
            <w:r w:rsidRPr="00C716FE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p w14:paraId="166F10D6" w14:textId="77777777" w:rsidR="00140A5D" w:rsidRPr="00C716FE" w:rsidRDefault="00140A5D" w:rsidP="00140A5D">
      <w:pPr>
        <w:rPr>
          <w:rFonts w:cs="Calibri"/>
          <w:vanish/>
          <w:sz w:val="20"/>
          <w:szCs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263"/>
        <w:gridCol w:w="6435"/>
        <w:gridCol w:w="1220"/>
      </w:tblGrid>
      <w:tr w:rsidR="00217E35" w:rsidRPr="00C716FE" w14:paraId="289FAC6C" w14:textId="77777777" w:rsidTr="001F68A3">
        <w:trPr>
          <w:trHeight w:val="302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7D1E" w14:textId="59FAB91E" w:rsidR="00217E35" w:rsidRPr="00C716FE" w:rsidRDefault="00217E35" w:rsidP="003C59CE">
            <w:pPr>
              <w:pStyle w:val="Testonotesezione"/>
              <w:snapToGrid w:val="0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3C59CE" w14:paraId="7CA9ED88" w14:textId="77777777" w:rsidTr="003C59CE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263" w:type="dxa"/>
          <w:wAfter w:w="1220" w:type="dxa"/>
          <w:trHeight w:val="100"/>
        </w:trPr>
        <w:tc>
          <w:tcPr>
            <w:tcW w:w="6435" w:type="dxa"/>
            <w:tcBorders>
              <w:top w:val="single" w:sz="4" w:space="0" w:color="auto"/>
            </w:tcBorders>
          </w:tcPr>
          <w:p w14:paraId="79F665BD" w14:textId="77777777" w:rsidR="003C59CE" w:rsidRDefault="003C59CE" w:rsidP="003C59CE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79468DBF" w14:textId="77777777" w:rsidR="00140A5D" w:rsidRPr="00C716FE" w:rsidRDefault="00140A5D" w:rsidP="00140A5D">
      <w:pPr>
        <w:rPr>
          <w:rFonts w:cs="Calibri"/>
          <w:sz w:val="20"/>
          <w:szCs w:val="20"/>
        </w:rPr>
      </w:pP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4"/>
      </w:tblGrid>
      <w:tr w:rsidR="00C10B79" w:rsidRPr="00C716FE" w14:paraId="284E6B1F" w14:textId="77777777" w:rsidTr="00E47567">
        <w:trPr>
          <w:cantSplit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2B8D84B" w14:textId="366A6494" w:rsidR="00140A5D" w:rsidRPr="00C716FE" w:rsidRDefault="00140A5D" w:rsidP="003C59CE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B.</w:t>
            </w:r>
            <w:r w:rsidR="003C59CE">
              <w:rPr>
                <w:b/>
                <w:bCs/>
                <w:color w:val="365F91" w:themeColor="accent1" w:themeShade="BF"/>
              </w:rPr>
              <w:t>5</w:t>
            </w:r>
            <w:r w:rsidRPr="00C716FE">
              <w:rPr>
                <w:b/>
                <w:bCs/>
                <w:color w:val="365F91" w:themeColor="accent1" w:themeShade="BF"/>
              </w:rPr>
              <w:t xml:space="preserve"> Illustrare la propria organizzazione (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2 pagine formato A4,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="00BD7C2C"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="00BD7C2C"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  <w:tr w:rsidR="00140A5D" w:rsidRPr="00C716FE" w14:paraId="3435288B" w14:textId="77777777" w:rsidTr="00E47567">
        <w:trPr>
          <w:cantSplit/>
          <w:trHeight w:val="485"/>
        </w:trPr>
        <w:tc>
          <w:tcPr>
            <w:tcW w:w="9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4EBD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napToGrid w:val="0"/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  <w:p w14:paraId="668997A0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  <w:p w14:paraId="478AD5B4" w14:textId="77777777" w:rsidR="00140A5D" w:rsidRPr="00C716FE" w:rsidRDefault="00140A5D" w:rsidP="00E47567">
            <w:pPr>
              <w:tabs>
                <w:tab w:val="left" w:pos="1389"/>
                <w:tab w:val="left" w:pos="5499"/>
                <w:tab w:val="left" w:pos="5783"/>
              </w:tabs>
              <w:spacing w:before="120" w:after="120"/>
              <w:ind w:left="85"/>
              <w:rPr>
                <w:rFonts w:cs="Calibri"/>
                <w:sz w:val="20"/>
                <w:szCs w:val="20"/>
              </w:rPr>
            </w:pPr>
          </w:p>
        </w:tc>
      </w:tr>
    </w:tbl>
    <w:p w14:paraId="7D9E42FF" w14:textId="77777777" w:rsidR="00140A5D" w:rsidRPr="00C716FE" w:rsidRDefault="00140A5D" w:rsidP="00140A5D"/>
    <w:p w14:paraId="7143C49A" w14:textId="582FE0AD" w:rsidR="00BD7C2C" w:rsidRDefault="00BD7C2C" w:rsidP="00140A5D"/>
    <w:p w14:paraId="3FCB28A3" w14:textId="788613DC" w:rsidR="003C59CE" w:rsidRDefault="003C59CE" w:rsidP="00140A5D"/>
    <w:p w14:paraId="4AB4C666" w14:textId="13519BE3" w:rsidR="003C59CE" w:rsidRDefault="003C59CE" w:rsidP="00140A5D"/>
    <w:p w14:paraId="3CD60EE2" w14:textId="77777777" w:rsidR="003C59CE" w:rsidRPr="00C716FE" w:rsidRDefault="003C59CE" w:rsidP="00140A5D"/>
    <w:p w14:paraId="5A16386F" w14:textId="77777777" w:rsidR="00BD7C2C" w:rsidRPr="00C716FE" w:rsidRDefault="00BD7C2C" w:rsidP="00BD7C2C">
      <w:pPr>
        <w:autoSpaceDE w:val="0"/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BD7C2C" w:rsidRPr="00C716FE" w14:paraId="4431106F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FF043" w14:textId="490529F0" w:rsidR="00BD7C2C" w:rsidRPr="00C716FE" w:rsidRDefault="00BD7C2C" w:rsidP="00217E35">
            <w:pPr>
              <w:rPr>
                <w:b/>
                <w:bCs/>
              </w:rPr>
            </w:pPr>
            <w:r w:rsidRPr="003C59CE">
              <w:rPr>
                <w:b/>
                <w:bCs/>
                <w:color w:val="365F91" w:themeColor="accent1" w:themeShade="BF"/>
              </w:rPr>
              <w:lastRenderedPageBreak/>
              <w:t>B</w:t>
            </w:r>
            <w:r w:rsidR="003C59CE" w:rsidRPr="003C59CE">
              <w:rPr>
                <w:b/>
                <w:bCs/>
                <w:color w:val="365F91" w:themeColor="accent1" w:themeShade="BF"/>
              </w:rPr>
              <w:t>6</w:t>
            </w:r>
            <w:r w:rsidRPr="003C59CE">
              <w:rPr>
                <w:b/>
                <w:bCs/>
                <w:color w:val="365F91" w:themeColor="accent1" w:themeShade="BF"/>
              </w:rPr>
              <w:t xml:space="preserve">. </w:t>
            </w:r>
            <w:r w:rsidR="00217E35">
              <w:rPr>
                <w:b/>
                <w:bCs/>
                <w:color w:val="365F91" w:themeColor="accent1" w:themeShade="BF"/>
              </w:rPr>
              <w:t>Programma (par. 3.1, comma1, lettera d)</w:t>
            </w:r>
          </w:p>
        </w:tc>
      </w:tr>
      <w:tr w:rsidR="00BD7C2C" w:rsidRPr="00C716FE" w14:paraId="53C2B200" w14:textId="77777777" w:rsidTr="00E47567">
        <w:trPr>
          <w:trHeight w:val="1111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6377" w14:textId="77777777" w:rsidR="00BD7C2C" w:rsidRPr="00C716FE" w:rsidRDefault="00BD7C2C" w:rsidP="00E47567">
            <w:pPr>
              <w:ind w:left="360"/>
              <w:rPr>
                <w:rFonts w:cs="Calibri"/>
                <w:sz w:val="20"/>
                <w:szCs w:val="20"/>
              </w:rPr>
            </w:pPr>
          </w:p>
          <w:tbl>
            <w:tblPr>
              <w:tblW w:w="0" w:type="auto"/>
              <w:tblInd w:w="340" w:type="dxa"/>
              <w:tblLayout w:type="fixed"/>
              <w:tblLook w:val="0000" w:firstRow="0" w:lastRow="0" w:firstColumn="0" w:lastColumn="0" w:noHBand="0" w:noVBand="0"/>
            </w:tblPr>
            <w:tblGrid>
              <w:gridCol w:w="3179"/>
              <w:gridCol w:w="6053"/>
            </w:tblGrid>
            <w:tr w:rsidR="00BD7C2C" w:rsidRPr="00C716FE" w14:paraId="2684E623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9C8F5D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 xml:space="preserve">N giornate complessive di durata dell’evento 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34D96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889BB0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37D9C83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 xml:space="preserve">Programma giornata 1 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14EA3897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4C0228BE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6D87134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487BAF55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5A97B98E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09E1EB33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3B08C5C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6678D93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09B67620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37DE4E91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4EB09157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45319980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1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1ADA95C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6307CB7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C48A39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 xml:space="preserve">Programma giornata 2 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F7A1D3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01BDB550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151CFF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6462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753CBCA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E176A2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1040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23F03D86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E0961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7AB7F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00C9ED42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74F966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2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908EFA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301FCC1A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D9FA7C2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Programma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0F3B2D1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5CE51E45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4EE5C28F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F65BBDE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5FD5475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5CC7291D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F811486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2942EBEC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129E0F68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54C1C8D8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80AE492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FDFDF"/>
                </w:tcPr>
                <w:p w14:paraId="07619454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3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FDF"/>
                </w:tcPr>
                <w:p w14:paraId="45841AF4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0C3C37A5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EF9E63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Programma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9C24CB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41F03FAD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2F7BBF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Localizzazione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AB412E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2DB7A1ED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C7B201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Tema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04A841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8C84FB4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CBD28B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Numero eventi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590958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BD7C2C" w:rsidRPr="00C716FE" w14:paraId="7FDEFFD0" w14:textId="77777777" w:rsidTr="00E47567"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A6AB52" w14:textId="77777777" w:rsidR="00BD7C2C" w:rsidRPr="00C716FE" w:rsidRDefault="00BD7C2C" w:rsidP="00E47567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C716FE">
                    <w:rPr>
                      <w:rFonts w:cs="Calibri"/>
                      <w:sz w:val="20"/>
                      <w:szCs w:val="20"/>
                    </w:rPr>
                    <w:t>Data giornata n</w:t>
                  </w:r>
                </w:p>
              </w:tc>
              <w:tc>
                <w:tcPr>
                  <w:tcW w:w="6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07373E" w14:textId="77777777" w:rsidR="00BD7C2C" w:rsidRPr="00C716FE" w:rsidRDefault="00BD7C2C" w:rsidP="00E47567">
                  <w:pPr>
                    <w:snapToGrid w:val="0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2908DAE8" w14:textId="77777777" w:rsidR="00BD7C2C" w:rsidRPr="00C716FE" w:rsidRDefault="00BD7C2C" w:rsidP="00E47567">
            <w:pPr>
              <w:ind w:left="360"/>
              <w:rPr>
                <w:rFonts w:cs="Calibri"/>
                <w:sz w:val="20"/>
                <w:szCs w:val="20"/>
              </w:rPr>
            </w:pPr>
          </w:p>
        </w:tc>
      </w:tr>
    </w:tbl>
    <w:p w14:paraId="6F337AEC" w14:textId="77777777" w:rsidR="00BD7C2C" w:rsidRPr="00C716FE" w:rsidRDefault="00BD7C2C" w:rsidP="00BD7C2C">
      <w:pPr>
        <w:autoSpaceDE w:val="0"/>
        <w:spacing w:line="360" w:lineRule="auto"/>
        <w:rPr>
          <w:rFonts w:cs="Calibri"/>
          <w:i/>
          <w:iCs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C10B79" w:rsidRPr="00C716FE" w14:paraId="7B4A92C4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F902B" w14:textId="33595E29" w:rsidR="00BD7C2C" w:rsidRPr="00C716FE" w:rsidRDefault="00BD7C2C" w:rsidP="003C59CE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</w:t>
            </w:r>
            <w:r w:rsidR="003C59CE">
              <w:rPr>
                <w:b/>
                <w:bCs/>
                <w:color w:val="365F91" w:themeColor="accent1" w:themeShade="BF"/>
              </w:rPr>
              <w:t>.7</w:t>
            </w:r>
            <w:r w:rsidRPr="00C716FE">
              <w:rPr>
                <w:b/>
                <w:bCs/>
                <w:color w:val="365F91" w:themeColor="accent1" w:themeShade="BF"/>
              </w:rPr>
              <w:t xml:space="preserve"> Piano di Comunicazione dell’iniziativa culturale (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2 pagine formato A4,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  <w:tr w:rsidR="00BD7C2C" w:rsidRPr="00C716FE" w14:paraId="6BE103CA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5E8A" w14:textId="77777777" w:rsidR="00BD7C2C" w:rsidRPr="00C716FE" w:rsidRDefault="00BD7C2C" w:rsidP="00E47567">
            <w:pPr>
              <w:snapToGrid w:val="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Descrivere:</w:t>
            </w:r>
          </w:p>
          <w:p w14:paraId="0B50BF5C" w14:textId="77777777" w:rsidR="00BD7C2C" w:rsidRPr="00C716FE" w:rsidRDefault="00BD7C2C" w:rsidP="00AF1888">
            <w:pPr>
              <w:numPr>
                <w:ilvl w:val="0"/>
                <w:numId w:val="94"/>
              </w:num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gli obiettivi, le strategie del Piano di Comunicazione,</w:t>
            </w:r>
          </w:p>
          <w:p w14:paraId="33C9DD34" w14:textId="2E55F879" w:rsidR="00BD7C2C" w:rsidRPr="00C716FE" w:rsidRDefault="00BD7C2C" w:rsidP="00AF1888">
            <w:pPr>
              <w:numPr>
                <w:ilvl w:val="0"/>
                <w:numId w:val="94"/>
              </w:numPr>
              <w:rPr>
                <w:rFonts w:cs="Calibri"/>
                <w:sz w:val="20"/>
                <w:szCs w:val="20"/>
              </w:rPr>
            </w:pPr>
            <w:r w:rsidRPr="00C716FE">
              <w:rPr>
                <w:rFonts w:eastAsia="Arial" w:cs="Calibri"/>
                <w:i/>
                <w:sz w:val="20"/>
                <w:szCs w:val="20"/>
              </w:rPr>
              <w:t xml:space="preserve"> </w:t>
            </w:r>
            <w:r w:rsidRPr="00C716FE">
              <w:rPr>
                <w:rFonts w:cs="Calibri"/>
                <w:i/>
                <w:sz w:val="20"/>
                <w:szCs w:val="20"/>
              </w:rPr>
              <w:t xml:space="preserve">le attività e gli strumenti di comunicazione previsti (inserzioni o spot pubblicitari, realizzazione di un sito internet dedicato, utilizzo promozionale di siti internet, etc.), </w:t>
            </w:r>
          </w:p>
          <w:p w14:paraId="12554266" w14:textId="22F7FC59" w:rsidR="00BD7C2C" w:rsidRPr="00C716FE" w:rsidRDefault="00BD7C2C" w:rsidP="00AF1888">
            <w:pPr>
              <w:numPr>
                <w:ilvl w:val="0"/>
                <w:numId w:val="94"/>
              </w:numPr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il materiale promozionale (inviti, manifesti, locandine, pieghevoli, striscioni, video, ecc.),</w:t>
            </w:r>
          </w:p>
        </w:tc>
      </w:tr>
    </w:tbl>
    <w:p w14:paraId="1C22634C" w14:textId="77777777" w:rsidR="00BD7C2C" w:rsidRPr="00C716FE" w:rsidRDefault="00BD7C2C" w:rsidP="00BD7C2C">
      <w:pPr>
        <w:autoSpaceDE w:val="0"/>
        <w:spacing w:line="360" w:lineRule="auto"/>
        <w:rPr>
          <w:rFonts w:cs="Calibri"/>
          <w:i/>
          <w:iCs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C10B79" w:rsidRPr="00C716FE" w14:paraId="604DD143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82203" w14:textId="164B3826" w:rsidR="00BD7C2C" w:rsidRPr="00C716FE" w:rsidRDefault="00BD7C2C" w:rsidP="003C59CE">
            <w:pPr>
              <w:rPr>
                <w:b/>
                <w:bCs/>
                <w:color w:val="365F91" w:themeColor="accent1" w:themeShade="BF"/>
              </w:rPr>
            </w:pPr>
            <w:r w:rsidRPr="00C716FE">
              <w:rPr>
                <w:b/>
                <w:bCs/>
                <w:color w:val="365F91" w:themeColor="accent1" w:themeShade="BF"/>
              </w:rPr>
              <w:t>B</w:t>
            </w:r>
            <w:r w:rsidR="003C59CE">
              <w:rPr>
                <w:b/>
                <w:bCs/>
                <w:color w:val="365F91" w:themeColor="accent1" w:themeShade="BF"/>
              </w:rPr>
              <w:t>.8</w:t>
            </w:r>
            <w:r w:rsidRPr="00C716FE">
              <w:rPr>
                <w:b/>
                <w:bCs/>
                <w:color w:val="365F91" w:themeColor="accent1" w:themeShade="BF"/>
              </w:rPr>
              <w:t xml:space="preserve"> Risultati Attesi (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max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1 pagine formato A4,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times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new </w:t>
            </w:r>
            <w:proofErr w:type="spellStart"/>
            <w:r w:rsidRPr="00C716FE">
              <w:rPr>
                <w:b/>
                <w:bCs/>
                <w:color w:val="365F91" w:themeColor="accent1" w:themeShade="BF"/>
              </w:rPr>
              <w:t>roman</w:t>
            </w:r>
            <w:proofErr w:type="spellEnd"/>
            <w:r w:rsidRPr="00C716FE">
              <w:rPr>
                <w:b/>
                <w:bCs/>
                <w:color w:val="365F91" w:themeColor="accent1" w:themeShade="BF"/>
              </w:rPr>
              <w:t xml:space="preserve"> 12, interlinea singola)</w:t>
            </w:r>
          </w:p>
        </w:tc>
      </w:tr>
      <w:tr w:rsidR="00BD7C2C" w:rsidRPr="00C716FE" w14:paraId="439EAC7C" w14:textId="77777777" w:rsidTr="00E4756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E111" w14:textId="7630C41B" w:rsidR="00BD7C2C" w:rsidRPr="00C716FE" w:rsidRDefault="00BD7C2C" w:rsidP="00E47567">
            <w:pPr>
              <w:snapToGrid w:val="0"/>
              <w:rPr>
                <w:rFonts w:cs="Calibri"/>
                <w:sz w:val="20"/>
                <w:szCs w:val="20"/>
              </w:rPr>
            </w:pPr>
            <w:r w:rsidRPr="00C716FE">
              <w:rPr>
                <w:rFonts w:cs="Calibri"/>
                <w:i/>
                <w:sz w:val="20"/>
                <w:szCs w:val="20"/>
              </w:rPr>
              <w:t>Indicare e quantificare i risultati che si vogliono conseguire attraverso la realizzazione dell’evento culturale. Tali risultati, riferiti al sistema di indicatori di valutazione, devono essere tangibili e facilmente verificabili nel tempo (ad esempio, l’affluenza di pubblico, i biglietti venduti, l’incremento dei flussi di visitatori e turisti, ecc.)</w:t>
            </w:r>
          </w:p>
          <w:p w14:paraId="67B270CF" w14:textId="77777777" w:rsidR="00BD7C2C" w:rsidRPr="00C716FE" w:rsidRDefault="00BD7C2C" w:rsidP="00BD7C2C">
            <w:pPr>
              <w:rPr>
                <w:rFonts w:cs="Calibri"/>
                <w:i/>
                <w:iCs/>
                <w:sz w:val="20"/>
                <w:szCs w:val="20"/>
              </w:rPr>
            </w:pPr>
          </w:p>
        </w:tc>
      </w:tr>
    </w:tbl>
    <w:p w14:paraId="13117870" w14:textId="2D510F0E" w:rsidR="00365167" w:rsidRDefault="00365167" w:rsidP="00C10B79">
      <w:pPr>
        <w:rPr>
          <w:b/>
          <w:bCs/>
          <w:color w:val="365F91" w:themeColor="accent1" w:themeShade="BF"/>
        </w:rPr>
      </w:pPr>
    </w:p>
    <w:p w14:paraId="19BB566B" w14:textId="77777777" w:rsidR="006A7B5E" w:rsidRDefault="006A7B5E" w:rsidP="00C10B79">
      <w:pPr>
        <w:rPr>
          <w:b/>
          <w:bCs/>
          <w:color w:val="365F91" w:themeColor="accent1" w:themeShade="BF"/>
        </w:rPr>
      </w:pPr>
    </w:p>
    <w:p w14:paraId="1AAFE0F1" w14:textId="221ECFAA" w:rsidR="00BD7C2C" w:rsidRPr="00C716FE" w:rsidRDefault="00BD7C2C" w:rsidP="00C10B79">
      <w:pPr>
        <w:rPr>
          <w:b/>
          <w:bCs/>
          <w:color w:val="365F91" w:themeColor="accent1" w:themeShade="BF"/>
        </w:rPr>
      </w:pPr>
      <w:r w:rsidRPr="00C716FE">
        <w:rPr>
          <w:b/>
          <w:bCs/>
          <w:color w:val="365F91" w:themeColor="accent1" w:themeShade="BF"/>
        </w:rPr>
        <w:t>B11</w:t>
      </w:r>
      <w:r w:rsidR="00365167">
        <w:rPr>
          <w:b/>
          <w:bCs/>
          <w:color w:val="365F91" w:themeColor="accent1" w:themeShade="BF"/>
        </w:rPr>
        <w:t>.</w:t>
      </w:r>
      <w:r w:rsidRPr="00C716FE">
        <w:rPr>
          <w:b/>
          <w:bCs/>
          <w:color w:val="365F91" w:themeColor="accent1" w:themeShade="BF"/>
        </w:rPr>
        <w:t xml:space="preserve"> Ulteriori elementi per la valutazione (</w:t>
      </w:r>
      <w:proofErr w:type="spellStart"/>
      <w:r w:rsidRPr="00C716FE">
        <w:rPr>
          <w:b/>
          <w:bCs/>
          <w:color w:val="365F91" w:themeColor="accent1" w:themeShade="BF"/>
        </w:rPr>
        <w:t>max</w:t>
      </w:r>
      <w:proofErr w:type="spellEnd"/>
      <w:r w:rsidRPr="00C716FE">
        <w:rPr>
          <w:b/>
          <w:bCs/>
          <w:color w:val="365F91" w:themeColor="accent1" w:themeShade="BF"/>
        </w:rPr>
        <w:t xml:space="preserve"> 3 pagine formato A4, </w:t>
      </w:r>
      <w:proofErr w:type="spellStart"/>
      <w:r w:rsidRPr="00C716FE">
        <w:rPr>
          <w:b/>
          <w:bCs/>
          <w:color w:val="365F91" w:themeColor="accent1" w:themeShade="BF"/>
        </w:rPr>
        <w:t>times</w:t>
      </w:r>
      <w:proofErr w:type="spellEnd"/>
      <w:r w:rsidRPr="00C716FE">
        <w:rPr>
          <w:b/>
          <w:bCs/>
          <w:color w:val="365F91" w:themeColor="accent1" w:themeShade="BF"/>
        </w:rPr>
        <w:t xml:space="preserve"> new </w:t>
      </w:r>
      <w:proofErr w:type="spellStart"/>
      <w:r w:rsidRPr="00C716FE">
        <w:rPr>
          <w:b/>
          <w:bCs/>
          <w:color w:val="365F91" w:themeColor="accent1" w:themeShade="BF"/>
        </w:rPr>
        <w:t>roman</w:t>
      </w:r>
      <w:proofErr w:type="spellEnd"/>
      <w:r w:rsidRPr="00C716FE">
        <w:rPr>
          <w:b/>
          <w:bCs/>
          <w:color w:val="365F91" w:themeColor="accent1" w:themeShade="BF"/>
        </w:rPr>
        <w:t xml:space="preserve"> 12, interlinea singola)</w:t>
      </w:r>
    </w:p>
    <w:p w14:paraId="6855487A" w14:textId="090D4B44" w:rsidR="00BD7C2C" w:rsidRDefault="00BD7C2C" w:rsidP="00BD7C2C">
      <w:pPr>
        <w:spacing w:line="276" w:lineRule="auto"/>
        <w:rPr>
          <w:rFonts w:cs="Calibri"/>
          <w:sz w:val="20"/>
          <w:szCs w:val="20"/>
        </w:rPr>
      </w:pPr>
      <w:r w:rsidRPr="00C716FE">
        <w:rPr>
          <w:rFonts w:cs="Calibri"/>
          <w:sz w:val="20"/>
          <w:szCs w:val="20"/>
        </w:rPr>
        <w:t>Con riferimento ai criteri di valutazione di cui al par. 4.6.</w:t>
      </w:r>
      <w:r w:rsidR="0002447D" w:rsidRPr="00C716FE">
        <w:rPr>
          <w:rFonts w:cs="Calibri"/>
          <w:sz w:val="20"/>
          <w:szCs w:val="20"/>
        </w:rPr>
        <w:t xml:space="preserve"> Fornire le ulteriori informazioni utili alla applicazione dei criteri di selezione di cui al Par. 4.6.</w:t>
      </w:r>
    </w:p>
    <w:p w14:paraId="5E0D1CBC" w14:textId="67C8C17B" w:rsidR="003C59CE" w:rsidRDefault="003C59CE" w:rsidP="00BD7C2C">
      <w:pPr>
        <w:spacing w:line="276" w:lineRule="auto"/>
        <w:rPr>
          <w:rFonts w:cs="Calibri"/>
          <w:sz w:val="20"/>
          <w:szCs w:val="20"/>
        </w:rPr>
      </w:pPr>
    </w:p>
    <w:p w14:paraId="1BB36766" w14:textId="77777777" w:rsidR="003C59CE" w:rsidRPr="00C716FE" w:rsidRDefault="003C59CE" w:rsidP="00BD7C2C">
      <w:pPr>
        <w:spacing w:line="276" w:lineRule="auto"/>
        <w:rPr>
          <w:rFonts w:cs="Calibri"/>
          <w:sz w:val="20"/>
          <w:szCs w:val="20"/>
        </w:rPr>
      </w:pPr>
    </w:p>
    <w:p w14:paraId="313AAE26" w14:textId="5B48CD08" w:rsidR="00BD7C2C" w:rsidRPr="00A578E6" w:rsidRDefault="00BD7C2C" w:rsidP="00A578E6">
      <w:pPr>
        <w:tabs>
          <w:tab w:val="left" w:pos="851"/>
        </w:tabs>
        <w:spacing w:line="276" w:lineRule="auto"/>
        <w:ind w:left="360" w:hanging="360"/>
        <w:rPr>
          <w:rFonts w:cs="Calibri"/>
          <w:b/>
          <w:szCs w:val="20"/>
        </w:rPr>
      </w:pPr>
      <w:r w:rsidRPr="00A578E6">
        <w:rPr>
          <w:rFonts w:cs="Calibri"/>
          <w:b/>
          <w:szCs w:val="20"/>
        </w:rPr>
        <w:lastRenderedPageBreak/>
        <w:t xml:space="preserve">Sezione </w:t>
      </w:r>
      <w:r w:rsidR="000B306E">
        <w:rPr>
          <w:rFonts w:cs="Calibri"/>
          <w:b/>
          <w:szCs w:val="20"/>
        </w:rPr>
        <w:t>A</w:t>
      </w:r>
      <w:r w:rsidRPr="00A578E6">
        <w:rPr>
          <w:rFonts w:cs="Calibri"/>
          <w:b/>
          <w:szCs w:val="20"/>
        </w:rPr>
        <w:t xml:space="preserve">) </w:t>
      </w:r>
      <w:r w:rsidR="00A578E6" w:rsidRPr="00A578E6">
        <w:rPr>
          <w:rFonts w:cs="Calibri"/>
          <w:b/>
          <w:szCs w:val="20"/>
        </w:rPr>
        <w:t xml:space="preserve">e </w:t>
      </w:r>
      <w:r w:rsidR="000B306E">
        <w:rPr>
          <w:rFonts w:cs="Calibri"/>
          <w:b/>
          <w:szCs w:val="20"/>
        </w:rPr>
        <w:t>B</w:t>
      </w:r>
      <w:r w:rsidR="00A578E6" w:rsidRPr="00A578E6">
        <w:rPr>
          <w:rFonts w:cs="Calibri"/>
          <w:b/>
          <w:szCs w:val="20"/>
        </w:rPr>
        <w:t xml:space="preserve">) </w:t>
      </w:r>
      <w:r w:rsidRPr="00A578E6">
        <w:rPr>
          <w:rFonts w:cs="Calibri"/>
          <w:b/>
          <w:szCs w:val="20"/>
        </w:rPr>
        <w:t>dei criteri di valutazione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126"/>
        <w:gridCol w:w="5387"/>
      </w:tblGrid>
      <w:tr w:rsidR="00A578E6" w14:paraId="4A53C4D6" w14:textId="77777777" w:rsidTr="00365167">
        <w:trPr>
          <w:trHeight w:val="214"/>
        </w:trPr>
        <w:tc>
          <w:tcPr>
            <w:tcW w:w="9953" w:type="dxa"/>
            <w:gridSpan w:val="3"/>
            <w:tcBorders>
              <w:top w:val="nil"/>
              <w:left w:val="single" w:sz="12" w:space="0" w:color="333399"/>
              <w:bottom w:val="nil"/>
              <w:right w:val="double" w:sz="6" w:space="0" w:color="333399"/>
            </w:tcBorders>
            <w:shd w:val="clear" w:color="auto" w:fill="365F91" w:themeFill="accent1" w:themeFillShade="BF"/>
          </w:tcPr>
          <w:p w14:paraId="4C53EA63" w14:textId="11EA1790" w:rsidR="00A578E6" w:rsidRDefault="00365167" w:rsidP="003651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bCs/>
                <w:color w:val="FFFFFF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it-IT"/>
              </w:rPr>
              <w:t>A</w:t>
            </w:r>
            <w:r w:rsidR="00A578E6">
              <w:rPr>
                <w:rFonts w:eastAsia="Times New Roman" w:cs="Calibri"/>
                <w:b/>
                <w:bCs/>
                <w:color w:val="FFFFFF"/>
                <w:lang w:eastAsia="it-IT"/>
              </w:rPr>
              <w:t xml:space="preserve">. </w:t>
            </w:r>
            <w:r>
              <w:rPr>
                <w:rFonts w:eastAsia="Times New Roman" w:cs="Calibri"/>
                <w:b/>
                <w:bCs/>
                <w:color w:val="FFFFFF"/>
                <w:lang w:eastAsia="it-IT"/>
              </w:rPr>
              <w:t>Contributo del progetto al conseguimento degli obiettivi</w:t>
            </w:r>
          </w:p>
        </w:tc>
      </w:tr>
      <w:tr w:rsidR="00A578E6" w14:paraId="2B6317E4" w14:textId="77777777" w:rsidTr="00365167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6" w:space="0" w:color="365F91" w:themeColor="accent1" w:themeShade="BF"/>
            <w:insideV w:val="single" w:sz="6" w:space="0" w:color="365F91" w:themeColor="accent1" w:themeShade="BF"/>
          </w:tblBorders>
        </w:tblPrEx>
        <w:trPr>
          <w:trHeight w:val="1394"/>
        </w:trPr>
        <w:tc>
          <w:tcPr>
            <w:tcW w:w="2440" w:type="dxa"/>
            <w:vAlign w:val="center"/>
          </w:tcPr>
          <w:p w14:paraId="5115F1B7" w14:textId="77777777" w:rsidR="00A578E6" w:rsidRDefault="00A578E6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Capacità del progetto di migliorare gli standard di qualità dei servizi turistico-culturali  offerti</w:t>
            </w:r>
          </w:p>
        </w:tc>
        <w:tc>
          <w:tcPr>
            <w:tcW w:w="2126" w:type="dxa"/>
            <w:vAlign w:val="center"/>
          </w:tcPr>
          <w:p w14:paraId="51E6D7F7" w14:textId="77777777" w:rsidR="00A578E6" w:rsidRDefault="00A578E6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Descrizione degli elementi progettuali connessi al miglioramento degli standard di qualità dei servizi turistico-culturali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F7FA72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074FA77B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5D8D8C7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B00FB86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2FBE041F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27B0D4D5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45E1B25D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7E848275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C8DB931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24065BDA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22FE85E0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962A763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78BC3F9A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68E0F173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89BC862" w14:textId="77777777" w:rsidR="00A578E6" w:rsidRPr="00A02DB9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578E6" w14:paraId="137051DC" w14:textId="77777777" w:rsidTr="00365167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6" w:space="0" w:color="365F91" w:themeColor="accent1" w:themeShade="BF"/>
            <w:insideV w:val="single" w:sz="6" w:space="0" w:color="365F91" w:themeColor="accent1" w:themeShade="BF"/>
          </w:tblBorders>
        </w:tblPrEx>
        <w:trPr>
          <w:trHeight w:val="451"/>
        </w:trPr>
        <w:tc>
          <w:tcPr>
            <w:tcW w:w="2440" w:type="dxa"/>
            <w:vAlign w:val="center"/>
          </w:tcPr>
          <w:p w14:paraId="139859D3" w14:textId="77777777" w:rsidR="00A578E6" w:rsidRDefault="00A578E6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Capacità del progetto di mettere in relazione più attrattori turistico-culturali  per una fruibilità integrata</w:t>
            </w:r>
          </w:p>
        </w:tc>
        <w:tc>
          <w:tcPr>
            <w:tcW w:w="2126" w:type="dxa"/>
            <w:vAlign w:val="center"/>
          </w:tcPr>
          <w:p w14:paraId="56BABEE1" w14:textId="77777777" w:rsidR="00A578E6" w:rsidRDefault="00A578E6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Descrizione degli elementi di collegamento del progetto con attrattori turistico-culturali</w:t>
            </w:r>
            <w:r w:rsidDel="00C93677"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regionale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39A5AA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F954220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C169786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49BFB79C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5AF3C3E5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54AF1B6E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5CBC32BC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AF34617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21D4BA7F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79036151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1B94FB3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0D332F77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7FB0ACDC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7E482D0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547B2806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3BB4C71" w14:textId="77777777" w:rsidR="00A578E6" w:rsidRPr="00A02DB9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365167" w14:paraId="021B0DAA" w14:textId="77777777" w:rsidTr="004F122C">
        <w:trPr>
          <w:trHeight w:val="214"/>
        </w:trPr>
        <w:tc>
          <w:tcPr>
            <w:tcW w:w="9953" w:type="dxa"/>
            <w:gridSpan w:val="3"/>
            <w:tcBorders>
              <w:top w:val="nil"/>
              <w:left w:val="single" w:sz="12" w:space="0" w:color="333399"/>
              <w:bottom w:val="nil"/>
              <w:right w:val="double" w:sz="6" w:space="0" w:color="333399"/>
            </w:tcBorders>
            <w:shd w:val="clear" w:color="auto" w:fill="365F91" w:themeFill="accent1" w:themeFillShade="BF"/>
          </w:tcPr>
          <w:p w14:paraId="5C09E174" w14:textId="0A531C1A" w:rsidR="00365167" w:rsidRDefault="00365167" w:rsidP="003651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bCs/>
                <w:color w:val="FFFFFF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it-IT"/>
              </w:rPr>
              <w:t>B. Efficienza attuativa</w:t>
            </w:r>
          </w:p>
        </w:tc>
      </w:tr>
      <w:tr w:rsidR="00A578E6" w14:paraId="7D0E92BD" w14:textId="77777777" w:rsidTr="00365167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6" w:space="0" w:color="365F91" w:themeColor="accent1" w:themeShade="BF"/>
            <w:insideV w:val="single" w:sz="6" w:space="0" w:color="365F91" w:themeColor="accent1" w:themeShade="BF"/>
          </w:tblBorders>
        </w:tblPrEx>
        <w:trPr>
          <w:trHeight w:val="1130"/>
        </w:trPr>
        <w:tc>
          <w:tcPr>
            <w:tcW w:w="2440" w:type="dxa"/>
            <w:vMerge w:val="restart"/>
            <w:vAlign w:val="center"/>
          </w:tcPr>
          <w:p w14:paraId="57013159" w14:textId="77777777" w:rsidR="00A578E6" w:rsidRDefault="00A578E6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Sostenibilità economica e finanziaria dell’intervento</w:t>
            </w:r>
          </w:p>
        </w:tc>
        <w:tc>
          <w:tcPr>
            <w:tcW w:w="2126" w:type="dxa"/>
            <w:vAlign w:val="center"/>
          </w:tcPr>
          <w:p w14:paraId="63CF07A9" w14:textId="39500E66" w:rsidR="00A578E6" w:rsidRDefault="00B67683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Qualificazione dei soggetti di sponsorizzazioni o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cofinanziatori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14:paraId="1865C08E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5FA37B47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DBD3DA5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7FF2972A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89E1741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03EEC8CC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7A99E5B7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578E6" w14:paraId="1DD8D549" w14:textId="77777777" w:rsidTr="00365167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6" w:space="0" w:color="365F91" w:themeColor="accent1" w:themeShade="BF"/>
            <w:insideV w:val="single" w:sz="6" w:space="0" w:color="365F91" w:themeColor="accent1" w:themeShade="BF"/>
          </w:tblBorders>
        </w:tblPrEx>
        <w:trPr>
          <w:trHeight w:val="446"/>
        </w:trPr>
        <w:tc>
          <w:tcPr>
            <w:tcW w:w="2440" w:type="dxa"/>
            <w:vMerge/>
            <w:vAlign w:val="center"/>
          </w:tcPr>
          <w:p w14:paraId="33206734" w14:textId="77777777" w:rsidR="00A578E6" w:rsidRDefault="00A578E6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D240A2E" w14:textId="0D450234" w:rsidR="00A578E6" w:rsidRDefault="00B67683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Livello di cofinanziamento superiore al 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A7942C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9EC59CA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B3D7340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F7B220F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71D6820C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4D47F614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5CB83082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2129E3DD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5F1759B1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A578E6" w14:paraId="4FE4B7F2" w14:textId="77777777" w:rsidTr="00365167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6" w:space="0" w:color="365F91" w:themeColor="accent1" w:themeShade="BF"/>
            <w:insideV w:val="single" w:sz="6" w:space="0" w:color="365F91" w:themeColor="accent1" w:themeShade="BF"/>
          </w:tblBorders>
        </w:tblPrEx>
        <w:trPr>
          <w:trHeight w:val="802"/>
        </w:trPr>
        <w:tc>
          <w:tcPr>
            <w:tcW w:w="2440" w:type="dxa"/>
            <w:vAlign w:val="center"/>
          </w:tcPr>
          <w:p w14:paraId="227B2045" w14:textId="77777777" w:rsidR="00A578E6" w:rsidRDefault="00A578E6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Capacità di </w:t>
            </w:r>
            <w:proofErr w:type="spellStart"/>
            <w:r w:rsidRPr="00A02DB9">
              <w:rPr>
                <w:rFonts w:eastAsia="Times New Roman" w:cs="Calibri"/>
                <w:i/>
                <w:color w:val="000000"/>
                <w:sz w:val="16"/>
                <w:szCs w:val="16"/>
                <w:lang w:eastAsia="it-IT"/>
              </w:rPr>
              <w:t>governance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 dell’intervento</w:t>
            </w:r>
          </w:p>
        </w:tc>
        <w:tc>
          <w:tcPr>
            <w:tcW w:w="2126" w:type="dxa"/>
            <w:vAlign w:val="center"/>
          </w:tcPr>
          <w:p w14:paraId="6891CD3B" w14:textId="78D2B0B0" w:rsidR="00A578E6" w:rsidRDefault="00B67683" w:rsidP="004F122C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 w:rsidRPr="00855E4A">
              <w:rPr>
                <w:rFonts w:cs="Calibri"/>
                <w:color w:val="000000"/>
                <w:sz w:val="16"/>
                <w:szCs w:val="16"/>
                <w:lang w:eastAsia="it-IT"/>
              </w:rPr>
              <w:t>Esperienza direttore artistico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7B4C4A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612A9663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9D83632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6A3FB06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4BE1ED5F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355C2756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2DCB32B0" w14:textId="77777777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  <w:p w14:paraId="194D91F2" w14:textId="7B19F4A4" w:rsidR="00A578E6" w:rsidRDefault="00A578E6" w:rsidP="00A578E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74C9CB88" w14:textId="77777777" w:rsidR="00365167" w:rsidRDefault="00365167" w:rsidP="00A578E6">
      <w:pPr>
        <w:tabs>
          <w:tab w:val="left" w:pos="851"/>
        </w:tabs>
        <w:spacing w:line="276" w:lineRule="auto"/>
        <w:ind w:left="360" w:hanging="360"/>
        <w:rPr>
          <w:rFonts w:cs="Calibri"/>
          <w:b/>
          <w:szCs w:val="20"/>
        </w:rPr>
      </w:pPr>
    </w:p>
    <w:p w14:paraId="7BA278E8" w14:textId="6CBC4D8E" w:rsidR="00BD7C2C" w:rsidRPr="00A578E6" w:rsidRDefault="00BD7C2C" w:rsidP="00A578E6">
      <w:pPr>
        <w:tabs>
          <w:tab w:val="left" w:pos="851"/>
        </w:tabs>
        <w:spacing w:line="276" w:lineRule="auto"/>
        <w:ind w:left="360" w:hanging="360"/>
        <w:rPr>
          <w:rFonts w:cs="Calibri"/>
          <w:b/>
          <w:szCs w:val="20"/>
        </w:rPr>
      </w:pPr>
      <w:r w:rsidRPr="00A578E6">
        <w:rPr>
          <w:rFonts w:cs="Calibri"/>
          <w:b/>
          <w:szCs w:val="20"/>
        </w:rPr>
        <w:lastRenderedPageBreak/>
        <w:t xml:space="preserve">Sezione </w:t>
      </w:r>
      <w:r w:rsidR="000B306E">
        <w:rPr>
          <w:rFonts w:cs="Calibri"/>
          <w:b/>
          <w:szCs w:val="20"/>
        </w:rPr>
        <w:t>C</w:t>
      </w:r>
      <w:r w:rsidRPr="00A578E6">
        <w:rPr>
          <w:rFonts w:cs="Calibri"/>
          <w:b/>
          <w:szCs w:val="20"/>
        </w:rPr>
        <w:t>) dei criteri di valutazione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246"/>
        <w:gridCol w:w="597"/>
        <w:gridCol w:w="2126"/>
        <w:gridCol w:w="426"/>
        <w:gridCol w:w="2268"/>
        <w:gridCol w:w="850"/>
        <w:gridCol w:w="1418"/>
      </w:tblGrid>
      <w:tr w:rsidR="00B67683" w14:paraId="01087B26" w14:textId="77777777" w:rsidTr="009E4F04">
        <w:trPr>
          <w:trHeight w:val="214"/>
        </w:trPr>
        <w:tc>
          <w:tcPr>
            <w:tcW w:w="9528" w:type="dxa"/>
            <w:gridSpan w:val="8"/>
            <w:tcBorders>
              <w:top w:val="nil"/>
              <w:left w:val="single" w:sz="12" w:space="0" w:color="333399"/>
              <w:bottom w:val="nil"/>
              <w:right w:val="double" w:sz="6" w:space="0" w:color="333399"/>
            </w:tcBorders>
            <w:shd w:val="clear" w:color="auto" w:fill="365F91" w:themeFill="accent1" w:themeFillShade="BF"/>
          </w:tcPr>
          <w:p w14:paraId="41FF7A6D" w14:textId="77777777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bCs/>
                <w:color w:val="FFFFFF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it-IT"/>
              </w:rPr>
              <w:t>C. Qualità intrinseca della proposta</w:t>
            </w:r>
          </w:p>
        </w:tc>
      </w:tr>
      <w:tr w:rsidR="00B67683" w14:paraId="11587F98" w14:textId="77777777" w:rsidTr="00B67683">
        <w:trPr>
          <w:trHeight w:val="644"/>
        </w:trPr>
        <w:tc>
          <w:tcPr>
            <w:tcW w:w="1843" w:type="dxa"/>
            <w:gridSpan w:val="2"/>
            <w:vMerge w:val="restart"/>
            <w:tcBorders>
              <w:top w:val="single" w:sz="12" w:space="0" w:color="333399"/>
              <w:left w:val="single" w:sz="6" w:space="0" w:color="333399"/>
              <w:right w:val="single" w:sz="6" w:space="0" w:color="333399"/>
            </w:tcBorders>
            <w:vAlign w:val="center"/>
          </w:tcPr>
          <w:p w14:paraId="00871F00" w14:textId="77777777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Qualità e sostenibilità tecnica della proposta di progetto</w:t>
            </w: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ABCFD38" w14:textId="50CF91CA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storicità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</w:tcPr>
          <w:p w14:paraId="45875A72" w14:textId="00996D1B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0D997B91" w14:textId="77777777" w:rsidTr="00B67683">
        <w:trPr>
          <w:trHeight w:val="839"/>
        </w:trPr>
        <w:tc>
          <w:tcPr>
            <w:tcW w:w="1843" w:type="dxa"/>
            <w:gridSpan w:val="2"/>
            <w:vMerge/>
            <w:tcBorders>
              <w:left w:val="single" w:sz="6" w:space="0" w:color="333399"/>
              <w:right w:val="single" w:sz="6" w:space="0" w:color="333399"/>
            </w:tcBorders>
            <w:vAlign w:val="center"/>
          </w:tcPr>
          <w:p w14:paraId="7398C27A" w14:textId="77777777" w:rsidR="00B67683" w:rsidRDefault="00B67683" w:rsidP="009E4F04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4669AA78" w14:textId="1F1EFC64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Rilevanza o popolarità a livello culturale, storico o istituzionale desumibile da rassegna stampa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</w:tcPr>
          <w:p w14:paraId="2C84FAEA" w14:textId="18FB4B2D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2499A7A1" w14:textId="77777777" w:rsidTr="00B67683">
        <w:trPr>
          <w:trHeight w:val="695"/>
        </w:trPr>
        <w:tc>
          <w:tcPr>
            <w:tcW w:w="1843" w:type="dxa"/>
            <w:gridSpan w:val="2"/>
            <w:vMerge/>
            <w:tcBorders>
              <w:left w:val="single" w:sz="6" w:space="0" w:color="333399"/>
              <w:right w:val="single" w:sz="6" w:space="0" w:color="333399"/>
            </w:tcBorders>
            <w:vAlign w:val="center"/>
          </w:tcPr>
          <w:p w14:paraId="56E85F71" w14:textId="77777777" w:rsidR="00B67683" w:rsidRDefault="00B67683" w:rsidP="009E4F04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2BA24719" w14:textId="35D5E9D7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 xml:space="preserve">Ampiezza del Piano di comunicazione (quotidiani, riviste, tv, internet,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social,etc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</w:tcPr>
          <w:p w14:paraId="657ACA13" w14:textId="7B7FB0D2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2ED18C5D" w14:textId="77777777" w:rsidTr="00B67683">
        <w:trPr>
          <w:trHeight w:val="692"/>
        </w:trPr>
        <w:tc>
          <w:tcPr>
            <w:tcW w:w="1843" w:type="dxa"/>
            <w:gridSpan w:val="2"/>
            <w:vMerge/>
            <w:tcBorders>
              <w:left w:val="single" w:sz="6" w:space="0" w:color="333399"/>
              <w:right w:val="single" w:sz="6" w:space="0" w:color="333399"/>
            </w:tcBorders>
            <w:vAlign w:val="center"/>
          </w:tcPr>
          <w:p w14:paraId="362F6BC1" w14:textId="77777777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5445A494" w14:textId="633E3EED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Artisti di rilievo nazionale o internazionale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</w:tcPr>
          <w:p w14:paraId="19F72300" w14:textId="6CAF6BD3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64D41A64" w14:textId="77777777" w:rsidTr="00B67683">
        <w:trPr>
          <w:trHeight w:val="701"/>
        </w:trPr>
        <w:tc>
          <w:tcPr>
            <w:tcW w:w="1843" w:type="dxa"/>
            <w:gridSpan w:val="2"/>
            <w:vMerge/>
            <w:tcBorders>
              <w:left w:val="single" w:sz="6" w:space="0" w:color="333399"/>
              <w:right w:val="single" w:sz="6" w:space="0" w:color="333399"/>
            </w:tcBorders>
            <w:vAlign w:val="center"/>
          </w:tcPr>
          <w:p w14:paraId="583FA0CE" w14:textId="77777777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1C08E4E4" w14:textId="126CF97D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Valore artistico e culturale della manifestazione/evento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</w:tcPr>
          <w:p w14:paraId="17CEB008" w14:textId="20C865BB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5A4E65EF" w14:textId="77777777" w:rsidTr="00B67683">
        <w:trPr>
          <w:trHeight w:val="541"/>
        </w:trPr>
        <w:tc>
          <w:tcPr>
            <w:tcW w:w="1843" w:type="dxa"/>
            <w:gridSpan w:val="2"/>
            <w:vMerge/>
            <w:tcBorders>
              <w:left w:val="single" w:sz="6" w:space="0" w:color="333399"/>
              <w:bottom w:val="single" w:sz="4" w:space="0" w:color="auto"/>
              <w:right w:val="single" w:sz="6" w:space="0" w:color="333399"/>
            </w:tcBorders>
            <w:vAlign w:val="center"/>
          </w:tcPr>
          <w:p w14:paraId="3EFEBC2A" w14:textId="77777777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nil"/>
              <w:right w:val="single" w:sz="6" w:space="0" w:color="333399"/>
            </w:tcBorders>
            <w:vAlign w:val="center"/>
          </w:tcPr>
          <w:p w14:paraId="4D855AD8" w14:textId="7CF0C39C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Articolazione dell’evento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nil"/>
              <w:right w:val="single" w:sz="6" w:space="0" w:color="333399"/>
            </w:tcBorders>
            <w:shd w:val="clear" w:color="auto" w:fill="auto"/>
            <w:vAlign w:val="center"/>
          </w:tcPr>
          <w:p w14:paraId="270FF4FA" w14:textId="42F375F3" w:rsidR="00B67683" w:rsidRDefault="00B67683" w:rsidP="009E4F04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23A6349F" w14:textId="77777777" w:rsidTr="00B67683">
        <w:trPr>
          <w:trHeight w:val="2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333399"/>
              <w:right w:val="single" w:sz="6" w:space="0" w:color="333399"/>
            </w:tcBorders>
            <w:vAlign w:val="center"/>
          </w:tcPr>
          <w:p w14:paraId="5C1C6D2A" w14:textId="77777777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Inclusione sociale e adozione di soluzioni progettuali tecnologicamente innovative</w:t>
            </w: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single" w:sz="6" w:space="0" w:color="333399"/>
            </w:tcBorders>
            <w:vAlign w:val="center"/>
          </w:tcPr>
          <w:p w14:paraId="4994CD15" w14:textId="2ABCD032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Azioni in grado di favorire la coesione sociale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single" w:sz="4" w:space="0" w:color="auto"/>
              <w:right w:val="single" w:sz="6" w:space="0" w:color="333399"/>
            </w:tcBorders>
            <w:shd w:val="clear" w:color="auto" w:fill="auto"/>
            <w:vAlign w:val="center"/>
          </w:tcPr>
          <w:p w14:paraId="43D2FD54" w14:textId="1100BBE7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10B47468" w14:textId="77777777" w:rsidTr="00B67683">
        <w:trPr>
          <w:trHeight w:val="1683"/>
        </w:trPr>
        <w:tc>
          <w:tcPr>
            <w:tcW w:w="1843" w:type="dxa"/>
            <w:gridSpan w:val="2"/>
            <w:vMerge/>
            <w:tcBorders>
              <w:left w:val="single" w:sz="6" w:space="0" w:color="333399"/>
              <w:bottom w:val="nil"/>
              <w:right w:val="single" w:sz="6" w:space="0" w:color="333399"/>
            </w:tcBorders>
            <w:vAlign w:val="center"/>
          </w:tcPr>
          <w:p w14:paraId="641C4B3E" w14:textId="77777777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6" w:space="0" w:color="333399"/>
              <w:bottom w:val="nil"/>
              <w:right w:val="single" w:sz="6" w:space="0" w:color="333399"/>
            </w:tcBorders>
            <w:vAlign w:val="center"/>
          </w:tcPr>
          <w:p w14:paraId="2C7F7D84" w14:textId="72FA9BD9" w:rsidR="00B67683" w:rsidRDefault="00B67683" w:rsidP="00B67683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Utilizzo di tecnologie innovative per realizzazione e gestione del Progetto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333399"/>
              <w:bottom w:val="nil"/>
              <w:right w:val="single" w:sz="6" w:space="0" w:color="333399"/>
            </w:tcBorders>
            <w:shd w:val="clear" w:color="auto" w:fill="auto"/>
            <w:vAlign w:val="center"/>
          </w:tcPr>
          <w:p w14:paraId="31FEEB53" w14:textId="6435517A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14:paraId="3D2E4A24" w14:textId="77777777" w:rsidTr="00B67683">
        <w:trPr>
          <w:trHeight w:val="917"/>
        </w:trPr>
        <w:tc>
          <w:tcPr>
            <w:tcW w:w="1843" w:type="dxa"/>
            <w:gridSpan w:val="2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0B9A423D" w14:textId="77777777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Adozione di soluzioni progettuali in grado di migliorare le prestazioni ambientali</w:t>
            </w:r>
          </w:p>
        </w:tc>
        <w:tc>
          <w:tcPr>
            <w:tcW w:w="3149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vAlign w:val="center"/>
          </w:tcPr>
          <w:p w14:paraId="37EBC559" w14:textId="77777777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  <w:t>Azioni che contribuiscano a ridurre le forme di inquinamento e, in particolare, utilizzo dei seguenti servizi/elementi:</w:t>
            </w:r>
          </w:p>
        </w:tc>
        <w:tc>
          <w:tcPr>
            <w:tcW w:w="4536" w:type="dxa"/>
            <w:gridSpan w:val="3"/>
            <w:tcBorders>
              <w:top w:val="single" w:sz="6" w:space="0" w:color="333399"/>
              <w:left w:val="single" w:sz="6" w:space="0" w:color="333399"/>
              <w:bottom w:val="single" w:sz="6" w:space="0" w:color="333399"/>
              <w:right w:val="single" w:sz="6" w:space="0" w:color="333399"/>
            </w:tcBorders>
            <w:shd w:val="clear" w:color="auto" w:fill="auto"/>
            <w:vAlign w:val="center"/>
          </w:tcPr>
          <w:p w14:paraId="4A42A6C9" w14:textId="6C8396E0" w:rsidR="00B67683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B67683" w:rsidRPr="00521BC6" w14:paraId="12267DDF" w14:textId="77777777" w:rsidTr="009E4F04">
        <w:trPr>
          <w:trHeight w:val="214"/>
        </w:trPr>
        <w:tc>
          <w:tcPr>
            <w:tcW w:w="597" w:type="dxa"/>
            <w:tcBorders>
              <w:top w:val="nil"/>
              <w:left w:val="single" w:sz="12" w:space="0" w:color="333399"/>
              <w:bottom w:val="single" w:sz="12" w:space="0" w:color="333399"/>
              <w:right w:val="single" w:sz="6" w:space="0" w:color="333399"/>
            </w:tcBorders>
            <w:shd w:val="clear" w:color="auto" w:fill="365F91" w:themeFill="accent1" w:themeFillShade="BF"/>
            <w:vAlign w:val="center"/>
          </w:tcPr>
          <w:p w14:paraId="33DF2809" w14:textId="77777777" w:rsidR="00B67683" w:rsidRPr="00521BC6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color w:val="FFFFFF" w:themeColor="background1"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333399"/>
              <w:bottom w:val="single" w:sz="12" w:space="0" w:color="333399"/>
              <w:right w:val="single" w:sz="6" w:space="0" w:color="333399"/>
            </w:tcBorders>
            <w:shd w:val="clear" w:color="auto" w:fill="365F91" w:themeFill="accent1" w:themeFillShade="BF"/>
            <w:vAlign w:val="center"/>
          </w:tcPr>
          <w:p w14:paraId="130FBCC3" w14:textId="77777777" w:rsidR="00B67683" w:rsidRPr="00521BC6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 w:rsidRPr="00521BC6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it-IT"/>
              </w:rPr>
              <w:t>Totale complessivo</w:t>
            </w:r>
          </w:p>
        </w:tc>
        <w:tc>
          <w:tcPr>
            <w:tcW w:w="2126" w:type="dxa"/>
            <w:tcBorders>
              <w:top w:val="nil"/>
              <w:left w:val="single" w:sz="6" w:space="0" w:color="333399"/>
              <w:bottom w:val="single" w:sz="12" w:space="0" w:color="333399"/>
              <w:right w:val="single" w:sz="6" w:space="0" w:color="333399"/>
            </w:tcBorders>
            <w:shd w:val="clear" w:color="auto" w:fill="365F91" w:themeFill="accent1" w:themeFillShade="BF"/>
            <w:vAlign w:val="center"/>
          </w:tcPr>
          <w:p w14:paraId="5DC92FFF" w14:textId="77777777" w:rsidR="00B67683" w:rsidRPr="00521BC6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6" w:space="0" w:color="333399"/>
              <w:bottom w:val="single" w:sz="12" w:space="0" w:color="333399"/>
              <w:right w:val="single" w:sz="6" w:space="0" w:color="333399"/>
            </w:tcBorders>
            <w:shd w:val="clear" w:color="auto" w:fill="365F91" w:themeFill="accent1" w:themeFillShade="BF"/>
            <w:vAlign w:val="center"/>
          </w:tcPr>
          <w:p w14:paraId="0A433B75" w14:textId="77777777" w:rsidR="00B67683" w:rsidRPr="00521BC6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333399"/>
              <w:bottom w:val="single" w:sz="12" w:space="0" w:color="333399"/>
              <w:right w:val="single" w:sz="6" w:space="0" w:color="333399"/>
            </w:tcBorders>
            <w:shd w:val="clear" w:color="auto" w:fill="365F91" w:themeFill="accent1" w:themeFillShade="BF"/>
            <w:vAlign w:val="center"/>
          </w:tcPr>
          <w:p w14:paraId="504CA79B" w14:textId="77777777" w:rsidR="00B67683" w:rsidRPr="00521BC6" w:rsidRDefault="00B67683" w:rsidP="00B6768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333399"/>
              <w:bottom w:val="single" w:sz="12" w:space="0" w:color="333399"/>
              <w:right w:val="double" w:sz="6" w:space="0" w:color="333399"/>
            </w:tcBorders>
            <w:shd w:val="clear" w:color="auto" w:fill="365F91" w:themeFill="accent1" w:themeFillShade="BF"/>
            <w:vAlign w:val="center"/>
          </w:tcPr>
          <w:p w14:paraId="27C6D6AD" w14:textId="77777777" w:rsidR="00B67683" w:rsidRPr="00521BC6" w:rsidRDefault="00B67683" w:rsidP="00B6768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it-IT"/>
              </w:rPr>
            </w:pPr>
            <w:r w:rsidRPr="00521BC6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it-IT"/>
              </w:rPr>
              <w:t>100</w:t>
            </w:r>
          </w:p>
        </w:tc>
      </w:tr>
    </w:tbl>
    <w:p w14:paraId="074B3B8A" w14:textId="65D5B6AF" w:rsidR="00365167" w:rsidRDefault="00365167" w:rsidP="00951F6D">
      <w:pPr>
        <w:suppressAutoHyphens w:val="0"/>
        <w:jc w:val="lef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N.B: questa sezione (</w:t>
      </w:r>
      <w:r w:rsidR="003C59CE">
        <w:rPr>
          <w:rFonts w:cs="Calibri"/>
          <w:b/>
          <w:sz w:val="20"/>
          <w:szCs w:val="20"/>
        </w:rPr>
        <w:t xml:space="preserve">da B.1 a </w:t>
      </w:r>
      <w:r>
        <w:rPr>
          <w:rFonts w:cs="Calibri"/>
          <w:b/>
          <w:sz w:val="20"/>
          <w:szCs w:val="20"/>
        </w:rPr>
        <w:t>B</w:t>
      </w:r>
      <w:r w:rsidR="003C59CE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11) può anche essere riscritta in formato relazione, distinguendo i paragrafi e rispettando le specifiche </w:t>
      </w:r>
      <w:r w:rsidRPr="00365167">
        <w:rPr>
          <w:bCs/>
          <w:color w:val="auto"/>
          <w:sz w:val="20"/>
          <w:szCs w:val="20"/>
        </w:rPr>
        <w:t>(</w:t>
      </w:r>
      <w:proofErr w:type="spellStart"/>
      <w:r w:rsidRPr="00365167">
        <w:rPr>
          <w:bCs/>
          <w:color w:val="auto"/>
          <w:sz w:val="20"/>
          <w:szCs w:val="20"/>
        </w:rPr>
        <w:t>max</w:t>
      </w:r>
      <w:proofErr w:type="spellEnd"/>
      <w:r w:rsidRPr="00365167">
        <w:rPr>
          <w:bCs/>
          <w:color w:val="auto"/>
          <w:sz w:val="20"/>
          <w:szCs w:val="20"/>
        </w:rPr>
        <w:t xml:space="preserve"> </w:t>
      </w:r>
      <w:r w:rsidR="003C59CE">
        <w:rPr>
          <w:bCs/>
          <w:color w:val="auto"/>
          <w:sz w:val="20"/>
          <w:szCs w:val="20"/>
        </w:rPr>
        <w:t>_</w:t>
      </w:r>
      <w:r w:rsidRPr="00365167">
        <w:rPr>
          <w:bCs/>
          <w:color w:val="auto"/>
          <w:sz w:val="20"/>
          <w:szCs w:val="20"/>
        </w:rPr>
        <w:t xml:space="preserve"> pagine formato A4, </w:t>
      </w:r>
      <w:proofErr w:type="spellStart"/>
      <w:r w:rsidRPr="00365167">
        <w:rPr>
          <w:bCs/>
          <w:color w:val="auto"/>
          <w:sz w:val="20"/>
          <w:szCs w:val="20"/>
        </w:rPr>
        <w:t>times</w:t>
      </w:r>
      <w:proofErr w:type="spellEnd"/>
      <w:r w:rsidRPr="00365167">
        <w:rPr>
          <w:bCs/>
          <w:color w:val="auto"/>
          <w:sz w:val="20"/>
          <w:szCs w:val="20"/>
        </w:rPr>
        <w:t xml:space="preserve"> new </w:t>
      </w:r>
      <w:proofErr w:type="spellStart"/>
      <w:r w:rsidRPr="00365167">
        <w:rPr>
          <w:bCs/>
          <w:color w:val="auto"/>
          <w:sz w:val="20"/>
          <w:szCs w:val="20"/>
        </w:rPr>
        <w:t>roman</w:t>
      </w:r>
      <w:proofErr w:type="spellEnd"/>
      <w:r w:rsidRPr="00365167">
        <w:rPr>
          <w:bCs/>
          <w:color w:val="auto"/>
          <w:sz w:val="20"/>
          <w:szCs w:val="20"/>
        </w:rPr>
        <w:t xml:space="preserve"> 12, interlinea singola)</w:t>
      </w:r>
    </w:p>
    <w:p w14:paraId="064ABBD0" w14:textId="77777777" w:rsidR="00365167" w:rsidRDefault="00365167" w:rsidP="00365167">
      <w:pPr>
        <w:tabs>
          <w:tab w:val="left" w:pos="851"/>
        </w:tabs>
        <w:spacing w:line="276" w:lineRule="auto"/>
        <w:ind w:left="360" w:hanging="360"/>
        <w:rPr>
          <w:rFonts w:cs="Calibri"/>
          <w:b/>
          <w:szCs w:val="20"/>
        </w:rPr>
      </w:pPr>
    </w:p>
    <w:p w14:paraId="4CC584DF" w14:textId="74CA0C67" w:rsidR="00365167" w:rsidRPr="00365167" w:rsidRDefault="00365167" w:rsidP="00365167">
      <w:pPr>
        <w:tabs>
          <w:tab w:val="left" w:pos="851"/>
        </w:tabs>
        <w:spacing w:line="276" w:lineRule="auto"/>
        <w:ind w:left="360" w:hanging="360"/>
        <w:rPr>
          <w:rFonts w:cs="Calibri"/>
          <w:b/>
          <w:szCs w:val="20"/>
        </w:rPr>
      </w:pPr>
      <w:r w:rsidRPr="00365167">
        <w:rPr>
          <w:rFonts w:cs="Calibri"/>
          <w:b/>
          <w:szCs w:val="20"/>
        </w:rPr>
        <w:t>Dati ed elementi quantitativi del progetto</w:t>
      </w:r>
    </w:p>
    <w:p w14:paraId="1A5FF66F" w14:textId="77777777" w:rsidR="00365167" w:rsidRPr="00C716FE" w:rsidRDefault="00365167" w:rsidP="00365167">
      <w:pPr>
        <w:suppressAutoHyphens w:val="0"/>
        <w:jc w:val="left"/>
        <w:rPr>
          <w:rFonts w:cs="Calibri"/>
          <w:b/>
          <w:sz w:val="20"/>
          <w:szCs w:val="20"/>
        </w:rPr>
      </w:pPr>
      <w:bookmarkStart w:id="4" w:name="_GoBack"/>
      <w:bookmarkEnd w:id="4"/>
    </w:p>
    <w:p w14:paraId="2AE1ACA4" w14:textId="7FE8310A" w:rsidR="00365167" w:rsidRPr="00C716FE" w:rsidRDefault="00365167" w:rsidP="003C59CE">
      <w:pPr>
        <w:tabs>
          <w:tab w:val="left" w:pos="851"/>
        </w:tabs>
        <w:ind w:left="851" w:hanging="425"/>
        <w:rPr>
          <w:rFonts w:cs="Calibri"/>
          <w:b/>
          <w:sz w:val="20"/>
          <w:szCs w:val="20"/>
        </w:rPr>
      </w:pPr>
      <w:r w:rsidRPr="00C716FE">
        <w:rPr>
          <w:rFonts w:cs="Calibri"/>
          <w:b/>
          <w:i/>
          <w:sz w:val="28"/>
          <w:szCs w:val="28"/>
          <w:u w:val="single"/>
        </w:rPr>
        <w:t>Cfr. Modello Foglio Excel</w:t>
      </w:r>
    </w:p>
    <w:sectPr w:rsidR="00365167" w:rsidRPr="00C716FE" w:rsidSect="006379B5">
      <w:headerReference w:type="default" r:id="rId8"/>
      <w:footerReference w:type="default" r:id="rId9"/>
      <w:headerReference w:type="first" r:id="rId10"/>
      <w:pgSz w:w="12240" w:h="15840"/>
      <w:pgMar w:top="1134" w:right="1134" w:bottom="1134" w:left="1134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5200" w14:textId="77777777" w:rsidR="007961BC" w:rsidRDefault="007961BC">
      <w:r>
        <w:separator/>
      </w:r>
    </w:p>
  </w:endnote>
  <w:endnote w:type="continuationSeparator" w:id="0">
    <w:p w14:paraId="66D5B2CF" w14:textId="77777777" w:rsidR="007961BC" w:rsidRDefault="0079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6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roman"/>
    <w:pitch w:val="variable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274120"/>
      <w:docPartObj>
        <w:docPartGallery w:val="Page Numbers (Bottom of Page)"/>
        <w:docPartUnique/>
      </w:docPartObj>
    </w:sdtPr>
    <w:sdtEndPr/>
    <w:sdtContent>
      <w:p w14:paraId="6D994825" w14:textId="1FEA673D" w:rsidR="009054B1" w:rsidRDefault="009054B1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66CB7">
          <w:rPr>
            <w:noProof/>
          </w:rPr>
          <w:t>6</w:t>
        </w:r>
        <w:r>
          <w:fldChar w:fldCharType="end"/>
        </w:r>
      </w:p>
    </w:sdtContent>
  </w:sdt>
  <w:p w14:paraId="2C71B452" w14:textId="77777777" w:rsidR="009054B1" w:rsidRDefault="00905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ED73D" w14:textId="77777777" w:rsidR="007961BC" w:rsidRDefault="007961BC">
      <w:r>
        <w:separator/>
      </w:r>
    </w:p>
  </w:footnote>
  <w:footnote w:type="continuationSeparator" w:id="0">
    <w:p w14:paraId="0C070099" w14:textId="77777777" w:rsidR="007961BC" w:rsidRDefault="0079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21F" w14:textId="7538CE1F" w:rsidR="009054B1" w:rsidRDefault="009054B1">
    <w:pPr>
      <w:pStyle w:val="Intestazione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92"/>
      <w:gridCol w:w="5072"/>
    </w:tblGrid>
    <w:tr w:rsidR="009054B1" w14:paraId="66D4A3C4" w14:textId="77777777" w:rsidTr="008473B6">
      <w:trPr>
        <w:trHeight w:val="1272"/>
      </w:trPr>
      <w:tc>
        <w:tcPr>
          <w:tcW w:w="4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7E83F83" w14:textId="77777777" w:rsidR="009054B1" w:rsidRDefault="009054B1" w:rsidP="00915A0B">
          <w:pPr>
            <w:keepNext/>
            <w:snapToGrid w:val="0"/>
            <w:jc w:val="center"/>
            <w:rPr>
              <w:rFonts w:eastAsia="Liberation Serif" w:cs="Liberation Serif"/>
              <w:lang w:eastAsia="it-IT"/>
            </w:rPr>
          </w:pPr>
        </w:p>
        <w:p w14:paraId="13D95896" w14:textId="02C99246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  <w:noProof/>
              <w:lang w:eastAsia="it-IT"/>
            </w:rPr>
            <mc:AlternateContent>
              <mc:Choice Requires="wpg">
                <w:drawing>
                  <wp:inline distT="0" distB="0" distL="0" distR="0" wp14:anchorId="783BA6DC" wp14:editId="61683A50">
                    <wp:extent cx="749935" cy="888748"/>
                    <wp:effectExtent l="0" t="0" r="12065" b="635"/>
                    <wp:docPr id="8" name="Grupp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49935" cy="888748"/>
                              <a:chOff x="0" y="0"/>
                              <a:chExt cx="1181" cy="1445"/>
                            </a:xfrm>
                          </wpg:grpSpPr>
                          <wps:wsp>
                            <wps:cNvPr id="9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" cy="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" cy="1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7A26A08" id="Gruppo 8" o:spid="_x0000_s1026" style="width:59.05pt;height:70pt;mso-position-horizontal-relative:char;mso-position-vertical-relative:line" coordsize="1181,144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">
                    <v:rect id="Rectangle 3" o:spid="_x0000_s1027" style="position:absolute;width:1181;height:1445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QJiywwAA&#10;ANoAAAAPAAAAZHJzL2Rvd25yZXYueG1sRI9Bi8IwFITvgv8hPGFvmq4H0a5RXNHFg4pbXdjjo3m2&#10;1ealNFHrvzeC4HGYmW+Y8bQxpbhS7QrLCj57EQji1OqCMwWH/bI7BOE8ssbSMim4k4PppN0aY6zt&#10;jX/pmvhMBAi7GBXk3lexlC7NyaDr2Yo4eEdbG/RB1pnUNd4C3JSyH0UDabDgsJBjRfOc0nNyMQpO&#10;/+Yv2+nBudnscX1PtovTz/dBqY9OM/sC4anx7/CrvdIKRvC8Em6An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QJiywwAAANoAAAAPAAAAAAAAAAAAAAAAAJcCAABkcnMvZG93&#10;bnJldi54bWxQSwUGAAAAAAQABAD1AAAAhwMAAAAA&#10;" filled="f" stroked="f" strokecolor="#3465a4">
                      <v:stroke joinstyle="round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1125;height:129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Jl&#10;dOnFAAAA2wAAAA8AAABkcnMvZG93bnJldi54bWxEj0FvwjAMhe+T9h8iI+0yQQqHCQoBoUqb2Gla&#10;4bDdrMa0hcapkqx0/34+TOJm6z2/93mzG12nBgqx9WxgPstAEVfetlwbOB1fp0tQMSFb7DyTgV+K&#10;sNs+Pmwwt/7GnzSUqVYSwjFHA01Kfa51rBpyGGe+Jxbt7IPDJGuotQ14k3DX6UWWvWiHLUtDgz0V&#10;DVXX8scZ+F657Ctc3DwMH2Xx/vzmT8XZG/M0GfdrUInGdDf/Xx+s4Au9/CID6O0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iZXTpxQAAANsAAAAPAAAAAAAAAAAAAAAAAJwC&#10;AABkcnMvZG93bnJldi54bWxQSwUGAAAAAAQABAD3AAAAjgMAAAAA&#10;" strokecolor="#3465a4">
                      <v:fill type="frame"/>
                      <v:stroke joinstyle="round"/>
                      <v:imagedata r:id="rId2" o:title=""/>
                      <v:shadow color="gray" opacity="1" mv:blur="0" offset="2pt,2p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0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4283DB9" w14:textId="658E440B" w:rsidR="009054B1" w:rsidRDefault="009054B1" w:rsidP="00915A0B">
          <w:pPr>
            <w:keepNext/>
            <w:snapToGrid w:val="0"/>
            <w:jc w:val="center"/>
            <w:rPr>
              <w:rFonts w:cs="Liberation Serif"/>
            </w:rPr>
          </w:pPr>
          <w:r>
            <w:rPr>
              <w:rFonts w:cs="Liberation Serif"/>
              <w:noProof/>
              <w:lang w:eastAsia="it-IT"/>
            </w:rPr>
            <w:drawing>
              <wp:inline distT="0" distB="0" distL="0" distR="0" wp14:anchorId="16FDF68D" wp14:editId="24E7A413">
                <wp:extent cx="838200" cy="908050"/>
                <wp:effectExtent l="0" t="0" r="0" b="635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0" t="-121" r="-130" b="-1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54B1" w14:paraId="6C8CC623" w14:textId="77777777" w:rsidTr="008473B6">
      <w:trPr>
        <w:trHeight w:val="213"/>
      </w:trPr>
      <w:tc>
        <w:tcPr>
          <w:tcW w:w="4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69B93F0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REGIONE CALABRIA</w:t>
          </w:r>
        </w:p>
      </w:tc>
      <w:tc>
        <w:tcPr>
          <w:tcW w:w="50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98709B9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REPUBBLICA ITALIANA</w:t>
          </w:r>
        </w:p>
      </w:tc>
    </w:tr>
  </w:tbl>
  <w:p w14:paraId="1F48765F" w14:textId="545C8CB3" w:rsidR="009054B1" w:rsidRDefault="00B67683" w:rsidP="00B67683">
    <w:pPr>
      <w:pStyle w:val="Intestazione"/>
      <w:jc w:val="center"/>
    </w:pPr>
    <w:r w:rsidRPr="00F37211">
      <w:rPr>
        <w:i/>
      </w:rPr>
      <w:t>Avviso pubblico Eventi di promozione culturale</w:t>
    </w:r>
    <w:r>
      <w:rPr>
        <w:i/>
      </w:rPr>
      <w:t xml:space="preserve"> 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4EC5" w14:textId="1F08AC1C" w:rsidR="009054B1" w:rsidRDefault="009054B1">
    <w:pPr>
      <w:pStyle w:val="Intestazione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95"/>
      <w:gridCol w:w="5075"/>
    </w:tblGrid>
    <w:tr w:rsidR="009054B1" w14:paraId="0150CD61" w14:textId="77777777" w:rsidTr="00132FB6">
      <w:trPr>
        <w:trHeight w:val="1608"/>
      </w:trPr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4E8A401" w14:textId="77777777" w:rsidR="009054B1" w:rsidRDefault="009054B1" w:rsidP="00915A0B">
          <w:pPr>
            <w:keepNext/>
            <w:snapToGrid w:val="0"/>
            <w:jc w:val="center"/>
            <w:rPr>
              <w:rFonts w:eastAsia="Liberation Serif" w:cs="Liberation Serif"/>
              <w:lang w:eastAsia="it-IT"/>
            </w:rPr>
          </w:pPr>
        </w:p>
        <w:p w14:paraId="1BE8A8CF" w14:textId="10D14592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  <w:noProof/>
              <w:lang w:eastAsia="it-IT"/>
            </w:rPr>
            <mc:AlternateContent>
              <mc:Choice Requires="wpg">
                <w:drawing>
                  <wp:inline distT="0" distB="0" distL="0" distR="0" wp14:anchorId="5FD5EFF2" wp14:editId="07563238">
                    <wp:extent cx="750570" cy="1000760"/>
                    <wp:effectExtent l="0" t="0" r="1905" b="0"/>
                    <wp:docPr id="4" name="Grup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0570" cy="1000760"/>
                              <a:chOff x="0" y="0"/>
                              <a:chExt cx="1182" cy="1446"/>
                            </a:xfrm>
                          </wpg:grpSpPr>
                          <wps:wsp>
                            <wps:cNvPr id="5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" cy="1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5" cy="1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57CF878C" id="Gruppo 4" o:spid="_x0000_s1026" style="width:59.1pt;height:78.8pt;mso-position-horizontal-relative:char;mso-position-vertical-relative:line" coordsize="1182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">
                    <v:rect id="Rectangle 3" o:spid="_x0000_s1027" style="position:absolute;width:1181;height:14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K3wwAAANoAAAAPAAAAZHJzL2Rvd25yZXYueG1sRI9Bi8Iw&#10;FITvwv6H8Ba8abqC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Qw2St8MAAADaAAAADwAA&#10;AAAAAAAAAAAAAAAHAgAAZHJzL2Rvd25yZXYueG1sUEsFBgAAAAADAAMAtwAAAPcCAAAAAA==&#10;" filled="f" stroked="f" strokecolor="#3465a4">
                      <v:stroke joinstyle="round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style="position:absolute;width:1125;height: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" strokecolor="#3465a4">
                      <v:fill recolor="t" type="frame"/>
                      <v:stroke joinstyle="round"/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0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A0DD26" w14:textId="18DC5608" w:rsidR="009054B1" w:rsidRDefault="009054B1" w:rsidP="00915A0B">
          <w:pPr>
            <w:keepNext/>
            <w:snapToGrid w:val="0"/>
            <w:jc w:val="center"/>
            <w:rPr>
              <w:rFonts w:cs="Liberation Serif"/>
            </w:rPr>
          </w:pPr>
          <w:r>
            <w:rPr>
              <w:rFonts w:cs="Liberation Serif"/>
              <w:noProof/>
              <w:lang w:eastAsia="it-IT"/>
            </w:rPr>
            <w:drawing>
              <wp:inline distT="0" distB="0" distL="0" distR="0" wp14:anchorId="48B222AA" wp14:editId="6007733A">
                <wp:extent cx="838200" cy="908050"/>
                <wp:effectExtent l="0" t="0" r="0" b="635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0" t="-121" r="-130" b="-1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54B1" w14:paraId="42F6F2A8" w14:textId="77777777" w:rsidTr="00132FB6">
      <w:trPr>
        <w:trHeight w:val="270"/>
      </w:trPr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3E3BC29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REGIONE CALABRIA</w:t>
          </w:r>
        </w:p>
      </w:tc>
      <w:tc>
        <w:tcPr>
          <w:tcW w:w="50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2B63409" w14:textId="77777777" w:rsidR="009054B1" w:rsidRDefault="009054B1" w:rsidP="00915A0B">
          <w:pPr>
            <w:keepNext/>
            <w:snapToGrid w:val="0"/>
            <w:jc w:val="center"/>
          </w:pPr>
          <w:r>
            <w:rPr>
              <w:rFonts w:cs="Liberation Serif"/>
            </w:rPr>
            <w:t>REPUBBLICA ITALIANA</w:t>
          </w:r>
        </w:p>
      </w:tc>
    </w:tr>
  </w:tbl>
  <w:p w14:paraId="2ABF7EB9" w14:textId="6434FCDF" w:rsidR="009054B1" w:rsidRDefault="009054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4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5" w15:restartNumberingAfterBreak="0">
    <w:nsid w:val="008C3B4B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80C09"/>
    <w:multiLevelType w:val="hybridMultilevel"/>
    <w:tmpl w:val="CAAEFBF8"/>
    <w:lvl w:ilvl="0" w:tplc="4CD61210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71307"/>
    <w:multiLevelType w:val="multilevel"/>
    <w:tmpl w:val="85E8A47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046E11F6"/>
    <w:multiLevelType w:val="hybridMultilevel"/>
    <w:tmpl w:val="81FACC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D360CE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D70E3"/>
    <w:multiLevelType w:val="hybridMultilevel"/>
    <w:tmpl w:val="035E976E"/>
    <w:lvl w:ilvl="0" w:tplc="EFF636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C15EA"/>
    <w:multiLevelType w:val="hybridMultilevel"/>
    <w:tmpl w:val="A87E6862"/>
    <w:lvl w:ilvl="0" w:tplc="C54EE4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4033A"/>
    <w:multiLevelType w:val="hybridMultilevel"/>
    <w:tmpl w:val="C982F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111D9"/>
    <w:multiLevelType w:val="multilevel"/>
    <w:tmpl w:val="7FE85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C0714F8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C27688B"/>
    <w:multiLevelType w:val="multilevel"/>
    <w:tmpl w:val="D9985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35109"/>
    <w:multiLevelType w:val="hybridMultilevel"/>
    <w:tmpl w:val="25E058A2"/>
    <w:lvl w:ilvl="0" w:tplc="FFEE19AA">
      <w:start w:val="1"/>
      <w:numFmt w:val="lowerRoman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3454E2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10B2240D"/>
    <w:multiLevelType w:val="multilevel"/>
    <w:tmpl w:val="8C0C2E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14094774"/>
    <w:multiLevelType w:val="multilevel"/>
    <w:tmpl w:val="6BC4B20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100"/>
        <w:sz w:val="22"/>
        <w:szCs w:val="24"/>
        <w:vertAlign w:val="baseline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179155F3"/>
    <w:multiLevelType w:val="multilevel"/>
    <w:tmpl w:val="32101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801814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3B04C9"/>
    <w:multiLevelType w:val="multilevel"/>
    <w:tmpl w:val="9BAA3EA2"/>
    <w:styleLink w:val="WW8Num13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22DD2B1C"/>
    <w:multiLevelType w:val="hybridMultilevel"/>
    <w:tmpl w:val="2C12071A"/>
    <w:lvl w:ilvl="0" w:tplc="4F889E18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B5104"/>
    <w:multiLevelType w:val="multilevel"/>
    <w:tmpl w:val="61A0B3A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575509"/>
    <w:multiLevelType w:val="multilevel"/>
    <w:tmpl w:val="161EE9C6"/>
    <w:lvl w:ilvl="0">
      <w:start w:val="1"/>
      <w:numFmt w:val="lowerRoman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9C22F4"/>
    <w:multiLevelType w:val="multilevel"/>
    <w:tmpl w:val="646CF58C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5171251"/>
    <w:multiLevelType w:val="multilevel"/>
    <w:tmpl w:val="A6EC3F76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98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3100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9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269D1BEB"/>
    <w:multiLevelType w:val="multilevel"/>
    <w:tmpl w:val="686A0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2BEF1B4C"/>
    <w:multiLevelType w:val="hybridMultilevel"/>
    <w:tmpl w:val="D700CD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1576EB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47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6120784"/>
    <w:multiLevelType w:val="multilevel"/>
    <w:tmpl w:val="290C202C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384322A6"/>
    <w:multiLevelType w:val="hybridMultilevel"/>
    <w:tmpl w:val="FE5EE3C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CC31AD"/>
    <w:multiLevelType w:val="hybridMultilevel"/>
    <w:tmpl w:val="D646F882"/>
    <w:lvl w:ilvl="0" w:tplc="19B205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3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8228F6"/>
    <w:multiLevelType w:val="multilevel"/>
    <w:tmpl w:val="2C46E2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DF80FED"/>
    <w:multiLevelType w:val="hybridMultilevel"/>
    <w:tmpl w:val="40AE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853CAA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CB0B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9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2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3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5" w15:restartNumberingAfterBreak="0">
    <w:nsid w:val="4A002E49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9A6EF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0" w15:restartNumberingAfterBreak="0">
    <w:nsid w:val="4D5E51C8"/>
    <w:multiLevelType w:val="multilevel"/>
    <w:tmpl w:val="37F664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D631CBB"/>
    <w:multiLevelType w:val="multilevel"/>
    <w:tmpl w:val="350A28AA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2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E244D6"/>
    <w:multiLevelType w:val="multilevel"/>
    <w:tmpl w:val="FF82D99C"/>
    <w:lvl w:ilvl="0">
      <w:start w:val="1"/>
      <w:numFmt w:val="decimal"/>
      <w:lvlText w:val="%1."/>
      <w:lvlJc w:val="left"/>
      <w:pPr>
        <w:ind w:left="22" w:hanging="360"/>
      </w:p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76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5F7269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8" w15:restartNumberingAfterBreak="0">
    <w:nsid w:val="51AE403B"/>
    <w:multiLevelType w:val="multilevel"/>
    <w:tmpl w:val="9356B9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49E06A0"/>
    <w:multiLevelType w:val="multilevel"/>
    <w:tmpl w:val="9B7EAB1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06016A"/>
    <w:multiLevelType w:val="hybridMultilevel"/>
    <w:tmpl w:val="BB8ED27C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5A275399"/>
    <w:multiLevelType w:val="hybridMultilevel"/>
    <w:tmpl w:val="A0824688"/>
    <w:lvl w:ilvl="0" w:tplc="D62CF228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B9D689B"/>
    <w:multiLevelType w:val="hybridMultilevel"/>
    <w:tmpl w:val="A11C57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E97033B"/>
    <w:multiLevelType w:val="multilevel"/>
    <w:tmpl w:val="3AD43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8" w15:restartNumberingAfterBreak="0">
    <w:nsid w:val="60C93F2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8A7EF4"/>
    <w:multiLevelType w:val="hybridMultilevel"/>
    <w:tmpl w:val="16400BA8"/>
    <w:lvl w:ilvl="0" w:tplc="F92A824C">
      <w:start w:val="1"/>
      <w:numFmt w:val="lowerLetter"/>
      <w:lvlText w:val="%1)"/>
      <w:lvlJc w:val="left"/>
      <w:pPr>
        <w:ind w:left="570" w:hanging="5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1" w15:restartNumberingAfterBreak="0">
    <w:nsid w:val="66B8756B"/>
    <w:multiLevelType w:val="hybridMultilevel"/>
    <w:tmpl w:val="C668F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E06F67"/>
    <w:multiLevelType w:val="hybridMultilevel"/>
    <w:tmpl w:val="0FBAA5F8"/>
    <w:lvl w:ilvl="0" w:tplc="041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4" w15:restartNumberingAfterBreak="0">
    <w:nsid w:val="6A551290"/>
    <w:multiLevelType w:val="multilevel"/>
    <w:tmpl w:val="9B50FC7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6" w15:restartNumberingAfterBreak="0">
    <w:nsid w:val="6E84044A"/>
    <w:multiLevelType w:val="multilevel"/>
    <w:tmpl w:val="78C2181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6EEE781A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9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FC52017"/>
    <w:multiLevelType w:val="hybridMultilevel"/>
    <w:tmpl w:val="9D96FEF6"/>
    <w:lvl w:ilvl="0" w:tplc="37AAC322">
      <w:start w:val="1"/>
      <w:numFmt w:val="lowerRoman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1F3864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72311908"/>
    <w:multiLevelType w:val="multilevel"/>
    <w:tmpl w:val="61A0B3A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35C5D79"/>
    <w:multiLevelType w:val="multilevel"/>
    <w:tmpl w:val="61C68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6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FF3593"/>
    <w:multiLevelType w:val="hybridMultilevel"/>
    <w:tmpl w:val="B3ECE8EA"/>
    <w:lvl w:ilvl="0" w:tplc="F65A6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70"/>
  </w:num>
  <w:num w:numId="3">
    <w:abstractNumId w:val="5"/>
  </w:num>
  <w:num w:numId="4">
    <w:abstractNumId w:val="82"/>
  </w:num>
  <w:num w:numId="5">
    <w:abstractNumId w:val="62"/>
  </w:num>
  <w:num w:numId="6">
    <w:abstractNumId w:val="89"/>
  </w:num>
  <w:num w:numId="7">
    <w:abstractNumId w:val="104"/>
  </w:num>
  <w:num w:numId="8">
    <w:abstractNumId w:val="20"/>
  </w:num>
  <w:num w:numId="9">
    <w:abstractNumId w:val="37"/>
  </w:num>
  <w:num w:numId="10">
    <w:abstractNumId w:val="40"/>
  </w:num>
  <w:num w:numId="11">
    <w:abstractNumId w:val="43"/>
  </w:num>
  <w:num w:numId="12">
    <w:abstractNumId w:val="6"/>
  </w:num>
  <w:num w:numId="13">
    <w:abstractNumId w:val="97"/>
  </w:num>
  <w:num w:numId="14">
    <w:abstractNumId w:val="45"/>
  </w:num>
  <w:num w:numId="15">
    <w:abstractNumId w:val="78"/>
  </w:num>
  <w:num w:numId="16">
    <w:abstractNumId w:val="76"/>
  </w:num>
  <w:num w:numId="17">
    <w:abstractNumId w:val="63"/>
  </w:num>
  <w:num w:numId="18">
    <w:abstractNumId w:val="109"/>
  </w:num>
  <w:num w:numId="19">
    <w:abstractNumId w:val="25"/>
  </w:num>
  <w:num w:numId="20">
    <w:abstractNumId w:val="72"/>
  </w:num>
  <w:num w:numId="21">
    <w:abstractNumId w:val="46"/>
  </w:num>
  <w:num w:numId="22">
    <w:abstractNumId w:val="50"/>
  </w:num>
  <w:num w:numId="23">
    <w:abstractNumId w:val="99"/>
  </w:num>
  <w:num w:numId="24">
    <w:abstractNumId w:val="103"/>
  </w:num>
  <w:num w:numId="25">
    <w:abstractNumId w:val="41"/>
  </w:num>
  <w:num w:numId="26">
    <w:abstractNumId w:val="39"/>
  </w:num>
  <w:num w:numId="27">
    <w:abstractNumId w:val="93"/>
  </w:num>
  <w:num w:numId="28">
    <w:abstractNumId w:val="26"/>
  </w:num>
  <w:num w:numId="29">
    <w:abstractNumId w:val="60"/>
  </w:num>
  <w:num w:numId="30">
    <w:abstractNumId w:val="53"/>
  </w:num>
  <w:num w:numId="31">
    <w:abstractNumId w:val="79"/>
  </w:num>
  <w:num w:numId="32">
    <w:abstractNumId w:val="47"/>
  </w:num>
  <w:num w:numId="33">
    <w:abstractNumId w:val="24"/>
  </w:num>
  <w:num w:numId="34">
    <w:abstractNumId w:val="75"/>
  </w:num>
  <w:num w:numId="35">
    <w:abstractNumId w:val="48"/>
  </w:num>
  <w:num w:numId="36">
    <w:abstractNumId w:val="95"/>
  </w:num>
  <w:num w:numId="37">
    <w:abstractNumId w:val="22"/>
  </w:num>
  <w:num w:numId="38">
    <w:abstractNumId w:val="105"/>
  </w:num>
  <w:num w:numId="39">
    <w:abstractNumId w:val="38"/>
  </w:num>
  <w:num w:numId="40">
    <w:abstractNumId w:val="87"/>
  </w:num>
  <w:num w:numId="41">
    <w:abstractNumId w:val="34"/>
  </w:num>
  <w:num w:numId="42">
    <w:abstractNumId w:val="94"/>
  </w:num>
  <w:num w:numId="43">
    <w:abstractNumId w:val="23"/>
  </w:num>
  <w:num w:numId="44">
    <w:abstractNumId w:val="85"/>
  </w:num>
  <w:num w:numId="45">
    <w:abstractNumId w:val="58"/>
  </w:num>
  <w:num w:numId="46">
    <w:abstractNumId w:val="106"/>
  </w:num>
  <w:num w:numId="47">
    <w:abstractNumId w:val="100"/>
  </w:num>
  <w:num w:numId="48">
    <w:abstractNumId w:val="68"/>
  </w:num>
  <w:num w:numId="49">
    <w:abstractNumId w:val="29"/>
  </w:num>
  <w:num w:numId="50">
    <w:abstractNumId w:val="66"/>
  </w:num>
  <w:num w:numId="51">
    <w:abstractNumId w:val="96"/>
  </w:num>
  <w:num w:numId="52">
    <w:abstractNumId w:val="64"/>
  </w:num>
  <w:num w:numId="53">
    <w:abstractNumId w:val="73"/>
  </w:num>
  <w:num w:numId="54">
    <w:abstractNumId w:val="16"/>
  </w:num>
  <w:num w:numId="55">
    <w:abstractNumId w:val="61"/>
  </w:num>
  <w:num w:numId="56">
    <w:abstractNumId w:val="14"/>
  </w:num>
  <w:num w:numId="57">
    <w:abstractNumId w:val="32"/>
  </w:num>
  <w:num w:numId="58">
    <w:abstractNumId w:val="102"/>
  </w:num>
  <w:num w:numId="59">
    <w:abstractNumId w:val="59"/>
  </w:num>
  <w:num w:numId="60">
    <w:abstractNumId w:val="56"/>
  </w:num>
  <w:num w:numId="61">
    <w:abstractNumId w:val="108"/>
  </w:num>
  <w:num w:numId="62">
    <w:abstractNumId w:val="74"/>
  </w:num>
  <w:num w:numId="63">
    <w:abstractNumId w:val="13"/>
  </w:num>
  <w:num w:numId="64">
    <w:abstractNumId w:val="51"/>
  </w:num>
  <w:num w:numId="65">
    <w:abstractNumId w:val="49"/>
  </w:num>
  <w:num w:numId="66">
    <w:abstractNumId w:val="30"/>
  </w:num>
  <w:num w:numId="67">
    <w:abstractNumId w:val="7"/>
  </w:num>
  <w:num w:numId="68">
    <w:abstractNumId w:val="8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</w:num>
  <w:num w:numId="70">
    <w:abstractNumId w:val="88"/>
  </w:num>
  <w:num w:numId="71">
    <w:abstractNumId w:val="55"/>
  </w:num>
  <w:num w:numId="72">
    <w:abstractNumId w:val="28"/>
  </w:num>
  <w:num w:numId="73">
    <w:abstractNumId w:val="44"/>
  </w:num>
  <w:num w:numId="74">
    <w:abstractNumId w:val="15"/>
  </w:num>
  <w:num w:numId="75">
    <w:abstractNumId w:val="27"/>
  </w:num>
  <w:num w:numId="76">
    <w:abstractNumId w:val="81"/>
  </w:num>
  <w:num w:numId="77">
    <w:abstractNumId w:val="86"/>
  </w:num>
  <w:num w:numId="78">
    <w:abstractNumId w:val="10"/>
  </w:num>
  <w:num w:numId="79">
    <w:abstractNumId w:val="31"/>
  </w:num>
  <w:num w:numId="80">
    <w:abstractNumId w:val="57"/>
  </w:num>
  <w:num w:numId="81">
    <w:abstractNumId w:val="67"/>
  </w:num>
  <w:num w:numId="82">
    <w:abstractNumId w:val="11"/>
  </w:num>
  <w:num w:numId="83">
    <w:abstractNumId w:val="101"/>
  </w:num>
  <w:num w:numId="84">
    <w:abstractNumId w:val="8"/>
  </w:num>
  <w:num w:numId="85">
    <w:abstractNumId w:val="83"/>
  </w:num>
  <w:num w:numId="86">
    <w:abstractNumId w:val="17"/>
  </w:num>
  <w:num w:numId="87">
    <w:abstractNumId w:val="9"/>
  </w:num>
  <w:num w:numId="88">
    <w:abstractNumId w:val="69"/>
  </w:num>
  <w:num w:numId="89">
    <w:abstractNumId w:val="80"/>
  </w:num>
  <w:num w:numId="90">
    <w:abstractNumId w:val="33"/>
  </w:num>
  <w:num w:numId="91">
    <w:abstractNumId w:val="98"/>
  </w:num>
  <w:num w:numId="92">
    <w:abstractNumId w:val="54"/>
  </w:num>
  <w:num w:numId="93">
    <w:abstractNumId w:val="91"/>
  </w:num>
  <w:num w:numId="94">
    <w:abstractNumId w:val="1"/>
  </w:num>
  <w:num w:numId="95">
    <w:abstractNumId w:val="52"/>
  </w:num>
  <w:num w:numId="96">
    <w:abstractNumId w:val="71"/>
  </w:num>
  <w:num w:numId="97">
    <w:abstractNumId w:val="90"/>
  </w:num>
  <w:num w:numId="98">
    <w:abstractNumId w:val="12"/>
  </w:num>
  <w:num w:numId="99">
    <w:abstractNumId w:val="35"/>
  </w:num>
  <w:num w:numId="100">
    <w:abstractNumId w:val="21"/>
  </w:num>
  <w:num w:numId="101">
    <w:abstractNumId w:val="77"/>
  </w:num>
  <w:num w:numId="102">
    <w:abstractNumId w:val="18"/>
  </w:num>
  <w:num w:numId="103">
    <w:abstractNumId w:val="65"/>
  </w:num>
  <w:num w:numId="104">
    <w:abstractNumId w:val="92"/>
  </w:num>
  <w:num w:numId="105">
    <w:abstractNumId w:val="107"/>
  </w:num>
  <w:num w:numId="106">
    <w:abstractNumId w:val="4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F"/>
    <w:rsid w:val="00001243"/>
    <w:rsid w:val="000015F9"/>
    <w:rsid w:val="00011568"/>
    <w:rsid w:val="0001212F"/>
    <w:rsid w:val="00021711"/>
    <w:rsid w:val="0002447D"/>
    <w:rsid w:val="00036F08"/>
    <w:rsid w:val="0004724B"/>
    <w:rsid w:val="00051605"/>
    <w:rsid w:val="00052742"/>
    <w:rsid w:val="0005514A"/>
    <w:rsid w:val="000636D9"/>
    <w:rsid w:val="0006408F"/>
    <w:rsid w:val="00075932"/>
    <w:rsid w:val="0007653F"/>
    <w:rsid w:val="00080E4B"/>
    <w:rsid w:val="00080EFE"/>
    <w:rsid w:val="000826A4"/>
    <w:rsid w:val="00085D0C"/>
    <w:rsid w:val="00086CC3"/>
    <w:rsid w:val="0009108E"/>
    <w:rsid w:val="0009165F"/>
    <w:rsid w:val="0009457D"/>
    <w:rsid w:val="00095DE4"/>
    <w:rsid w:val="000A75FE"/>
    <w:rsid w:val="000B306E"/>
    <w:rsid w:val="000C406F"/>
    <w:rsid w:val="000D01F7"/>
    <w:rsid w:val="000D3B9A"/>
    <w:rsid w:val="000D612B"/>
    <w:rsid w:val="000D7483"/>
    <w:rsid w:val="000D796A"/>
    <w:rsid w:val="000E5B20"/>
    <w:rsid w:val="000F0DF9"/>
    <w:rsid w:val="000F1A67"/>
    <w:rsid w:val="000F348D"/>
    <w:rsid w:val="000F7577"/>
    <w:rsid w:val="00107A2B"/>
    <w:rsid w:val="00107AB5"/>
    <w:rsid w:val="0011523B"/>
    <w:rsid w:val="00116CB9"/>
    <w:rsid w:val="00117D43"/>
    <w:rsid w:val="00122414"/>
    <w:rsid w:val="00124C3B"/>
    <w:rsid w:val="001267E3"/>
    <w:rsid w:val="001311F4"/>
    <w:rsid w:val="00131AF3"/>
    <w:rsid w:val="00132048"/>
    <w:rsid w:val="00132FB6"/>
    <w:rsid w:val="001338BD"/>
    <w:rsid w:val="00133AD5"/>
    <w:rsid w:val="00134D83"/>
    <w:rsid w:val="00135F08"/>
    <w:rsid w:val="00137D30"/>
    <w:rsid w:val="00140A5D"/>
    <w:rsid w:val="00142200"/>
    <w:rsid w:val="00150349"/>
    <w:rsid w:val="00150DAF"/>
    <w:rsid w:val="0015189D"/>
    <w:rsid w:val="00153869"/>
    <w:rsid w:val="00153BED"/>
    <w:rsid w:val="00160973"/>
    <w:rsid w:val="00161265"/>
    <w:rsid w:val="00165135"/>
    <w:rsid w:val="0016684E"/>
    <w:rsid w:val="00170A77"/>
    <w:rsid w:val="00180D76"/>
    <w:rsid w:val="00182587"/>
    <w:rsid w:val="00184FE1"/>
    <w:rsid w:val="00185708"/>
    <w:rsid w:val="00192570"/>
    <w:rsid w:val="001952E5"/>
    <w:rsid w:val="00195FA0"/>
    <w:rsid w:val="00195FAA"/>
    <w:rsid w:val="001A4BF6"/>
    <w:rsid w:val="001B3E1F"/>
    <w:rsid w:val="001C11DC"/>
    <w:rsid w:val="001C3CA3"/>
    <w:rsid w:val="001C3E4D"/>
    <w:rsid w:val="001C7743"/>
    <w:rsid w:val="001C7E1F"/>
    <w:rsid w:val="001D5E72"/>
    <w:rsid w:val="001D7397"/>
    <w:rsid w:val="001E3EA1"/>
    <w:rsid w:val="001F4956"/>
    <w:rsid w:val="001F7F1A"/>
    <w:rsid w:val="00200E94"/>
    <w:rsid w:val="00201671"/>
    <w:rsid w:val="00202C84"/>
    <w:rsid w:val="002046B2"/>
    <w:rsid w:val="0021009B"/>
    <w:rsid w:val="00217E35"/>
    <w:rsid w:val="00220D1E"/>
    <w:rsid w:val="002335DC"/>
    <w:rsid w:val="00245747"/>
    <w:rsid w:val="0025139D"/>
    <w:rsid w:val="00253A1C"/>
    <w:rsid w:val="002565D7"/>
    <w:rsid w:val="002571DE"/>
    <w:rsid w:val="00257BA1"/>
    <w:rsid w:val="00260AD8"/>
    <w:rsid w:val="00263389"/>
    <w:rsid w:val="00267D17"/>
    <w:rsid w:val="00272711"/>
    <w:rsid w:val="00277F91"/>
    <w:rsid w:val="002806BC"/>
    <w:rsid w:val="00290D7E"/>
    <w:rsid w:val="00291E52"/>
    <w:rsid w:val="00294F27"/>
    <w:rsid w:val="002A0CDF"/>
    <w:rsid w:val="002A532C"/>
    <w:rsid w:val="002A5A0A"/>
    <w:rsid w:val="002B2D4B"/>
    <w:rsid w:val="002B432D"/>
    <w:rsid w:val="002C0B48"/>
    <w:rsid w:val="002C33A4"/>
    <w:rsid w:val="002C4F34"/>
    <w:rsid w:val="002C573D"/>
    <w:rsid w:val="002D2AA5"/>
    <w:rsid w:val="002D4400"/>
    <w:rsid w:val="002E6534"/>
    <w:rsid w:val="002E768C"/>
    <w:rsid w:val="002F2090"/>
    <w:rsid w:val="002F5167"/>
    <w:rsid w:val="002F533B"/>
    <w:rsid w:val="002F5563"/>
    <w:rsid w:val="00302F8F"/>
    <w:rsid w:val="00305B2D"/>
    <w:rsid w:val="00306EE5"/>
    <w:rsid w:val="00307728"/>
    <w:rsid w:val="00310D61"/>
    <w:rsid w:val="00315B17"/>
    <w:rsid w:val="00315D54"/>
    <w:rsid w:val="00317A8D"/>
    <w:rsid w:val="00325E4F"/>
    <w:rsid w:val="00331658"/>
    <w:rsid w:val="00332B78"/>
    <w:rsid w:val="003336A2"/>
    <w:rsid w:val="00335225"/>
    <w:rsid w:val="0033675F"/>
    <w:rsid w:val="00343A8C"/>
    <w:rsid w:val="00344892"/>
    <w:rsid w:val="0035035A"/>
    <w:rsid w:val="00350C90"/>
    <w:rsid w:val="00352FF0"/>
    <w:rsid w:val="003533CB"/>
    <w:rsid w:val="00353D0B"/>
    <w:rsid w:val="00355313"/>
    <w:rsid w:val="00356557"/>
    <w:rsid w:val="003602C0"/>
    <w:rsid w:val="00361C46"/>
    <w:rsid w:val="00365167"/>
    <w:rsid w:val="00367FCD"/>
    <w:rsid w:val="00380A82"/>
    <w:rsid w:val="00392107"/>
    <w:rsid w:val="00392679"/>
    <w:rsid w:val="00393D1D"/>
    <w:rsid w:val="003A651B"/>
    <w:rsid w:val="003B478C"/>
    <w:rsid w:val="003C09B8"/>
    <w:rsid w:val="003C1FF9"/>
    <w:rsid w:val="003C3305"/>
    <w:rsid w:val="003C59CE"/>
    <w:rsid w:val="003C5F77"/>
    <w:rsid w:val="003D000E"/>
    <w:rsid w:val="003D0F06"/>
    <w:rsid w:val="003D48D4"/>
    <w:rsid w:val="003D6D94"/>
    <w:rsid w:val="003E211F"/>
    <w:rsid w:val="003F0BE8"/>
    <w:rsid w:val="003F6A82"/>
    <w:rsid w:val="00400238"/>
    <w:rsid w:val="00402985"/>
    <w:rsid w:val="00405879"/>
    <w:rsid w:val="004116E3"/>
    <w:rsid w:val="00415784"/>
    <w:rsid w:val="004157C7"/>
    <w:rsid w:val="004227AE"/>
    <w:rsid w:val="00423674"/>
    <w:rsid w:val="00432D6C"/>
    <w:rsid w:val="00433925"/>
    <w:rsid w:val="00434575"/>
    <w:rsid w:val="00434AC4"/>
    <w:rsid w:val="00440144"/>
    <w:rsid w:val="00440CC1"/>
    <w:rsid w:val="00444C00"/>
    <w:rsid w:val="00450FFD"/>
    <w:rsid w:val="004561D5"/>
    <w:rsid w:val="004577E9"/>
    <w:rsid w:val="004636EF"/>
    <w:rsid w:val="00464863"/>
    <w:rsid w:val="004650AB"/>
    <w:rsid w:val="004656EB"/>
    <w:rsid w:val="00466DA8"/>
    <w:rsid w:val="004715CC"/>
    <w:rsid w:val="004736E6"/>
    <w:rsid w:val="00480391"/>
    <w:rsid w:val="00484964"/>
    <w:rsid w:val="00491741"/>
    <w:rsid w:val="00494880"/>
    <w:rsid w:val="0049515B"/>
    <w:rsid w:val="004A610C"/>
    <w:rsid w:val="004A6A7F"/>
    <w:rsid w:val="004C1D12"/>
    <w:rsid w:val="004C6AAF"/>
    <w:rsid w:val="004D2907"/>
    <w:rsid w:val="004E1E2B"/>
    <w:rsid w:val="004E2118"/>
    <w:rsid w:val="004E2AD1"/>
    <w:rsid w:val="004E66D1"/>
    <w:rsid w:val="004E6CE6"/>
    <w:rsid w:val="004F1FC9"/>
    <w:rsid w:val="004F416D"/>
    <w:rsid w:val="004F6F06"/>
    <w:rsid w:val="005030D9"/>
    <w:rsid w:val="00505F09"/>
    <w:rsid w:val="00510F4C"/>
    <w:rsid w:val="00510FC2"/>
    <w:rsid w:val="0051243D"/>
    <w:rsid w:val="00516872"/>
    <w:rsid w:val="0052134C"/>
    <w:rsid w:val="0052634B"/>
    <w:rsid w:val="00527955"/>
    <w:rsid w:val="0054397A"/>
    <w:rsid w:val="00544927"/>
    <w:rsid w:val="005451A2"/>
    <w:rsid w:val="0054608A"/>
    <w:rsid w:val="00566CB7"/>
    <w:rsid w:val="00566E21"/>
    <w:rsid w:val="005715CD"/>
    <w:rsid w:val="00572C92"/>
    <w:rsid w:val="00572F02"/>
    <w:rsid w:val="0058033E"/>
    <w:rsid w:val="00583F50"/>
    <w:rsid w:val="005846B9"/>
    <w:rsid w:val="00584BBF"/>
    <w:rsid w:val="00592210"/>
    <w:rsid w:val="00596DDD"/>
    <w:rsid w:val="005B5F0A"/>
    <w:rsid w:val="005C1912"/>
    <w:rsid w:val="005D0183"/>
    <w:rsid w:val="005D535B"/>
    <w:rsid w:val="005E1268"/>
    <w:rsid w:val="005E4B0B"/>
    <w:rsid w:val="005F110B"/>
    <w:rsid w:val="00603820"/>
    <w:rsid w:val="006059AF"/>
    <w:rsid w:val="00607537"/>
    <w:rsid w:val="0062571C"/>
    <w:rsid w:val="006273DF"/>
    <w:rsid w:val="006276F6"/>
    <w:rsid w:val="006317F0"/>
    <w:rsid w:val="006332EE"/>
    <w:rsid w:val="006374BC"/>
    <w:rsid w:val="0063761A"/>
    <w:rsid w:val="006379B5"/>
    <w:rsid w:val="00645B6D"/>
    <w:rsid w:val="00670909"/>
    <w:rsid w:val="00671FC6"/>
    <w:rsid w:val="00675F46"/>
    <w:rsid w:val="00676291"/>
    <w:rsid w:val="00683168"/>
    <w:rsid w:val="00687551"/>
    <w:rsid w:val="0069082B"/>
    <w:rsid w:val="00694BF5"/>
    <w:rsid w:val="006A7B5E"/>
    <w:rsid w:val="006A7B7A"/>
    <w:rsid w:val="006B0183"/>
    <w:rsid w:val="006B47DA"/>
    <w:rsid w:val="006B4F9A"/>
    <w:rsid w:val="006B5540"/>
    <w:rsid w:val="006C38DB"/>
    <w:rsid w:val="006D17BB"/>
    <w:rsid w:val="006D1B73"/>
    <w:rsid w:val="006D48F5"/>
    <w:rsid w:val="006E2FFF"/>
    <w:rsid w:val="006E7FBF"/>
    <w:rsid w:val="006F23B6"/>
    <w:rsid w:val="006F2F4A"/>
    <w:rsid w:val="006F38D2"/>
    <w:rsid w:val="006F5BE0"/>
    <w:rsid w:val="00703391"/>
    <w:rsid w:val="0070549A"/>
    <w:rsid w:val="007072BA"/>
    <w:rsid w:val="00707D35"/>
    <w:rsid w:val="00710981"/>
    <w:rsid w:val="0071143E"/>
    <w:rsid w:val="00714204"/>
    <w:rsid w:val="00714F40"/>
    <w:rsid w:val="00717849"/>
    <w:rsid w:val="0072090D"/>
    <w:rsid w:val="007238BD"/>
    <w:rsid w:val="00733080"/>
    <w:rsid w:val="007349A1"/>
    <w:rsid w:val="00736ACD"/>
    <w:rsid w:val="0075416C"/>
    <w:rsid w:val="00764A6B"/>
    <w:rsid w:val="00772907"/>
    <w:rsid w:val="007770FA"/>
    <w:rsid w:val="00783CCB"/>
    <w:rsid w:val="007847E0"/>
    <w:rsid w:val="0079177B"/>
    <w:rsid w:val="0079349E"/>
    <w:rsid w:val="007961BC"/>
    <w:rsid w:val="007966B6"/>
    <w:rsid w:val="007A4BB7"/>
    <w:rsid w:val="007B312D"/>
    <w:rsid w:val="007B70F1"/>
    <w:rsid w:val="007B7E94"/>
    <w:rsid w:val="007C5881"/>
    <w:rsid w:val="007C7F07"/>
    <w:rsid w:val="007D2C8C"/>
    <w:rsid w:val="007D2DCA"/>
    <w:rsid w:val="007E1F76"/>
    <w:rsid w:val="007E1FF5"/>
    <w:rsid w:val="007E5FD2"/>
    <w:rsid w:val="007F605C"/>
    <w:rsid w:val="007F6904"/>
    <w:rsid w:val="00802EA3"/>
    <w:rsid w:val="00804397"/>
    <w:rsid w:val="008048FC"/>
    <w:rsid w:val="008057AF"/>
    <w:rsid w:val="008117C3"/>
    <w:rsid w:val="00811FED"/>
    <w:rsid w:val="008126D6"/>
    <w:rsid w:val="0081380D"/>
    <w:rsid w:val="00814882"/>
    <w:rsid w:val="00820CBB"/>
    <w:rsid w:val="0083234C"/>
    <w:rsid w:val="008366C0"/>
    <w:rsid w:val="008473B6"/>
    <w:rsid w:val="00847ADB"/>
    <w:rsid w:val="008508E3"/>
    <w:rsid w:val="00851B57"/>
    <w:rsid w:val="00853741"/>
    <w:rsid w:val="008612A7"/>
    <w:rsid w:val="00867F2A"/>
    <w:rsid w:val="00872417"/>
    <w:rsid w:val="008731B1"/>
    <w:rsid w:val="008766CE"/>
    <w:rsid w:val="0088070D"/>
    <w:rsid w:val="00880B3B"/>
    <w:rsid w:val="00880DC8"/>
    <w:rsid w:val="00882FB4"/>
    <w:rsid w:val="00884C1F"/>
    <w:rsid w:val="0089531F"/>
    <w:rsid w:val="008A1508"/>
    <w:rsid w:val="008A210A"/>
    <w:rsid w:val="008A596D"/>
    <w:rsid w:val="008B0900"/>
    <w:rsid w:val="008B1E8E"/>
    <w:rsid w:val="008B2C7C"/>
    <w:rsid w:val="008B44D9"/>
    <w:rsid w:val="008B61D0"/>
    <w:rsid w:val="008C0076"/>
    <w:rsid w:val="008C1CD5"/>
    <w:rsid w:val="008C1E19"/>
    <w:rsid w:val="008D745B"/>
    <w:rsid w:val="008E1808"/>
    <w:rsid w:val="008E1F1B"/>
    <w:rsid w:val="008E40E0"/>
    <w:rsid w:val="008F0485"/>
    <w:rsid w:val="009001CA"/>
    <w:rsid w:val="009001D7"/>
    <w:rsid w:val="009054B1"/>
    <w:rsid w:val="00915A0B"/>
    <w:rsid w:val="009160EA"/>
    <w:rsid w:val="00917441"/>
    <w:rsid w:val="00921915"/>
    <w:rsid w:val="00922893"/>
    <w:rsid w:val="00922F05"/>
    <w:rsid w:val="00932046"/>
    <w:rsid w:val="00932558"/>
    <w:rsid w:val="00933A01"/>
    <w:rsid w:val="00935419"/>
    <w:rsid w:val="0094196B"/>
    <w:rsid w:val="00945928"/>
    <w:rsid w:val="00946AF7"/>
    <w:rsid w:val="00950B3A"/>
    <w:rsid w:val="00951F6D"/>
    <w:rsid w:val="00964F39"/>
    <w:rsid w:val="00970710"/>
    <w:rsid w:val="00971B18"/>
    <w:rsid w:val="00983898"/>
    <w:rsid w:val="00993859"/>
    <w:rsid w:val="00993D75"/>
    <w:rsid w:val="009A262E"/>
    <w:rsid w:val="009A7FDE"/>
    <w:rsid w:val="009D01A4"/>
    <w:rsid w:val="009D260E"/>
    <w:rsid w:val="009D34C2"/>
    <w:rsid w:val="009E03C1"/>
    <w:rsid w:val="009E0E67"/>
    <w:rsid w:val="009E25C3"/>
    <w:rsid w:val="009F2006"/>
    <w:rsid w:val="009F2078"/>
    <w:rsid w:val="009F3992"/>
    <w:rsid w:val="009F3D63"/>
    <w:rsid w:val="009F54D0"/>
    <w:rsid w:val="009F55C6"/>
    <w:rsid w:val="00A01C09"/>
    <w:rsid w:val="00A06647"/>
    <w:rsid w:val="00A1030B"/>
    <w:rsid w:val="00A16F65"/>
    <w:rsid w:val="00A21A43"/>
    <w:rsid w:val="00A27321"/>
    <w:rsid w:val="00A338E4"/>
    <w:rsid w:val="00A3510F"/>
    <w:rsid w:val="00A351D4"/>
    <w:rsid w:val="00A41585"/>
    <w:rsid w:val="00A540F6"/>
    <w:rsid w:val="00A553C2"/>
    <w:rsid w:val="00A578E6"/>
    <w:rsid w:val="00A57DFC"/>
    <w:rsid w:val="00A619FF"/>
    <w:rsid w:val="00A63DA8"/>
    <w:rsid w:val="00A730D9"/>
    <w:rsid w:val="00A7464B"/>
    <w:rsid w:val="00A77A55"/>
    <w:rsid w:val="00A80D7F"/>
    <w:rsid w:val="00A81A8C"/>
    <w:rsid w:val="00A82094"/>
    <w:rsid w:val="00A87522"/>
    <w:rsid w:val="00A902D6"/>
    <w:rsid w:val="00A914AF"/>
    <w:rsid w:val="00A950B6"/>
    <w:rsid w:val="00A971C9"/>
    <w:rsid w:val="00AA0D00"/>
    <w:rsid w:val="00AA0ED6"/>
    <w:rsid w:val="00AA32EC"/>
    <w:rsid w:val="00AA5DDB"/>
    <w:rsid w:val="00AA62F7"/>
    <w:rsid w:val="00AB2EB1"/>
    <w:rsid w:val="00AB38EB"/>
    <w:rsid w:val="00AB4E5A"/>
    <w:rsid w:val="00AB72E5"/>
    <w:rsid w:val="00AC1E72"/>
    <w:rsid w:val="00AC65D0"/>
    <w:rsid w:val="00AC6A1D"/>
    <w:rsid w:val="00AC70BF"/>
    <w:rsid w:val="00AC71FC"/>
    <w:rsid w:val="00AD23B0"/>
    <w:rsid w:val="00AD3905"/>
    <w:rsid w:val="00AD5128"/>
    <w:rsid w:val="00AD69DE"/>
    <w:rsid w:val="00AE0F13"/>
    <w:rsid w:val="00AE2D10"/>
    <w:rsid w:val="00AE3A8D"/>
    <w:rsid w:val="00AE53D2"/>
    <w:rsid w:val="00AF1888"/>
    <w:rsid w:val="00AF6380"/>
    <w:rsid w:val="00B05FF8"/>
    <w:rsid w:val="00B11EAB"/>
    <w:rsid w:val="00B25830"/>
    <w:rsid w:val="00B3144F"/>
    <w:rsid w:val="00B319A5"/>
    <w:rsid w:val="00B31BF5"/>
    <w:rsid w:val="00B35142"/>
    <w:rsid w:val="00B37D3C"/>
    <w:rsid w:val="00B44CC6"/>
    <w:rsid w:val="00B515D3"/>
    <w:rsid w:val="00B51E14"/>
    <w:rsid w:val="00B52160"/>
    <w:rsid w:val="00B54EE0"/>
    <w:rsid w:val="00B6365F"/>
    <w:rsid w:val="00B65978"/>
    <w:rsid w:val="00B6633F"/>
    <w:rsid w:val="00B67683"/>
    <w:rsid w:val="00B70297"/>
    <w:rsid w:val="00B71538"/>
    <w:rsid w:val="00B7199F"/>
    <w:rsid w:val="00B742FC"/>
    <w:rsid w:val="00B747C2"/>
    <w:rsid w:val="00B74F7A"/>
    <w:rsid w:val="00B81929"/>
    <w:rsid w:val="00B8272B"/>
    <w:rsid w:val="00B82ACE"/>
    <w:rsid w:val="00B85E02"/>
    <w:rsid w:val="00B85E65"/>
    <w:rsid w:val="00B9148F"/>
    <w:rsid w:val="00B9343D"/>
    <w:rsid w:val="00B9453E"/>
    <w:rsid w:val="00BA1A7E"/>
    <w:rsid w:val="00BB10CE"/>
    <w:rsid w:val="00BB4AF0"/>
    <w:rsid w:val="00BC458B"/>
    <w:rsid w:val="00BC6299"/>
    <w:rsid w:val="00BC76AA"/>
    <w:rsid w:val="00BD7C2C"/>
    <w:rsid w:val="00BE4E24"/>
    <w:rsid w:val="00BE527A"/>
    <w:rsid w:val="00BE76A2"/>
    <w:rsid w:val="00BF2D51"/>
    <w:rsid w:val="00BF437A"/>
    <w:rsid w:val="00BF6921"/>
    <w:rsid w:val="00BF7D40"/>
    <w:rsid w:val="00C005A4"/>
    <w:rsid w:val="00C0093C"/>
    <w:rsid w:val="00C05232"/>
    <w:rsid w:val="00C06D37"/>
    <w:rsid w:val="00C10B79"/>
    <w:rsid w:val="00C11CD8"/>
    <w:rsid w:val="00C140E2"/>
    <w:rsid w:val="00C27AC4"/>
    <w:rsid w:val="00C33703"/>
    <w:rsid w:val="00C47410"/>
    <w:rsid w:val="00C50750"/>
    <w:rsid w:val="00C53F14"/>
    <w:rsid w:val="00C60884"/>
    <w:rsid w:val="00C716FE"/>
    <w:rsid w:val="00C72687"/>
    <w:rsid w:val="00C72E5A"/>
    <w:rsid w:val="00C73685"/>
    <w:rsid w:val="00C76E26"/>
    <w:rsid w:val="00C77E1D"/>
    <w:rsid w:val="00C83E41"/>
    <w:rsid w:val="00C92544"/>
    <w:rsid w:val="00C94EB8"/>
    <w:rsid w:val="00C95786"/>
    <w:rsid w:val="00CA5509"/>
    <w:rsid w:val="00CA6772"/>
    <w:rsid w:val="00CB08BC"/>
    <w:rsid w:val="00CB0921"/>
    <w:rsid w:val="00CB3697"/>
    <w:rsid w:val="00CC2632"/>
    <w:rsid w:val="00CC713D"/>
    <w:rsid w:val="00CC78EE"/>
    <w:rsid w:val="00CD08BE"/>
    <w:rsid w:val="00CE2010"/>
    <w:rsid w:val="00CE436B"/>
    <w:rsid w:val="00CE60A5"/>
    <w:rsid w:val="00CF1485"/>
    <w:rsid w:val="00D02662"/>
    <w:rsid w:val="00D02A7A"/>
    <w:rsid w:val="00D04BA2"/>
    <w:rsid w:val="00D05F9C"/>
    <w:rsid w:val="00D07F9C"/>
    <w:rsid w:val="00D30827"/>
    <w:rsid w:val="00D31E74"/>
    <w:rsid w:val="00D33568"/>
    <w:rsid w:val="00D41F49"/>
    <w:rsid w:val="00D4336C"/>
    <w:rsid w:val="00D43717"/>
    <w:rsid w:val="00D44A90"/>
    <w:rsid w:val="00D509B2"/>
    <w:rsid w:val="00D52964"/>
    <w:rsid w:val="00D5692A"/>
    <w:rsid w:val="00D57DE9"/>
    <w:rsid w:val="00D57FB7"/>
    <w:rsid w:val="00D616A9"/>
    <w:rsid w:val="00D67FFA"/>
    <w:rsid w:val="00D719D0"/>
    <w:rsid w:val="00D743CE"/>
    <w:rsid w:val="00D74A4F"/>
    <w:rsid w:val="00D76546"/>
    <w:rsid w:val="00D82EAC"/>
    <w:rsid w:val="00D82EFC"/>
    <w:rsid w:val="00D839BD"/>
    <w:rsid w:val="00D93289"/>
    <w:rsid w:val="00D9740E"/>
    <w:rsid w:val="00DA1F48"/>
    <w:rsid w:val="00DB622A"/>
    <w:rsid w:val="00DC27A1"/>
    <w:rsid w:val="00DC67F9"/>
    <w:rsid w:val="00DE2DF8"/>
    <w:rsid w:val="00DE4EB8"/>
    <w:rsid w:val="00DE51C6"/>
    <w:rsid w:val="00E02744"/>
    <w:rsid w:val="00E029B6"/>
    <w:rsid w:val="00E14C06"/>
    <w:rsid w:val="00E23F8D"/>
    <w:rsid w:val="00E32071"/>
    <w:rsid w:val="00E32D0F"/>
    <w:rsid w:val="00E3787B"/>
    <w:rsid w:val="00E449D1"/>
    <w:rsid w:val="00E45A75"/>
    <w:rsid w:val="00E47567"/>
    <w:rsid w:val="00E5650D"/>
    <w:rsid w:val="00E70080"/>
    <w:rsid w:val="00E74488"/>
    <w:rsid w:val="00E751F9"/>
    <w:rsid w:val="00E85ED6"/>
    <w:rsid w:val="00E92D83"/>
    <w:rsid w:val="00EA41C6"/>
    <w:rsid w:val="00EB2901"/>
    <w:rsid w:val="00EB7DC4"/>
    <w:rsid w:val="00EB7E78"/>
    <w:rsid w:val="00EC5EEE"/>
    <w:rsid w:val="00EC63A3"/>
    <w:rsid w:val="00EC7E73"/>
    <w:rsid w:val="00ED5A4C"/>
    <w:rsid w:val="00ED6382"/>
    <w:rsid w:val="00ED6616"/>
    <w:rsid w:val="00EE0F6F"/>
    <w:rsid w:val="00EE2429"/>
    <w:rsid w:val="00F026AC"/>
    <w:rsid w:val="00F03F90"/>
    <w:rsid w:val="00F06882"/>
    <w:rsid w:val="00F136B1"/>
    <w:rsid w:val="00F14E28"/>
    <w:rsid w:val="00F1744F"/>
    <w:rsid w:val="00F21000"/>
    <w:rsid w:val="00F217DB"/>
    <w:rsid w:val="00F21F87"/>
    <w:rsid w:val="00F24E4C"/>
    <w:rsid w:val="00F32B4F"/>
    <w:rsid w:val="00F33E29"/>
    <w:rsid w:val="00F33E44"/>
    <w:rsid w:val="00F35A2E"/>
    <w:rsid w:val="00F37943"/>
    <w:rsid w:val="00F413BF"/>
    <w:rsid w:val="00F41D50"/>
    <w:rsid w:val="00F4397B"/>
    <w:rsid w:val="00F43A1E"/>
    <w:rsid w:val="00F47311"/>
    <w:rsid w:val="00F6292D"/>
    <w:rsid w:val="00F64DDB"/>
    <w:rsid w:val="00F665BF"/>
    <w:rsid w:val="00F80D3A"/>
    <w:rsid w:val="00F847EB"/>
    <w:rsid w:val="00F85777"/>
    <w:rsid w:val="00F90492"/>
    <w:rsid w:val="00F938C4"/>
    <w:rsid w:val="00F95686"/>
    <w:rsid w:val="00F96DA3"/>
    <w:rsid w:val="00FA06C2"/>
    <w:rsid w:val="00FA4E27"/>
    <w:rsid w:val="00FB0338"/>
    <w:rsid w:val="00FB2070"/>
    <w:rsid w:val="00FC5C51"/>
    <w:rsid w:val="00FC5DF2"/>
    <w:rsid w:val="00FC79D7"/>
    <w:rsid w:val="00FD3D1B"/>
    <w:rsid w:val="00FD7A07"/>
    <w:rsid w:val="00FE04F3"/>
    <w:rsid w:val="00FE2335"/>
    <w:rsid w:val="00FE2EDD"/>
    <w:rsid w:val="00FE4639"/>
    <w:rsid w:val="00FE4D69"/>
    <w:rsid w:val="00FF1C0E"/>
    <w:rsid w:val="00FF22C7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uiPriority w:val="99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uiPriority w:val="99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A338E4"/>
    <w:p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autoRedefine/>
    <w:uiPriority w:val="99"/>
    <w:qFormat/>
    <w:rsid w:val="00E751F9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List Paragraph,Elenco VOX"/>
    <w:basedOn w:val="Normale"/>
    <w:next w:val="Normale"/>
    <w:link w:val="ParagrafoelencoCarattere"/>
    <w:uiPriority w:val="1"/>
    <w:qFormat/>
    <w:rsid w:val="00AD69DE"/>
    <w:pPr>
      <w:numPr>
        <w:numId w:val="5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qFormat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5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5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qFormat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numbering" w:customStyle="1" w:styleId="WW8Num133">
    <w:name w:val="WW8Num133"/>
    <w:basedOn w:val="Nessunelenco"/>
    <w:rsid w:val="00F217DB"/>
    <w:pPr>
      <w:numPr>
        <w:numId w:val="72"/>
      </w:numPr>
    </w:pPr>
  </w:style>
  <w:style w:type="paragraph" w:customStyle="1" w:styleId="Testonotesezione">
    <w:name w:val="Testo note sezione"/>
    <w:basedOn w:val="Normale"/>
    <w:rsid w:val="00140A5D"/>
    <w:pPr>
      <w:jc w:val="left"/>
    </w:pPr>
    <w:rPr>
      <w:rFonts w:ascii="Times New Roman" w:eastAsia="Times New Roman" w:hAnsi="Times New Roman"/>
      <w:i/>
      <w:color w:val="auto"/>
      <w:szCs w:val="20"/>
      <w:lang w:eastAsia="zh-CN"/>
    </w:rPr>
  </w:style>
  <w:style w:type="character" w:customStyle="1" w:styleId="object">
    <w:name w:val="object"/>
    <w:basedOn w:val="Carpredefinitoparagrafo"/>
    <w:rsid w:val="0000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29C7-6E40-46C8-8440-2B1C62D5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2020-08-12T08:11:00Z</dcterms:created>
  <dcterms:modified xsi:type="dcterms:W3CDTF">2022-08-24T14:13:00Z</dcterms:modified>
  <dc:language/>
</cp:coreProperties>
</file>