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9A1621" w14:textId="258D3C34" w:rsidR="004C6AAF" w:rsidRPr="00D961E6" w:rsidRDefault="00C47410" w:rsidP="00797408">
      <w:pPr>
        <w:pStyle w:val="Titolo2"/>
        <w:ind w:left="0" w:firstLine="0"/>
        <w:rPr>
          <w:sz w:val="22"/>
          <w:szCs w:val="22"/>
        </w:rPr>
      </w:pPr>
      <w:bookmarkStart w:id="0" w:name="_Toc485126141"/>
      <w:bookmarkStart w:id="1" w:name="_Toc516561564"/>
      <w:bookmarkStart w:id="2" w:name="_Toc517250631"/>
      <w:bookmarkStart w:id="3" w:name="_Toc78191826"/>
      <w:bookmarkEnd w:id="0"/>
      <w:r w:rsidRPr="00D961E6">
        <w:t>A</w:t>
      </w:r>
      <w:r w:rsidR="00D7141F">
        <w:t>llegato A</w:t>
      </w:r>
      <w:r w:rsidRPr="00D961E6">
        <w:t>: Modello per la domanda di finanziamento</w:t>
      </w:r>
      <w:bookmarkEnd w:id="1"/>
      <w:bookmarkEnd w:id="2"/>
      <w:bookmarkEnd w:id="3"/>
    </w:p>
    <w:p w14:paraId="734FB704" w14:textId="77777777" w:rsidR="004C6AAF" w:rsidRPr="00D961E6" w:rsidRDefault="004C6AAF">
      <w:pPr>
        <w:jc w:val="left"/>
        <w:rPr>
          <w:rFonts w:cs="Calibri"/>
        </w:rPr>
      </w:pPr>
    </w:p>
    <w:p w14:paraId="4EBE5A53" w14:textId="20E632A6" w:rsidR="00F6292D" w:rsidRPr="00530A21" w:rsidRDefault="00F6292D" w:rsidP="00F6292D">
      <w:pPr>
        <w:spacing w:after="80"/>
        <w:jc w:val="center"/>
        <w:rPr>
          <w:rFonts w:ascii="Times New Roman" w:hAnsi="Times New Roman"/>
          <w:b/>
        </w:rPr>
      </w:pPr>
      <w:r w:rsidRPr="00530A21">
        <w:rPr>
          <w:rFonts w:ascii="Times New Roman" w:hAnsi="Times New Roman"/>
          <w:b/>
        </w:rPr>
        <w:t xml:space="preserve">DOMANDA DI AMMISSIONE </w:t>
      </w:r>
      <w:r w:rsidR="00F847EB" w:rsidRPr="00530A21">
        <w:rPr>
          <w:rFonts w:ascii="Times New Roman" w:hAnsi="Times New Roman"/>
          <w:b/>
        </w:rPr>
        <w:t>AL CONTRIBUTO</w:t>
      </w:r>
    </w:p>
    <w:p w14:paraId="3A31BB9C" w14:textId="280747B5" w:rsidR="00D7141F" w:rsidRPr="00530A21" w:rsidRDefault="00D7141F" w:rsidP="00F6292D">
      <w:pPr>
        <w:spacing w:after="80"/>
        <w:jc w:val="center"/>
        <w:rPr>
          <w:rFonts w:ascii="Times New Roman" w:hAnsi="Times New Roman"/>
          <w:b/>
        </w:rPr>
      </w:pPr>
      <w:r w:rsidRPr="00530A21">
        <w:rPr>
          <w:rFonts w:ascii="Times New Roman" w:hAnsi="Times New Roman"/>
          <w:b/>
        </w:rPr>
        <w:t>PSC CALABRIA</w:t>
      </w:r>
    </w:p>
    <w:p w14:paraId="22DFB60C" w14:textId="3FCDB983" w:rsidR="00F847EB" w:rsidRPr="00530A21" w:rsidRDefault="009E5165" w:rsidP="00F847EB">
      <w:pPr>
        <w:spacing w:after="80"/>
        <w:jc w:val="center"/>
        <w:rPr>
          <w:rFonts w:ascii="Times New Roman" w:hAnsi="Times New Roman"/>
          <w:b/>
          <w:sz w:val="28"/>
          <w:szCs w:val="28"/>
        </w:rPr>
      </w:pPr>
      <w:r w:rsidRPr="00530A21">
        <w:rPr>
          <w:rFonts w:ascii="Times New Roman" w:hAnsi="Times New Roman"/>
          <w:b/>
          <w:sz w:val="28"/>
          <w:szCs w:val="28"/>
        </w:rPr>
        <w:t xml:space="preserve">Finanziamento </w:t>
      </w:r>
      <w:r w:rsidR="00F1284C">
        <w:rPr>
          <w:rFonts w:ascii="Times New Roman" w:hAnsi="Times New Roman"/>
          <w:b/>
          <w:sz w:val="28"/>
          <w:szCs w:val="28"/>
        </w:rPr>
        <w:t>programmi di D</w:t>
      </w:r>
      <w:r w:rsidR="00342613" w:rsidRPr="00530A21">
        <w:rPr>
          <w:rFonts w:ascii="Times New Roman" w:hAnsi="Times New Roman"/>
          <w:b/>
          <w:sz w:val="28"/>
          <w:szCs w:val="28"/>
        </w:rPr>
        <w:t>istribuzione</w:t>
      </w:r>
      <w:r w:rsidRPr="00530A21">
        <w:rPr>
          <w:rFonts w:ascii="Times New Roman" w:hAnsi="Times New Roman"/>
          <w:b/>
          <w:sz w:val="28"/>
          <w:szCs w:val="28"/>
        </w:rPr>
        <w:t xml:space="preserve"> teatrale</w:t>
      </w:r>
    </w:p>
    <w:p w14:paraId="67094E6B" w14:textId="77777777" w:rsidR="004C6AAF" w:rsidRPr="00530A21" w:rsidRDefault="004C6AAF">
      <w:pPr>
        <w:widowControl w:val="0"/>
        <w:spacing w:after="80"/>
        <w:contextualSpacing/>
        <w:rPr>
          <w:rFonts w:ascii="Times New Roman" w:hAnsi="Times New Roman"/>
        </w:rPr>
      </w:pPr>
    </w:p>
    <w:p w14:paraId="2721915F" w14:textId="22F200CA" w:rsidR="00342613" w:rsidRPr="00F94131" w:rsidRDefault="00F94131">
      <w:pPr>
        <w:widowControl w:val="0"/>
        <w:spacing w:after="80"/>
        <w:contextualSpacing/>
        <w:rPr>
          <w:rFonts w:ascii="Times New Roman" w:hAnsi="Times New Roman"/>
        </w:rPr>
      </w:pPr>
      <w:r>
        <w:rPr>
          <w:rFonts w:ascii="Times New Roman" w:hAnsi="Times New Roman"/>
        </w:rPr>
        <w:t>I</w:t>
      </w:r>
      <w:r w:rsidR="00C47410" w:rsidRPr="00F94131">
        <w:rPr>
          <w:rFonts w:ascii="Times New Roman" w:hAnsi="Times New Roman"/>
        </w:rPr>
        <w:t>l/La sottoscritto/a ………………………………………………………………………</w:t>
      </w:r>
      <w:proofErr w:type="gramStart"/>
      <w:r w:rsidR="00C47410" w:rsidRPr="00F94131">
        <w:rPr>
          <w:rFonts w:ascii="Times New Roman" w:hAnsi="Times New Roman"/>
        </w:rPr>
        <w:t>…….</w:t>
      </w:r>
      <w:proofErr w:type="gramEnd"/>
      <w:r w:rsidR="00C47410" w:rsidRPr="00F94131">
        <w:rPr>
          <w:rFonts w:ascii="Times New Roman" w:hAnsi="Times New Roman"/>
        </w:rPr>
        <w:t xml:space="preserve">, nato/a </w:t>
      </w:r>
      <w:proofErr w:type="spellStart"/>
      <w:r w:rsidR="00C47410" w:rsidRPr="00F94131">
        <w:rPr>
          <w:rFonts w:ascii="Times New Roman" w:hAnsi="Times New Roman"/>
        </w:rPr>
        <w:t>a</w:t>
      </w:r>
      <w:proofErr w:type="spellEnd"/>
      <w:r w:rsidR="00C47410" w:rsidRPr="00F94131">
        <w:rPr>
          <w:rFonts w:ascii="Times New Roman" w:hAnsi="Times New Roman"/>
        </w:rPr>
        <w:t xml:space="preserve"> …………………………………………………… (…………), il ……………………………………… CF …………………………………………………… residente a ………………………………….…………………… (…</w:t>
      </w:r>
      <w:proofErr w:type="gramStart"/>
      <w:r w:rsidR="00C47410" w:rsidRPr="00F94131">
        <w:rPr>
          <w:rFonts w:ascii="Times New Roman" w:hAnsi="Times New Roman"/>
        </w:rPr>
        <w:t>…….</w:t>
      </w:r>
      <w:proofErr w:type="gramEnd"/>
      <w:r w:rsidR="00C47410" w:rsidRPr="00F94131">
        <w:rPr>
          <w:rFonts w:ascii="Times New Roman" w:hAnsi="Times New Roman"/>
        </w:rPr>
        <w:t>) in via ……………………………………………………………… n. ………………,</w:t>
      </w:r>
    </w:p>
    <w:p w14:paraId="650AE746" w14:textId="77777777" w:rsidR="00342613" w:rsidRPr="00F94131" w:rsidRDefault="00342613">
      <w:pPr>
        <w:widowControl w:val="0"/>
        <w:spacing w:after="80"/>
        <w:contextualSpacing/>
        <w:rPr>
          <w:rFonts w:ascii="Times New Roman" w:hAnsi="Times New Roman"/>
        </w:rPr>
      </w:pPr>
    </w:p>
    <w:p w14:paraId="6B1248E4" w14:textId="0340B921" w:rsidR="004C6AAF" w:rsidRPr="00F94131" w:rsidRDefault="00C47410">
      <w:pPr>
        <w:widowControl w:val="0"/>
        <w:spacing w:after="80"/>
        <w:contextualSpacing/>
        <w:rPr>
          <w:rFonts w:ascii="Times New Roman" w:hAnsi="Times New Roman"/>
        </w:rPr>
      </w:pPr>
      <w:r w:rsidRPr="00F94131">
        <w:rPr>
          <w:rFonts w:ascii="Times New Roman" w:hAnsi="Times New Roman"/>
        </w:rPr>
        <w:t xml:space="preserve"> in qualità di</w:t>
      </w:r>
      <w:r w:rsidRPr="00F94131">
        <w:rPr>
          <w:rStyle w:val="Richiamoallanotaapidipagina"/>
          <w:rFonts w:ascii="Times New Roman" w:hAnsi="Times New Roman"/>
        </w:rPr>
        <w:footnoteReference w:id="1"/>
      </w:r>
      <w:r w:rsidRPr="00F94131">
        <w:rPr>
          <w:rFonts w:ascii="Times New Roman" w:hAnsi="Times New Roman"/>
        </w:rPr>
        <w:t>………</w:t>
      </w:r>
      <w:proofErr w:type="gramStart"/>
      <w:r w:rsidRPr="00F94131">
        <w:rPr>
          <w:rFonts w:ascii="Times New Roman" w:hAnsi="Times New Roman"/>
        </w:rPr>
        <w:t>…….</w:t>
      </w:r>
      <w:proofErr w:type="gramEnd"/>
      <w:r w:rsidRPr="00F94131">
        <w:rPr>
          <w:rFonts w:ascii="Times New Roman" w:hAnsi="Times New Roman"/>
        </w:rPr>
        <w:t xml:space="preserve">.……………………………………… dell’impresa …………………………………………………… </w:t>
      </w:r>
    </w:p>
    <w:p w14:paraId="378353DB" w14:textId="356818A3" w:rsidR="004C6AAF" w:rsidRPr="00F94131" w:rsidRDefault="00C47410">
      <w:pPr>
        <w:spacing w:after="80"/>
        <w:contextualSpacing/>
        <w:rPr>
          <w:rFonts w:ascii="Times New Roman" w:hAnsi="Times New Roman"/>
        </w:rPr>
      </w:pPr>
      <w:r w:rsidRPr="00F94131">
        <w:rPr>
          <w:rFonts w:ascii="Times New Roman" w:hAnsi="Times New Roman"/>
        </w:rPr>
        <w:t>avente sede legale in ……………………</w:t>
      </w:r>
      <w:proofErr w:type="gramStart"/>
      <w:r w:rsidRPr="00F94131">
        <w:rPr>
          <w:rFonts w:ascii="Times New Roman" w:hAnsi="Times New Roman"/>
        </w:rPr>
        <w:t>…….</w:t>
      </w:r>
      <w:proofErr w:type="gramEnd"/>
      <w:r w:rsidRPr="00F94131">
        <w:rPr>
          <w:rFonts w:ascii="Times New Roman" w:hAnsi="Times New Roman"/>
        </w:rPr>
        <w:t>. Via ……………………… CAP ……………………… Provincia ……………. CF …………………………………………</w:t>
      </w:r>
      <w:proofErr w:type="gramStart"/>
      <w:r w:rsidRPr="00F94131">
        <w:rPr>
          <w:rFonts w:ascii="Times New Roman" w:hAnsi="Times New Roman"/>
        </w:rPr>
        <w:t>…….</w:t>
      </w:r>
      <w:proofErr w:type="gramEnd"/>
      <w:r w:rsidRPr="00F94131">
        <w:rPr>
          <w:rFonts w:ascii="Times New Roman" w:hAnsi="Times New Roman"/>
        </w:rPr>
        <w:t>. P. IVA ………………………………………. recapito telefonico ……………………………. e-mail ……………………………</w:t>
      </w:r>
      <w:proofErr w:type="gramStart"/>
      <w:r w:rsidRPr="00F94131">
        <w:rPr>
          <w:rFonts w:ascii="Times New Roman" w:hAnsi="Times New Roman"/>
        </w:rPr>
        <w:t>… ,</w:t>
      </w:r>
      <w:proofErr w:type="gramEnd"/>
      <w:r w:rsidRPr="00F94131">
        <w:rPr>
          <w:rFonts w:ascii="Times New Roman" w:hAnsi="Times New Roman"/>
        </w:rPr>
        <w:t xml:space="preserve"> P.E.C. ……………………………………………</w:t>
      </w:r>
    </w:p>
    <w:p w14:paraId="7585F529" w14:textId="150CD271" w:rsidR="00342613" w:rsidRPr="00F94131" w:rsidRDefault="00342613" w:rsidP="00342613">
      <w:pPr>
        <w:spacing w:after="80"/>
        <w:contextualSpacing/>
        <w:jc w:val="center"/>
        <w:rPr>
          <w:rFonts w:ascii="Times New Roman" w:hAnsi="Times New Roman"/>
          <w:i/>
        </w:rPr>
      </w:pPr>
      <w:r w:rsidRPr="00F94131">
        <w:rPr>
          <w:rFonts w:ascii="Times New Roman" w:hAnsi="Times New Roman"/>
          <w:i/>
        </w:rPr>
        <w:t>ovvero</w:t>
      </w:r>
    </w:p>
    <w:p w14:paraId="27F20255" w14:textId="4D21C342" w:rsidR="00342613" w:rsidRPr="00F94131" w:rsidRDefault="00342613" w:rsidP="00342613">
      <w:pPr>
        <w:spacing w:after="80"/>
        <w:contextualSpacing/>
        <w:rPr>
          <w:rFonts w:ascii="Times New Roman" w:hAnsi="Times New Roman"/>
        </w:rPr>
      </w:pPr>
      <w:r w:rsidRPr="00F94131">
        <w:rPr>
          <w:rFonts w:ascii="Times New Roman" w:hAnsi="Times New Roman"/>
        </w:rPr>
        <w:t>in qualità di soggetto capofila del partenariato di cui al protocollo d’intesa sottoscritto in data ____tra i soggetti di seguito indicati:</w:t>
      </w:r>
    </w:p>
    <w:p w14:paraId="5158BA7B" w14:textId="07D08126" w:rsidR="00342613" w:rsidRPr="00F94131" w:rsidRDefault="00342613" w:rsidP="00342613">
      <w:pPr>
        <w:widowControl w:val="0"/>
        <w:spacing w:after="80"/>
        <w:contextualSpacing/>
        <w:rPr>
          <w:rFonts w:ascii="Times New Roman" w:hAnsi="Times New Roman"/>
        </w:rPr>
      </w:pPr>
      <w:r w:rsidRPr="00F94131">
        <w:rPr>
          <w:rFonts w:ascii="Times New Roman" w:hAnsi="Times New Roman"/>
        </w:rPr>
        <w:t>Capofila: denominazione ………</w:t>
      </w:r>
      <w:proofErr w:type="gramStart"/>
      <w:r w:rsidRPr="00F94131">
        <w:rPr>
          <w:rFonts w:ascii="Times New Roman" w:hAnsi="Times New Roman"/>
        </w:rPr>
        <w:t>…….</w:t>
      </w:r>
      <w:proofErr w:type="gramEnd"/>
      <w:r w:rsidRPr="00F94131">
        <w:rPr>
          <w:rFonts w:ascii="Times New Roman" w:hAnsi="Times New Roman"/>
        </w:rPr>
        <w:t>.………………………………………avente sede legale in ………………………….. Via ……………………… CAP ……………………… Provincia ……………. CF …………………………………………</w:t>
      </w:r>
      <w:proofErr w:type="gramStart"/>
      <w:r w:rsidRPr="00F94131">
        <w:rPr>
          <w:rFonts w:ascii="Times New Roman" w:hAnsi="Times New Roman"/>
        </w:rPr>
        <w:t>…….</w:t>
      </w:r>
      <w:proofErr w:type="gramEnd"/>
      <w:r w:rsidRPr="00F94131">
        <w:rPr>
          <w:rFonts w:ascii="Times New Roman" w:hAnsi="Times New Roman"/>
        </w:rPr>
        <w:t>. P. IVA ………………………………………. recapito telefonico ……………………………. e-mail ……………………………</w:t>
      </w:r>
      <w:proofErr w:type="gramStart"/>
      <w:r w:rsidRPr="00F94131">
        <w:rPr>
          <w:rFonts w:ascii="Times New Roman" w:hAnsi="Times New Roman"/>
        </w:rPr>
        <w:t>… ,</w:t>
      </w:r>
      <w:proofErr w:type="gramEnd"/>
      <w:r w:rsidRPr="00F94131">
        <w:rPr>
          <w:rFonts w:ascii="Times New Roman" w:hAnsi="Times New Roman"/>
        </w:rPr>
        <w:t xml:space="preserve"> P.E.C. …………………………………………… rappresentante legale ……………………………………………;</w:t>
      </w:r>
    </w:p>
    <w:p w14:paraId="234C9E42" w14:textId="355C741F" w:rsidR="00342613" w:rsidRPr="00F94131" w:rsidRDefault="00342613" w:rsidP="00342613">
      <w:pPr>
        <w:spacing w:after="80"/>
        <w:contextualSpacing/>
        <w:rPr>
          <w:rFonts w:ascii="Times New Roman" w:hAnsi="Times New Roman"/>
        </w:rPr>
      </w:pPr>
    </w:p>
    <w:p w14:paraId="32EE42FB" w14:textId="3465380E" w:rsidR="00342613" w:rsidRPr="00F94131" w:rsidRDefault="00342613" w:rsidP="00342613">
      <w:pPr>
        <w:widowControl w:val="0"/>
        <w:spacing w:after="80"/>
        <w:contextualSpacing/>
        <w:rPr>
          <w:rFonts w:ascii="Times New Roman" w:hAnsi="Times New Roman"/>
        </w:rPr>
      </w:pPr>
      <w:r w:rsidRPr="00F94131">
        <w:rPr>
          <w:rFonts w:ascii="Times New Roman" w:hAnsi="Times New Roman"/>
        </w:rPr>
        <w:t xml:space="preserve">Partner 1: </w:t>
      </w:r>
      <w:proofErr w:type="gramStart"/>
      <w:r w:rsidRPr="00F94131">
        <w:rPr>
          <w:rFonts w:ascii="Times New Roman" w:hAnsi="Times New Roman"/>
        </w:rPr>
        <w:t>denominazione  …</w:t>
      </w:r>
      <w:proofErr w:type="gramEnd"/>
      <w:r w:rsidRPr="00F94131">
        <w:rPr>
          <w:rFonts w:ascii="Times New Roman" w:hAnsi="Times New Roman"/>
        </w:rPr>
        <w:t>…………..………………………………………avente sede legale in ………………………….. Via ……………………… CAP ……………………… Provincia ……………. CF …………………………………………</w:t>
      </w:r>
      <w:proofErr w:type="gramStart"/>
      <w:r w:rsidRPr="00F94131">
        <w:rPr>
          <w:rFonts w:ascii="Times New Roman" w:hAnsi="Times New Roman"/>
        </w:rPr>
        <w:t>…….</w:t>
      </w:r>
      <w:proofErr w:type="gramEnd"/>
      <w:r w:rsidRPr="00F94131">
        <w:rPr>
          <w:rFonts w:ascii="Times New Roman" w:hAnsi="Times New Roman"/>
        </w:rPr>
        <w:t>. P. IVA ………………………………………. recapito telefonico ……………………………. e-mail ……………………………</w:t>
      </w:r>
      <w:proofErr w:type="gramStart"/>
      <w:r w:rsidRPr="00F94131">
        <w:rPr>
          <w:rFonts w:ascii="Times New Roman" w:hAnsi="Times New Roman"/>
        </w:rPr>
        <w:t>… ,</w:t>
      </w:r>
      <w:proofErr w:type="gramEnd"/>
      <w:r w:rsidRPr="00F94131">
        <w:rPr>
          <w:rFonts w:ascii="Times New Roman" w:hAnsi="Times New Roman"/>
        </w:rPr>
        <w:t xml:space="preserve"> P.E.C. …………………………………………… rappresentante legale ……………………………………………;</w:t>
      </w:r>
    </w:p>
    <w:p w14:paraId="6A53CEA1" w14:textId="6042E8F6" w:rsidR="00342613" w:rsidRPr="00F94131" w:rsidRDefault="00342613" w:rsidP="00342613">
      <w:pPr>
        <w:widowControl w:val="0"/>
        <w:spacing w:after="80"/>
        <w:contextualSpacing/>
        <w:rPr>
          <w:rFonts w:ascii="Times New Roman" w:hAnsi="Times New Roman"/>
        </w:rPr>
      </w:pPr>
    </w:p>
    <w:p w14:paraId="01F020B4" w14:textId="77777777" w:rsidR="00342613" w:rsidRPr="00F94131" w:rsidRDefault="00342613" w:rsidP="00342613">
      <w:pPr>
        <w:widowControl w:val="0"/>
        <w:spacing w:after="80"/>
        <w:contextualSpacing/>
        <w:rPr>
          <w:rFonts w:ascii="Times New Roman" w:hAnsi="Times New Roman"/>
        </w:rPr>
      </w:pPr>
    </w:p>
    <w:p w14:paraId="1A38678B" w14:textId="218FC590" w:rsidR="00342613" w:rsidRPr="00F94131" w:rsidRDefault="00342613" w:rsidP="00342613">
      <w:pPr>
        <w:widowControl w:val="0"/>
        <w:spacing w:after="80"/>
        <w:contextualSpacing/>
        <w:rPr>
          <w:rFonts w:ascii="Times New Roman" w:hAnsi="Times New Roman"/>
        </w:rPr>
      </w:pPr>
      <w:r w:rsidRPr="00F94131">
        <w:rPr>
          <w:rFonts w:ascii="Times New Roman" w:hAnsi="Times New Roman"/>
        </w:rPr>
        <w:t>Partner 2:</w:t>
      </w:r>
      <w:r w:rsidR="00905501" w:rsidRPr="00F94131">
        <w:rPr>
          <w:rFonts w:ascii="Times New Roman" w:hAnsi="Times New Roman"/>
        </w:rPr>
        <w:t xml:space="preserve"> </w:t>
      </w:r>
      <w:proofErr w:type="gramStart"/>
      <w:r w:rsidRPr="00F94131">
        <w:rPr>
          <w:rFonts w:ascii="Times New Roman" w:hAnsi="Times New Roman"/>
        </w:rPr>
        <w:t>denominazione  …</w:t>
      </w:r>
      <w:proofErr w:type="gramEnd"/>
      <w:r w:rsidRPr="00F94131">
        <w:rPr>
          <w:rFonts w:ascii="Times New Roman" w:hAnsi="Times New Roman"/>
        </w:rPr>
        <w:t>…………..………………………………………avente sede legale in ………………………….. Via ……………………… CAP ……………………… Provincia ……………. CF …………………………………………</w:t>
      </w:r>
      <w:proofErr w:type="gramStart"/>
      <w:r w:rsidRPr="00F94131">
        <w:rPr>
          <w:rFonts w:ascii="Times New Roman" w:hAnsi="Times New Roman"/>
        </w:rPr>
        <w:t>…….</w:t>
      </w:r>
      <w:proofErr w:type="gramEnd"/>
      <w:r w:rsidRPr="00F94131">
        <w:rPr>
          <w:rFonts w:ascii="Times New Roman" w:hAnsi="Times New Roman"/>
        </w:rPr>
        <w:t>. P. IVA ………………………………………. recapito telefonico ……………………………. e-mail ……………………………</w:t>
      </w:r>
      <w:proofErr w:type="gramStart"/>
      <w:r w:rsidRPr="00F94131">
        <w:rPr>
          <w:rFonts w:ascii="Times New Roman" w:hAnsi="Times New Roman"/>
        </w:rPr>
        <w:t>… ,</w:t>
      </w:r>
      <w:proofErr w:type="gramEnd"/>
      <w:r w:rsidRPr="00F94131">
        <w:rPr>
          <w:rFonts w:ascii="Times New Roman" w:hAnsi="Times New Roman"/>
        </w:rPr>
        <w:t xml:space="preserve"> P.E.C. …………………………………………… rappresentante legale ……………………………………………;</w:t>
      </w:r>
    </w:p>
    <w:p w14:paraId="00E8F825" w14:textId="77777777" w:rsidR="00342613" w:rsidRPr="00F94131" w:rsidRDefault="00342613" w:rsidP="00342613">
      <w:pPr>
        <w:widowControl w:val="0"/>
        <w:spacing w:after="80"/>
        <w:contextualSpacing/>
        <w:rPr>
          <w:rFonts w:ascii="Times New Roman" w:hAnsi="Times New Roman"/>
        </w:rPr>
      </w:pPr>
    </w:p>
    <w:p w14:paraId="0B849C41" w14:textId="77777777" w:rsidR="00342613" w:rsidRPr="00F94131" w:rsidRDefault="00342613">
      <w:pPr>
        <w:spacing w:after="80"/>
        <w:contextualSpacing/>
        <w:rPr>
          <w:rFonts w:ascii="Times New Roman" w:hAnsi="Times New Roman"/>
          <w:b/>
        </w:rPr>
      </w:pPr>
    </w:p>
    <w:p w14:paraId="3B071FD4" w14:textId="338F3928" w:rsidR="004C6AAF" w:rsidRPr="00F94131" w:rsidRDefault="00C47410">
      <w:pPr>
        <w:spacing w:before="240" w:after="240"/>
        <w:contextualSpacing/>
        <w:jc w:val="center"/>
        <w:rPr>
          <w:rFonts w:ascii="Times New Roman" w:hAnsi="Times New Roman"/>
          <w:b/>
        </w:rPr>
      </w:pPr>
      <w:r w:rsidRPr="00F94131">
        <w:rPr>
          <w:rFonts w:ascii="Times New Roman" w:hAnsi="Times New Roman"/>
          <w:b/>
        </w:rPr>
        <w:t>CHIEDE</w:t>
      </w:r>
    </w:p>
    <w:p w14:paraId="18907339" w14:textId="77777777" w:rsidR="00342613" w:rsidRPr="00F94131" w:rsidRDefault="00342613">
      <w:pPr>
        <w:spacing w:before="240" w:after="240"/>
        <w:contextualSpacing/>
        <w:jc w:val="center"/>
        <w:rPr>
          <w:rFonts w:ascii="Times New Roman" w:hAnsi="Times New Roman"/>
        </w:rPr>
      </w:pPr>
    </w:p>
    <w:p w14:paraId="1B5CDF76" w14:textId="0C8E2037" w:rsidR="004C6AAF" w:rsidRPr="00F94131" w:rsidRDefault="00C47410">
      <w:pPr>
        <w:widowControl w:val="0"/>
        <w:rPr>
          <w:rFonts w:ascii="Times New Roman" w:hAnsi="Times New Roman"/>
          <w:i/>
        </w:rPr>
      </w:pPr>
      <w:r w:rsidRPr="00F94131">
        <w:rPr>
          <w:rFonts w:ascii="Times New Roman" w:hAnsi="Times New Roman"/>
        </w:rPr>
        <w:t>di poter accedere al contributo previsto dall’</w:t>
      </w:r>
      <w:r w:rsidRPr="00F94131">
        <w:rPr>
          <w:rFonts w:ascii="Times New Roman" w:hAnsi="Times New Roman"/>
          <w:i/>
        </w:rPr>
        <w:t>Avviso</w:t>
      </w:r>
      <w:r w:rsidR="00D7141F" w:rsidRPr="00F94131">
        <w:rPr>
          <w:rFonts w:ascii="Times New Roman" w:hAnsi="Times New Roman"/>
          <w:i/>
        </w:rPr>
        <w:t xml:space="preserve"> </w:t>
      </w:r>
      <w:r w:rsidR="00EA55F4" w:rsidRPr="00F94131">
        <w:rPr>
          <w:rFonts w:ascii="Times New Roman" w:hAnsi="Times New Roman"/>
          <w:i/>
        </w:rPr>
        <w:t>pubblico</w:t>
      </w:r>
      <w:r w:rsidR="00D7141F" w:rsidRPr="00F94131">
        <w:rPr>
          <w:rFonts w:ascii="Times New Roman" w:hAnsi="Times New Roman"/>
          <w:i/>
        </w:rPr>
        <w:t xml:space="preserve"> per il finanziamento di Programmi di </w:t>
      </w:r>
      <w:r w:rsidR="00342613" w:rsidRPr="00F94131">
        <w:rPr>
          <w:rFonts w:ascii="Times New Roman" w:hAnsi="Times New Roman"/>
          <w:i/>
        </w:rPr>
        <w:t xml:space="preserve">distribuzione </w:t>
      </w:r>
      <w:r w:rsidR="00D7141F" w:rsidRPr="00F94131">
        <w:rPr>
          <w:rFonts w:ascii="Times New Roman" w:hAnsi="Times New Roman"/>
          <w:i/>
        </w:rPr>
        <w:t>Teatrale</w:t>
      </w:r>
      <w:r w:rsidR="00EA55F4" w:rsidRPr="00F94131">
        <w:rPr>
          <w:rFonts w:ascii="Times New Roman" w:hAnsi="Times New Roman"/>
        </w:rPr>
        <w:t xml:space="preserve">, Rete di teatri </w:t>
      </w:r>
      <w:r w:rsidR="00EA55F4" w:rsidRPr="00F94131">
        <w:rPr>
          <w:rFonts w:ascii="Segoe UI Symbol" w:hAnsi="Segoe UI Symbol" w:cs="Segoe UI Symbol"/>
        </w:rPr>
        <w:t>❒</w:t>
      </w:r>
      <w:r w:rsidR="00EA55F4" w:rsidRPr="00F94131">
        <w:rPr>
          <w:rFonts w:ascii="Times New Roman" w:hAnsi="Times New Roman"/>
        </w:rPr>
        <w:t xml:space="preserve"> </w:t>
      </w:r>
      <w:r w:rsidR="00EA55F4" w:rsidRPr="00F94131">
        <w:rPr>
          <w:rFonts w:ascii="Times New Roman" w:hAnsi="Times New Roman"/>
          <w:i/>
        </w:rPr>
        <w:t>ovvero</w:t>
      </w:r>
      <w:r w:rsidR="00EA55F4" w:rsidRPr="00F94131">
        <w:rPr>
          <w:rFonts w:ascii="Times New Roman" w:hAnsi="Times New Roman"/>
        </w:rPr>
        <w:t xml:space="preserve"> Circuiti teatrali </w:t>
      </w:r>
      <w:r w:rsidR="00EA55F4" w:rsidRPr="00F94131">
        <w:rPr>
          <w:rFonts w:ascii="Segoe UI Symbol" w:hAnsi="Segoe UI Symbol" w:cs="Segoe UI Symbol"/>
        </w:rPr>
        <w:t>❒</w:t>
      </w:r>
      <w:r w:rsidR="00EA55F4" w:rsidRPr="00F94131">
        <w:rPr>
          <w:rFonts w:ascii="Times New Roman" w:hAnsi="Times New Roman"/>
        </w:rPr>
        <w:t xml:space="preserve"> </w:t>
      </w:r>
      <w:r w:rsidRPr="00F94131">
        <w:rPr>
          <w:rFonts w:ascii="Times New Roman" w:hAnsi="Times New Roman"/>
        </w:rPr>
        <w:t xml:space="preserve">per la realizzazione </w:t>
      </w:r>
      <w:r w:rsidR="00EA55F4" w:rsidRPr="00F94131">
        <w:rPr>
          <w:rFonts w:ascii="Times New Roman" w:hAnsi="Times New Roman"/>
        </w:rPr>
        <w:t>del</w:t>
      </w:r>
      <w:r w:rsidRPr="00F94131">
        <w:rPr>
          <w:rFonts w:ascii="Times New Roman" w:hAnsi="Times New Roman"/>
        </w:rPr>
        <w:t xml:space="preserve"> Progetto ______________________________, per un ammontare pari a Euro ……</w:t>
      </w:r>
      <w:proofErr w:type="gramStart"/>
      <w:r w:rsidRPr="00F94131">
        <w:rPr>
          <w:rFonts w:ascii="Times New Roman" w:hAnsi="Times New Roman"/>
        </w:rPr>
        <w:t>…….</w:t>
      </w:r>
      <w:proofErr w:type="gramEnd"/>
      <w:r w:rsidRPr="00F94131">
        <w:rPr>
          <w:rFonts w:ascii="Times New Roman" w:hAnsi="Times New Roman"/>
        </w:rPr>
        <w:t xml:space="preserve">,  a fronte di una spesa ammissibile prevista di Euro ………….. </w:t>
      </w:r>
    </w:p>
    <w:p w14:paraId="54F5645E" w14:textId="77777777" w:rsidR="004C6AAF" w:rsidRPr="00F94131" w:rsidRDefault="004C6AAF">
      <w:pPr>
        <w:spacing w:after="40"/>
        <w:contextualSpacing/>
        <w:rPr>
          <w:rFonts w:ascii="Times New Roman" w:hAnsi="Times New Roman"/>
        </w:rPr>
      </w:pPr>
    </w:p>
    <w:p w14:paraId="65185452" w14:textId="77777777" w:rsidR="004C6AAF" w:rsidRPr="00F94131" w:rsidRDefault="00C47410">
      <w:pPr>
        <w:widowControl w:val="0"/>
        <w:spacing w:after="80"/>
        <w:contextualSpacing/>
        <w:rPr>
          <w:rFonts w:ascii="Times New Roman" w:hAnsi="Times New Roman"/>
          <w:b/>
        </w:rPr>
      </w:pPr>
      <w:r w:rsidRPr="00F94131">
        <w:rPr>
          <w:rFonts w:ascii="Times New Roman" w:hAnsi="Times New Roman"/>
        </w:rPr>
        <w:t>A tal fine, consapevole delle responsabilità penali cui può andare incontro in caso di dichiarazioni mendaci, ai sensi e per gli effetti dell’art. 76 del D.P.R. 28 dicembre 2000, n. 445,</w:t>
      </w:r>
    </w:p>
    <w:p w14:paraId="7167B663" w14:textId="04ADB490" w:rsidR="004C6AAF" w:rsidRPr="00F94131" w:rsidRDefault="00C47410" w:rsidP="00A57DFC">
      <w:pPr>
        <w:tabs>
          <w:tab w:val="left" w:pos="851"/>
        </w:tabs>
        <w:spacing w:before="240" w:after="240"/>
        <w:ind w:left="567"/>
        <w:jc w:val="center"/>
        <w:rPr>
          <w:rFonts w:ascii="Times New Roman" w:hAnsi="Times New Roman"/>
        </w:rPr>
      </w:pPr>
      <w:r w:rsidRPr="00F94131">
        <w:rPr>
          <w:rFonts w:ascii="Times New Roman" w:hAnsi="Times New Roman"/>
          <w:b/>
        </w:rPr>
        <w:t>DICHIARA</w:t>
      </w:r>
    </w:p>
    <w:p w14:paraId="5654E5CA" w14:textId="74617E38" w:rsidR="006273CB" w:rsidRPr="00F94131" w:rsidRDefault="006273CB"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la veridicità e l'esattezza delle informazioni inserite all’interno del formulario di progetto allegato;</w:t>
      </w:r>
    </w:p>
    <w:p w14:paraId="1A9E15ED" w14:textId="361ECAC0" w:rsidR="009B0764" w:rsidRPr="00F94131" w:rsidRDefault="004B0B2C"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9B0764" w:rsidRPr="00F94131">
        <w:rPr>
          <w:rFonts w:ascii="Times New Roman" w:hAnsi="Times New Roman" w:cs="Times New Roman"/>
          <w:szCs w:val="22"/>
        </w:rPr>
        <w:t>non aver commesso violazioni gravi, definitivamente accertate</w:t>
      </w:r>
      <w:r w:rsidR="009B0764" w:rsidRPr="00F94131">
        <w:rPr>
          <w:rStyle w:val="Richiamoallanotaapidipagina"/>
          <w:rFonts w:ascii="Times New Roman" w:hAnsi="Times New Roman" w:cs="Times New Roman"/>
          <w:szCs w:val="22"/>
        </w:rPr>
        <w:footnoteReference w:id="2"/>
      </w:r>
      <w:r w:rsidR="009B0764" w:rsidRPr="00F94131">
        <w:rPr>
          <w:rFonts w:ascii="Times New Roman" w:hAnsi="Times New Roman" w:cs="Times New Roman"/>
          <w:szCs w:val="22"/>
        </w:rPr>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w:t>
      </w:r>
    </w:p>
    <w:p w14:paraId="6D227D6D" w14:textId="1507EA85" w:rsidR="004B0B2C" w:rsidRPr="00F94131" w:rsidRDefault="004B0B2C" w:rsidP="004B0B2C">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che ai sensi del comma 2 dell’art. 47 del D.P.R. 445/2000, che nei propri confronti e nei confronti dei soggetti indicati all’art. 85 del D. </w:t>
      </w:r>
      <w:proofErr w:type="spellStart"/>
      <w:r w:rsidRPr="00F94131">
        <w:rPr>
          <w:rFonts w:ascii="Times New Roman" w:hAnsi="Times New Roman" w:cs="Times New Roman"/>
          <w:szCs w:val="22"/>
        </w:rPr>
        <w:t>Lgs</w:t>
      </w:r>
      <w:proofErr w:type="spellEnd"/>
      <w:r w:rsidRPr="00F94131">
        <w:rPr>
          <w:rFonts w:ascii="Times New Roman" w:hAnsi="Times New Roman" w:cs="Times New Roman"/>
          <w:szCs w:val="22"/>
        </w:rPr>
        <w:t xml:space="preserve">. 06/09/2011, n. 159 non sussistano cause di divieto, di decadenza, di sospensione previste dall'art. 67 del medesimo D. </w:t>
      </w:r>
      <w:proofErr w:type="spellStart"/>
      <w:r w:rsidRPr="00F94131">
        <w:rPr>
          <w:rFonts w:ascii="Times New Roman" w:hAnsi="Times New Roman" w:cs="Times New Roman"/>
          <w:szCs w:val="22"/>
        </w:rPr>
        <w:t>Lgs</w:t>
      </w:r>
      <w:proofErr w:type="spellEnd"/>
      <w:r w:rsidRPr="00F94131">
        <w:rPr>
          <w:rFonts w:ascii="Times New Roman" w:hAnsi="Times New Roman" w:cs="Times New Roman"/>
          <w:szCs w:val="22"/>
        </w:rPr>
        <w:t>. 06/09/2011, n. 159 (c.d. Codice delle leggi antimafia).</w:t>
      </w:r>
    </w:p>
    <w:p w14:paraId="580AEE7A" w14:textId="20733E04" w:rsidR="0044712C" w:rsidRPr="00F94131" w:rsidRDefault="0044712C" w:rsidP="0044712C">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che i soggetti per i quali è prevista la certificazione antimafia secondo quanto previsto dall’art. 85 del D. </w:t>
      </w:r>
      <w:proofErr w:type="spellStart"/>
      <w:r w:rsidRPr="00F94131">
        <w:rPr>
          <w:rFonts w:ascii="Times New Roman" w:hAnsi="Times New Roman" w:cs="Times New Roman"/>
          <w:szCs w:val="22"/>
        </w:rPr>
        <w:t>Lgs</w:t>
      </w:r>
      <w:proofErr w:type="spellEnd"/>
      <w:r w:rsidRPr="00F94131">
        <w:rPr>
          <w:rFonts w:ascii="Times New Roman" w:hAnsi="Times New Roman" w:cs="Times New Roman"/>
          <w:szCs w:val="22"/>
        </w:rPr>
        <w:t>. n. 159/2011 sono i seguenti:</w:t>
      </w:r>
    </w:p>
    <w:p w14:paraId="001EF22E" w14:textId="77777777" w:rsidR="0044712C" w:rsidRPr="00F94131" w:rsidRDefault="0044712C" w:rsidP="0044712C">
      <w:pPr>
        <w:pStyle w:val="Paragrafoelenco1"/>
        <w:tabs>
          <w:tab w:val="clear" w:pos="567"/>
          <w:tab w:val="left" w:pos="709"/>
        </w:tabs>
        <w:ind w:left="284"/>
        <w:rPr>
          <w:rFonts w:ascii="Times New Roman" w:hAnsi="Times New Roman" w:cs="Times New Roman"/>
          <w:szCs w:val="22"/>
        </w:rPr>
      </w:pPr>
    </w:p>
    <w:tbl>
      <w:tblPr>
        <w:tblW w:w="4784" w:type="pct"/>
        <w:tblInd w:w="421" w:type="dxa"/>
        <w:tblLayout w:type="fixed"/>
        <w:tblCellMar>
          <w:left w:w="40" w:type="dxa"/>
          <w:right w:w="70" w:type="dxa"/>
        </w:tblCellMar>
        <w:tblLook w:val="0000" w:firstRow="0" w:lastRow="0" w:firstColumn="0" w:lastColumn="0" w:noHBand="0" w:noVBand="0"/>
      </w:tblPr>
      <w:tblGrid>
        <w:gridCol w:w="2300"/>
        <w:gridCol w:w="2006"/>
        <w:gridCol w:w="1615"/>
        <w:gridCol w:w="1384"/>
        <w:gridCol w:w="2227"/>
      </w:tblGrid>
      <w:tr w:rsidR="0044712C" w:rsidRPr="00F94131" w14:paraId="69062877" w14:textId="77777777" w:rsidTr="0044712C">
        <w:trPr>
          <w:trHeight w:val="372"/>
        </w:trPr>
        <w:tc>
          <w:tcPr>
            <w:tcW w:w="2299" w:type="dxa"/>
            <w:tcBorders>
              <w:top w:val="single" w:sz="4" w:space="0" w:color="000080"/>
              <w:left w:val="single" w:sz="4" w:space="0" w:color="000080"/>
              <w:bottom w:val="single" w:sz="4" w:space="0" w:color="000080"/>
            </w:tcBorders>
            <w:shd w:val="clear" w:color="auto" w:fill="E0E0E0"/>
            <w:vAlign w:val="center"/>
          </w:tcPr>
          <w:p w14:paraId="366BAD71" w14:textId="77777777" w:rsidR="0044712C" w:rsidRPr="00F94131" w:rsidRDefault="0044712C" w:rsidP="00EE3C2D">
            <w:pPr>
              <w:spacing w:before="60" w:after="60"/>
              <w:ind w:left="-28"/>
              <w:jc w:val="center"/>
              <w:rPr>
                <w:rFonts w:ascii="Times New Roman" w:hAnsi="Times New Roman"/>
              </w:rPr>
            </w:pPr>
            <w:r w:rsidRPr="00F94131">
              <w:rPr>
                <w:rFonts w:ascii="Times New Roman" w:hAnsi="Times New Roman"/>
                <w:b/>
                <w:spacing w:val="-4"/>
              </w:rPr>
              <w:t>Cognome e Nome</w:t>
            </w:r>
          </w:p>
        </w:tc>
        <w:tc>
          <w:tcPr>
            <w:tcW w:w="2006" w:type="dxa"/>
            <w:tcBorders>
              <w:top w:val="single" w:sz="4" w:space="0" w:color="000080"/>
              <w:left w:val="single" w:sz="4" w:space="0" w:color="000080"/>
              <w:bottom w:val="single" w:sz="4" w:space="0" w:color="000080"/>
            </w:tcBorders>
            <w:shd w:val="clear" w:color="auto" w:fill="E0E0E0"/>
            <w:vAlign w:val="center"/>
          </w:tcPr>
          <w:p w14:paraId="5BE989D6" w14:textId="77777777" w:rsidR="0044712C" w:rsidRPr="00F94131" w:rsidRDefault="0044712C" w:rsidP="00EE3C2D">
            <w:pPr>
              <w:spacing w:before="60" w:after="60"/>
              <w:ind w:left="-28"/>
              <w:jc w:val="center"/>
              <w:rPr>
                <w:rFonts w:ascii="Times New Roman" w:hAnsi="Times New Roman"/>
              </w:rPr>
            </w:pPr>
            <w:r w:rsidRPr="00F94131">
              <w:rPr>
                <w:rFonts w:ascii="Times New Roman" w:hAnsi="Times New Roman"/>
                <w:b/>
                <w:spacing w:val="-4"/>
              </w:rPr>
              <w:t>Luogo di nascita</w:t>
            </w:r>
          </w:p>
        </w:tc>
        <w:tc>
          <w:tcPr>
            <w:tcW w:w="1615" w:type="dxa"/>
            <w:tcBorders>
              <w:top w:val="single" w:sz="4" w:space="0" w:color="000080"/>
              <w:left w:val="single" w:sz="4" w:space="0" w:color="000080"/>
              <w:bottom w:val="single" w:sz="4" w:space="0" w:color="000080"/>
            </w:tcBorders>
            <w:shd w:val="clear" w:color="auto" w:fill="E0E0E0"/>
            <w:vAlign w:val="center"/>
          </w:tcPr>
          <w:p w14:paraId="2959C304" w14:textId="77777777" w:rsidR="0044712C" w:rsidRPr="00F94131" w:rsidRDefault="0044712C" w:rsidP="00EE3C2D">
            <w:pPr>
              <w:spacing w:before="60" w:after="60"/>
              <w:ind w:left="-28"/>
              <w:jc w:val="center"/>
              <w:rPr>
                <w:rFonts w:ascii="Times New Roman" w:hAnsi="Times New Roman"/>
              </w:rPr>
            </w:pPr>
            <w:r w:rsidRPr="00F94131">
              <w:rPr>
                <w:rFonts w:ascii="Times New Roman" w:hAnsi="Times New Roman"/>
                <w:b/>
                <w:spacing w:val="-4"/>
              </w:rPr>
              <w:t>Data di nascita</w:t>
            </w:r>
          </w:p>
        </w:tc>
        <w:tc>
          <w:tcPr>
            <w:tcW w:w="1384" w:type="dxa"/>
            <w:tcBorders>
              <w:top w:val="single" w:sz="4" w:space="0" w:color="000080"/>
              <w:left w:val="single" w:sz="4" w:space="0" w:color="000080"/>
              <w:bottom w:val="single" w:sz="4" w:space="0" w:color="000080"/>
            </w:tcBorders>
            <w:shd w:val="clear" w:color="auto" w:fill="E0E0E0"/>
            <w:vAlign w:val="center"/>
          </w:tcPr>
          <w:p w14:paraId="739B35FC" w14:textId="77777777" w:rsidR="0044712C" w:rsidRPr="00F94131" w:rsidRDefault="0044712C" w:rsidP="00EE3C2D">
            <w:pPr>
              <w:spacing w:before="60" w:after="60"/>
              <w:ind w:left="-28"/>
              <w:jc w:val="center"/>
              <w:rPr>
                <w:rFonts w:ascii="Times New Roman" w:hAnsi="Times New Roman"/>
              </w:rPr>
            </w:pPr>
            <w:r w:rsidRPr="00F94131">
              <w:rPr>
                <w:rFonts w:ascii="Times New Roman" w:hAnsi="Times New Roman"/>
                <w:b/>
                <w:spacing w:val="-4"/>
              </w:rPr>
              <w:t>Qualifica</w:t>
            </w:r>
          </w:p>
        </w:tc>
        <w:tc>
          <w:tcPr>
            <w:tcW w:w="2227"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2472F3F8" w14:textId="77777777" w:rsidR="0044712C" w:rsidRPr="00F94131" w:rsidRDefault="0044712C" w:rsidP="00EE3C2D">
            <w:pPr>
              <w:spacing w:before="60" w:after="60"/>
              <w:ind w:left="-28"/>
              <w:jc w:val="center"/>
              <w:rPr>
                <w:rFonts w:ascii="Times New Roman" w:hAnsi="Times New Roman"/>
              </w:rPr>
            </w:pPr>
            <w:r w:rsidRPr="00F94131">
              <w:rPr>
                <w:rFonts w:ascii="Times New Roman" w:hAnsi="Times New Roman"/>
                <w:b/>
                <w:spacing w:val="-4"/>
              </w:rPr>
              <w:t>Codice fiscale</w:t>
            </w:r>
          </w:p>
        </w:tc>
      </w:tr>
      <w:tr w:rsidR="0044712C" w:rsidRPr="00F94131" w14:paraId="43344289" w14:textId="77777777" w:rsidTr="0044712C">
        <w:tc>
          <w:tcPr>
            <w:tcW w:w="2299" w:type="dxa"/>
            <w:tcBorders>
              <w:top w:val="single" w:sz="4" w:space="0" w:color="000080"/>
              <w:left w:val="single" w:sz="4" w:space="0" w:color="000080"/>
              <w:bottom w:val="single" w:sz="4" w:space="0" w:color="000080"/>
            </w:tcBorders>
            <w:shd w:val="clear" w:color="auto" w:fill="FFFFFF"/>
            <w:vAlign w:val="center"/>
          </w:tcPr>
          <w:p w14:paraId="2C4B3FFD" w14:textId="77777777" w:rsidR="0044712C" w:rsidRPr="00F94131" w:rsidRDefault="0044712C" w:rsidP="00EE3C2D">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5DE28FD2"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57B44CFF"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3AFAA715" w14:textId="77777777" w:rsidR="0044712C" w:rsidRPr="00F94131" w:rsidRDefault="0044712C" w:rsidP="00EE3C2D">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3CE89F4E" w14:textId="77777777" w:rsidR="0044712C" w:rsidRPr="00F94131" w:rsidRDefault="0044712C" w:rsidP="00EE3C2D">
            <w:pPr>
              <w:snapToGrid w:val="0"/>
              <w:spacing w:before="40" w:after="40"/>
              <w:ind w:left="-11"/>
              <w:contextualSpacing/>
              <w:jc w:val="center"/>
              <w:rPr>
                <w:rFonts w:ascii="Times New Roman" w:hAnsi="Times New Roman"/>
                <w:spacing w:val="-4"/>
              </w:rPr>
            </w:pPr>
          </w:p>
        </w:tc>
      </w:tr>
      <w:tr w:rsidR="0044712C" w:rsidRPr="00F94131" w14:paraId="6B3957EB" w14:textId="77777777" w:rsidTr="0044712C">
        <w:tc>
          <w:tcPr>
            <w:tcW w:w="2299" w:type="dxa"/>
            <w:tcBorders>
              <w:top w:val="single" w:sz="4" w:space="0" w:color="000080"/>
              <w:left w:val="single" w:sz="4" w:space="0" w:color="000080"/>
              <w:bottom w:val="single" w:sz="4" w:space="0" w:color="000080"/>
            </w:tcBorders>
            <w:shd w:val="clear" w:color="auto" w:fill="FFFFFF"/>
            <w:vAlign w:val="center"/>
          </w:tcPr>
          <w:p w14:paraId="46E95B62" w14:textId="77777777" w:rsidR="0044712C" w:rsidRPr="00F94131" w:rsidRDefault="0044712C" w:rsidP="00EE3C2D">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0163A1BC"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664068AF"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4FFCF50A" w14:textId="77777777" w:rsidR="0044712C" w:rsidRPr="00F94131" w:rsidRDefault="0044712C" w:rsidP="00EE3C2D">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3651626A" w14:textId="77777777" w:rsidR="0044712C" w:rsidRPr="00F94131" w:rsidRDefault="0044712C" w:rsidP="00EE3C2D">
            <w:pPr>
              <w:snapToGrid w:val="0"/>
              <w:spacing w:before="40" w:after="40"/>
              <w:ind w:left="-11"/>
              <w:contextualSpacing/>
              <w:jc w:val="center"/>
              <w:rPr>
                <w:rFonts w:ascii="Times New Roman" w:hAnsi="Times New Roman"/>
                <w:spacing w:val="-4"/>
              </w:rPr>
            </w:pPr>
          </w:p>
        </w:tc>
      </w:tr>
      <w:tr w:rsidR="0044712C" w:rsidRPr="00F94131" w14:paraId="2226618D" w14:textId="77777777" w:rsidTr="0044712C">
        <w:tc>
          <w:tcPr>
            <w:tcW w:w="2299" w:type="dxa"/>
            <w:tcBorders>
              <w:top w:val="single" w:sz="4" w:space="0" w:color="000080"/>
              <w:left w:val="single" w:sz="4" w:space="0" w:color="000080"/>
              <w:bottom w:val="single" w:sz="4" w:space="0" w:color="000080"/>
            </w:tcBorders>
            <w:shd w:val="clear" w:color="auto" w:fill="FFFFFF"/>
            <w:vAlign w:val="center"/>
          </w:tcPr>
          <w:p w14:paraId="11EEC34B" w14:textId="77777777" w:rsidR="0044712C" w:rsidRPr="00F94131" w:rsidRDefault="0044712C" w:rsidP="00EE3C2D">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0FC6BD89"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5661E777"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04F9B100" w14:textId="77777777" w:rsidR="0044712C" w:rsidRPr="00F94131" w:rsidRDefault="0044712C" w:rsidP="00EE3C2D">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7A080EA2" w14:textId="77777777" w:rsidR="0044712C" w:rsidRPr="00F94131" w:rsidRDefault="0044712C" w:rsidP="00EE3C2D">
            <w:pPr>
              <w:snapToGrid w:val="0"/>
              <w:spacing w:before="40" w:after="40"/>
              <w:ind w:left="-11"/>
              <w:contextualSpacing/>
              <w:jc w:val="center"/>
              <w:rPr>
                <w:rFonts w:ascii="Times New Roman" w:hAnsi="Times New Roman"/>
                <w:spacing w:val="-4"/>
              </w:rPr>
            </w:pPr>
          </w:p>
        </w:tc>
      </w:tr>
      <w:tr w:rsidR="0044712C" w:rsidRPr="00F94131" w14:paraId="4EB6CADC" w14:textId="77777777" w:rsidTr="0044712C">
        <w:tc>
          <w:tcPr>
            <w:tcW w:w="2299" w:type="dxa"/>
            <w:tcBorders>
              <w:top w:val="single" w:sz="4" w:space="0" w:color="000080"/>
              <w:left w:val="single" w:sz="4" w:space="0" w:color="000080"/>
              <w:bottom w:val="single" w:sz="4" w:space="0" w:color="000080"/>
            </w:tcBorders>
            <w:shd w:val="clear" w:color="auto" w:fill="FFFFFF"/>
            <w:vAlign w:val="center"/>
          </w:tcPr>
          <w:p w14:paraId="35792C13" w14:textId="77777777" w:rsidR="0044712C" w:rsidRPr="00F94131" w:rsidRDefault="0044712C" w:rsidP="00EE3C2D">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049CA42E"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085332EF"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7AD5B377" w14:textId="77777777" w:rsidR="0044712C" w:rsidRPr="00F94131" w:rsidRDefault="0044712C" w:rsidP="00EE3C2D">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7352E8B8" w14:textId="77777777" w:rsidR="0044712C" w:rsidRPr="00F94131" w:rsidRDefault="0044712C" w:rsidP="00EE3C2D">
            <w:pPr>
              <w:snapToGrid w:val="0"/>
              <w:spacing w:before="40" w:after="40"/>
              <w:ind w:left="-11"/>
              <w:contextualSpacing/>
              <w:jc w:val="center"/>
              <w:rPr>
                <w:rFonts w:ascii="Times New Roman" w:hAnsi="Times New Roman"/>
                <w:spacing w:val="-4"/>
              </w:rPr>
            </w:pPr>
          </w:p>
        </w:tc>
      </w:tr>
      <w:tr w:rsidR="0044712C" w:rsidRPr="00F94131" w14:paraId="39C84DF6" w14:textId="77777777" w:rsidTr="0044712C">
        <w:tc>
          <w:tcPr>
            <w:tcW w:w="2299" w:type="dxa"/>
            <w:tcBorders>
              <w:top w:val="single" w:sz="4" w:space="0" w:color="000080"/>
              <w:left w:val="single" w:sz="4" w:space="0" w:color="000080"/>
              <w:bottom w:val="single" w:sz="4" w:space="0" w:color="000080"/>
            </w:tcBorders>
            <w:shd w:val="clear" w:color="auto" w:fill="FFFFFF"/>
            <w:vAlign w:val="center"/>
          </w:tcPr>
          <w:p w14:paraId="5591490A" w14:textId="77777777" w:rsidR="0044712C" w:rsidRPr="00F94131" w:rsidRDefault="0044712C" w:rsidP="00EE3C2D">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41ABECC9"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7BA7A0ED" w14:textId="77777777" w:rsidR="0044712C" w:rsidRPr="00F94131" w:rsidRDefault="0044712C" w:rsidP="00EE3C2D">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68D58FFE" w14:textId="77777777" w:rsidR="0044712C" w:rsidRPr="00F94131" w:rsidRDefault="0044712C" w:rsidP="00EE3C2D">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6401F2B1" w14:textId="77777777" w:rsidR="0044712C" w:rsidRPr="00F94131" w:rsidRDefault="0044712C" w:rsidP="00EE3C2D">
            <w:pPr>
              <w:snapToGrid w:val="0"/>
              <w:spacing w:before="40" w:after="40"/>
              <w:ind w:left="-11"/>
              <w:contextualSpacing/>
              <w:jc w:val="center"/>
              <w:rPr>
                <w:rFonts w:ascii="Times New Roman" w:hAnsi="Times New Roman"/>
                <w:spacing w:val="-4"/>
              </w:rPr>
            </w:pPr>
          </w:p>
        </w:tc>
      </w:tr>
    </w:tbl>
    <w:p w14:paraId="780B8CEA" w14:textId="6E7916A1" w:rsidR="0044712C" w:rsidRPr="00F94131" w:rsidRDefault="0044712C" w:rsidP="0044712C">
      <w:pPr>
        <w:pStyle w:val="Paragrafoelenco1"/>
        <w:tabs>
          <w:tab w:val="clear" w:pos="567"/>
          <w:tab w:val="left" w:pos="709"/>
        </w:tabs>
        <w:rPr>
          <w:rFonts w:ascii="Times New Roman" w:hAnsi="Times New Roman" w:cs="Times New Roman"/>
          <w:szCs w:val="22"/>
        </w:rPr>
      </w:pPr>
    </w:p>
    <w:p w14:paraId="0267B3BB" w14:textId="5A52974D" w:rsidR="009B0764" w:rsidRPr="00F94131" w:rsidRDefault="004B0B2C"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9B0764" w:rsidRPr="00F94131">
        <w:rPr>
          <w:rFonts w:ascii="Times New Roman" w:hAnsi="Times New Roman" w:cs="Times New Roman"/>
          <w:szCs w:val="22"/>
        </w:rPr>
        <w:t xml:space="preserve">possedere la capacità di contrarre con la pubblica amministrazione, nel senso che nei confronti del Beneficiario non sia stata applicata la sanzione interdittiva di cui all’art. 9, comma 2, lett. c), del decreto legislativo 8 giugno 2001 n. 231 e </w:t>
      </w:r>
      <w:proofErr w:type="spellStart"/>
      <w:r w:rsidR="009B0764" w:rsidRPr="00F94131">
        <w:rPr>
          <w:rFonts w:ascii="Times New Roman" w:hAnsi="Times New Roman" w:cs="Times New Roman"/>
          <w:szCs w:val="22"/>
        </w:rPr>
        <w:t>ss.mm.ii</w:t>
      </w:r>
      <w:proofErr w:type="spellEnd"/>
      <w:r w:rsidR="009B0764" w:rsidRPr="00F94131">
        <w:rPr>
          <w:rFonts w:ascii="Times New Roman" w:hAnsi="Times New Roman" w:cs="Times New Roman"/>
          <w:szCs w:val="22"/>
        </w:rPr>
        <w:t xml:space="preserve">., o altra sanzione che comporti il divieto di contrarre con la pubblica amministrazione, compresi i provvedimenti interdittivi di cui all’Art. 14 del D. </w:t>
      </w:r>
      <w:proofErr w:type="spellStart"/>
      <w:r w:rsidR="009B0764" w:rsidRPr="00F94131">
        <w:rPr>
          <w:rFonts w:ascii="Times New Roman" w:hAnsi="Times New Roman" w:cs="Times New Roman"/>
          <w:szCs w:val="22"/>
        </w:rPr>
        <w:t>Lgs</w:t>
      </w:r>
      <w:proofErr w:type="spellEnd"/>
      <w:r w:rsidR="009B0764" w:rsidRPr="00F94131">
        <w:rPr>
          <w:rFonts w:ascii="Times New Roman" w:hAnsi="Times New Roman" w:cs="Times New Roman"/>
          <w:szCs w:val="22"/>
        </w:rPr>
        <w:t>. 81/2008;</w:t>
      </w:r>
    </w:p>
    <w:p w14:paraId="5F66AD27" w14:textId="056CB93A" w:rsidR="009B0764" w:rsidRPr="00F94131" w:rsidRDefault="004B0B2C"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lastRenderedPageBreak/>
        <w:t xml:space="preserve">di </w:t>
      </w:r>
      <w:r w:rsidR="009B0764" w:rsidRPr="00F94131">
        <w:rPr>
          <w:rFonts w:ascii="Times New Roman" w:hAnsi="Times New Roman" w:cs="Times New Roman"/>
          <w:szCs w:val="22"/>
        </w:rPr>
        <w:t>avere sede operativa o unità produttiva loc</w:t>
      </w:r>
      <w:r w:rsidR="00D7141F" w:rsidRPr="00F94131">
        <w:rPr>
          <w:rFonts w:ascii="Times New Roman" w:hAnsi="Times New Roman" w:cs="Times New Roman"/>
          <w:szCs w:val="22"/>
        </w:rPr>
        <w:t xml:space="preserve">ale nel territorio calabrese ovvero di impegnarsi </w:t>
      </w:r>
      <w:r w:rsidR="00C66C10" w:rsidRPr="00F94131">
        <w:rPr>
          <w:rFonts w:ascii="Times New Roman" w:hAnsi="Times New Roman" w:cs="Times New Roman"/>
          <w:szCs w:val="22"/>
        </w:rPr>
        <w:t xml:space="preserve">ad aprire una sede operativa o una unità produttiva locale prima della data di avvio del progetto;  </w:t>
      </w:r>
    </w:p>
    <w:p w14:paraId="010D8F0F" w14:textId="7878E5B1" w:rsidR="009B0764" w:rsidRPr="00F94131" w:rsidRDefault="004B0B2C"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9B0764" w:rsidRPr="00F94131">
        <w:rPr>
          <w:rFonts w:ascii="Times New Roman" w:hAnsi="Times New Roman" w:cs="Times New Roman"/>
          <w:szCs w:val="22"/>
        </w:rPr>
        <w:t xml:space="preserve">essere regolarmente iscritto </w:t>
      </w:r>
      <w:r w:rsidR="00C739C6" w:rsidRPr="00F94131">
        <w:rPr>
          <w:rFonts w:ascii="Times New Roman" w:hAnsi="Times New Roman" w:cs="Times New Roman"/>
          <w:szCs w:val="22"/>
          <w:shd w:val="clear" w:color="auto" w:fill="FFFFFF"/>
          <w:lang w:val="it"/>
        </w:rPr>
        <w:t xml:space="preserve">alla Sezione </w:t>
      </w:r>
      <w:r w:rsidR="002101D2" w:rsidRPr="00F94131">
        <w:rPr>
          <w:rFonts w:ascii="Times New Roman" w:hAnsi="Times New Roman" w:cs="Times New Roman"/>
          <w:szCs w:val="22"/>
          <w:shd w:val="clear" w:color="auto" w:fill="FFFFFF"/>
          <w:lang w:val="it"/>
        </w:rPr>
        <w:t>Distribuzione</w:t>
      </w:r>
      <w:r w:rsidR="00C739C6" w:rsidRPr="00F94131">
        <w:rPr>
          <w:rFonts w:ascii="Times New Roman" w:hAnsi="Times New Roman" w:cs="Times New Roman"/>
          <w:szCs w:val="22"/>
          <w:shd w:val="clear" w:color="auto" w:fill="FFFFFF"/>
          <w:lang w:val="it"/>
        </w:rPr>
        <w:t xml:space="preserve"> </w:t>
      </w:r>
      <w:r w:rsidR="00C739C6" w:rsidRPr="00F94131">
        <w:rPr>
          <w:rFonts w:ascii="Times New Roman" w:hAnsi="Times New Roman" w:cs="Times New Roman"/>
          <w:szCs w:val="22"/>
        </w:rPr>
        <w:t>d</w:t>
      </w:r>
      <w:r w:rsidR="009B0764" w:rsidRPr="00F94131">
        <w:rPr>
          <w:rFonts w:ascii="Times New Roman" w:hAnsi="Times New Roman" w:cs="Times New Roman"/>
          <w:szCs w:val="22"/>
        </w:rPr>
        <w:t xml:space="preserve">el </w:t>
      </w:r>
      <w:r w:rsidR="009B0764" w:rsidRPr="00F94131">
        <w:rPr>
          <w:rFonts w:ascii="Times New Roman" w:hAnsi="Times New Roman" w:cs="Times New Roman"/>
          <w:b/>
          <w:bCs/>
          <w:szCs w:val="22"/>
        </w:rPr>
        <w:t>Registro di cui all’Art. 11 della L.R. 19 del 18/05/2017</w:t>
      </w:r>
      <w:r w:rsidR="009B0764" w:rsidRPr="00F94131">
        <w:rPr>
          <w:rFonts w:ascii="Times New Roman" w:hAnsi="Times New Roman" w:cs="Times New Roman"/>
          <w:szCs w:val="22"/>
        </w:rPr>
        <w:t xml:space="preserve">. </w:t>
      </w:r>
      <w:r w:rsidR="009E5165" w:rsidRPr="00F94131">
        <w:rPr>
          <w:rFonts w:ascii="Times New Roman" w:hAnsi="Times New Roman" w:cs="Times New Roman"/>
          <w:szCs w:val="22"/>
        </w:rPr>
        <w:t>[in alternativa, p</w:t>
      </w:r>
      <w:r w:rsidR="009B0764" w:rsidRPr="00F94131">
        <w:rPr>
          <w:rFonts w:ascii="Times New Roman" w:hAnsi="Times New Roman" w:cs="Times New Roman"/>
          <w:szCs w:val="22"/>
        </w:rPr>
        <w:t xml:space="preserve">er i soggetti non ancora iscritti al registro di cui sopra, </w:t>
      </w:r>
      <w:r w:rsidR="009E5165" w:rsidRPr="00F94131">
        <w:rPr>
          <w:rFonts w:ascii="Times New Roman" w:hAnsi="Times New Roman" w:cs="Times New Roman"/>
          <w:i/>
          <w:iCs/>
          <w:szCs w:val="22"/>
        </w:rPr>
        <w:t>di essere in possesso della</w:t>
      </w:r>
      <w:r w:rsidR="009B0764" w:rsidRPr="00F94131">
        <w:rPr>
          <w:rFonts w:ascii="Times New Roman" w:hAnsi="Times New Roman" w:cs="Times New Roman"/>
          <w:i/>
          <w:iCs/>
          <w:szCs w:val="22"/>
        </w:rPr>
        <w:t xml:space="preserve"> richiesta di iscrizione </w:t>
      </w:r>
      <w:r w:rsidR="00C739C6" w:rsidRPr="00F94131">
        <w:rPr>
          <w:rFonts w:ascii="Times New Roman" w:hAnsi="Times New Roman" w:cs="Times New Roman"/>
          <w:szCs w:val="22"/>
          <w:shd w:val="clear" w:color="auto" w:fill="FFFFFF"/>
          <w:lang w:val="it"/>
        </w:rPr>
        <w:t xml:space="preserve">alla Sezione </w:t>
      </w:r>
      <w:r w:rsidR="002101D2" w:rsidRPr="00F94131">
        <w:rPr>
          <w:rFonts w:ascii="Times New Roman" w:hAnsi="Times New Roman" w:cs="Times New Roman"/>
          <w:szCs w:val="22"/>
          <w:shd w:val="clear" w:color="auto" w:fill="FFFFFF"/>
          <w:lang w:val="it"/>
        </w:rPr>
        <w:t xml:space="preserve">Distribuzione </w:t>
      </w:r>
      <w:r w:rsidR="00C739C6" w:rsidRPr="00F94131">
        <w:rPr>
          <w:rFonts w:ascii="Times New Roman" w:hAnsi="Times New Roman" w:cs="Times New Roman"/>
          <w:i/>
          <w:iCs/>
          <w:szCs w:val="22"/>
        </w:rPr>
        <w:t xml:space="preserve">del </w:t>
      </w:r>
      <w:r w:rsidR="009E5165" w:rsidRPr="00F94131">
        <w:rPr>
          <w:rFonts w:ascii="Times New Roman" w:hAnsi="Times New Roman" w:cs="Times New Roman"/>
          <w:b/>
          <w:bCs/>
          <w:i/>
          <w:iCs/>
          <w:szCs w:val="22"/>
        </w:rPr>
        <w:t xml:space="preserve">Registro di cui all’Art. 11 della L.R. 19 del 18/05/2017 </w:t>
      </w:r>
      <w:r w:rsidR="009B0764" w:rsidRPr="00F94131">
        <w:rPr>
          <w:rFonts w:ascii="Times New Roman" w:hAnsi="Times New Roman" w:cs="Times New Roman"/>
          <w:i/>
          <w:iCs/>
          <w:szCs w:val="22"/>
        </w:rPr>
        <w:t>riportante data antecedente a quella di presentazione della domanda</w:t>
      </w:r>
      <w:r w:rsidR="009E5165" w:rsidRPr="00F94131">
        <w:rPr>
          <w:rFonts w:ascii="Times New Roman" w:hAnsi="Times New Roman" w:cs="Times New Roman"/>
          <w:szCs w:val="22"/>
        </w:rPr>
        <w:t>]</w:t>
      </w:r>
      <w:r w:rsidR="009B0764" w:rsidRPr="00F94131">
        <w:rPr>
          <w:rFonts w:ascii="Times New Roman" w:hAnsi="Times New Roman" w:cs="Times New Roman"/>
          <w:szCs w:val="22"/>
        </w:rPr>
        <w:t>;</w:t>
      </w:r>
    </w:p>
    <w:p w14:paraId="0035ED6C" w14:textId="4A98ABD5" w:rsidR="009B0764" w:rsidRPr="00F94131" w:rsidRDefault="009B0764"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i/>
          <w:iCs/>
          <w:szCs w:val="22"/>
        </w:rPr>
        <w:t>ove applicabile</w:t>
      </w:r>
      <w:r w:rsidRPr="00F94131">
        <w:rPr>
          <w:rFonts w:ascii="Times New Roman" w:hAnsi="Times New Roman" w:cs="Times New Roman"/>
          <w:szCs w:val="22"/>
        </w:rPr>
        <w:t xml:space="preserve">, </w:t>
      </w:r>
      <w:r w:rsidR="004B0B2C" w:rsidRPr="00F94131">
        <w:rPr>
          <w:rFonts w:ascii="Times New Roman" w:hAnsi="Times New Roman" w:cs="Times New Roman"/>
          <w:szCs w:val="22"/>
        </w:rPr>
        <w:t xml:space="preserve">di </w:t>
      </w:r>
      <w:r w:rsidRPr="00F94131">
        <w:rPr>
          <w:rFonts w:ascii="Times New Roman" w:hAnsi="Times New Roman" w:cs="Times New Roman"/>
          <w:szCs w:val="22"/>
        </w:rPr>
        <w:t>non trovarsi, già al 31/12/2019, in una delle condizioni di difficoltà così come le stesse sono definite all’Art. 2, punto 18 lett. da a) ad e) del</w:t>
      </w:r>
      <w:r w:rsidR="00FE111D" w:rsidRPr="00F94131">
        <w:rPr>
          <w:rFonts w:ascii="Times New Roman" w:hAnsi="Times New Roman" w:cs="Times New Roman"/>
          <w:szCs w:val="22"/>
        </w:rPr>
        <w:t xml:space="preserve"> Reg. 651/2014</w:t>
      </w:r>
      <w:r w:rsidR="00ED5257" w:rsidRPr="00F94131">
        <w:rPr>
          <w:rStyle w:val="Rimandonotaapidipagina"/>
          <w:rFonts w:ascii="Times New Roman" w:hAnsi="Times New Roman" w:cs="Times New Roman"/>
          <w:sz w:val="22"/>
          <w:szCs w:val="22"/>
        </w:rPr>
        <w:footnoteReference w:id="3"/>
      </w:r>
      <w:r w:rsidR="002A5343" w:rsidRPr="00F94131">
        <w:rPr>
          <w:rFonts w:ascii="Times New Roman" w:hAnsi="Times New Roman" w:cs="Times New Roman"/>
          <w:szCs w:val="22"/>
        </w:rPr>
        <w:t xml:space="preserve">, </w:t>
      </w:r>
      <w:r w:rsidR="002A5343" w:rsidRPr="00F94131">
        <w:rPr>
          <w:rFonts w:ascii="Times New Roman" w:hAnsi="Times New Roman" w:cs="Times New Roman"/>
          <w:i/>
          <w:szCs w:val="22"/>
        </w:rPr>
        <w:t>ovvero</w:t>
      </w:r>
      <w:r w:rsidR="002A5343" w:rsidRPr="00F94131">
        <w:rPr>
          <w:rFonts w:ascii="Times New Roman" w:hAnsi="Times New Roman" w:cs="Times New Roman"/>
          <w:szCs w:val="22"/>
        </w:rPr>
        <w:t>, di non trovarsi in condizione di difficoltà al 31 dicembre 2019 e di esserlo diventata nel periodo dal 1° gennaio 2020 al 30 giugno 2021</w:t>
      </w:r>
      <w:r w:rsidRPr="00F94131">
        <w:rPr>
          <w:rFonts w:ascii="Times New Roman" w:hAnsi="Times New Roman" w:cs="Times New Roman"/>
          <w:szCs w:val="22"/>
        </w:rPr>
        <w:t>;</w:t>
      </w:r>
    </w:p>
    <w:p w14:paraId="2FE1F9D7" w14:textId="6A80BD07" w:rsidR="009B0764" w:rsidRPr="00F94131" w:rsidRDefault="004B0B2C"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9B0764" w:rsidRPr="00F94131">
        <w:rPr>
          <w:rFonts w:ascii="Times New Roman" w:hAnsi="Times New Roman" w:cs="Times New Roman"/>
          <w:szCs w:val="22"/>
        </w:rPr>
        <w:t>non essere stato destinatario,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0B3A7586" w14:textId="32026C65" w:rsidR="009B0764" w:rsidRPr="00F94131" w:rsidRDefault="004B0B2C"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9B0764" w:rsidRPr="00F94131">
        <w:rPr>
          <w:rFonts w:ascii="Times New Roman" w:hAnsi="Times New Roman" w:cs="Times New Roman"/>
          <w:szCs w:val="22"/>
        </w:rPr>
        <w:t>non essere responsabile di gravi illeciti professionali, tali da rendere dubbia la sua integrità o affidabilità</w:t>
      </w:r>
      <w:r w:rsidR="002A5343" w:rsidRPr="00F94131">
        <w:rPr>
          <w:rStyle w:val="Rimandonotaapidipagina"/>
          <w:rFonts w:ascii="Times New Roman" w:hAnsi="Times New Roman" w:cs="Times New Roman"/>
          <w:sz w:val="22"/>
          <w:szCs w:val="22"/>
        </w:rPr>
        <w:footnoteReference w:id="4"/>
      </w:r>
      <w:r w:rsidR="009B0764" w:rsidRPr="00F94131">
        <w:rPr>
          <w:rFonts w:ascii="Times New Roman" w:hAnsi="Times New Roman" w:cs="Times New Roman"/>
          <w:szCs w:val="22"/>
        </w:rPr>
        <w:t>;</w:t>
      </w:r>
    </w:p>
    <w:p w14:paraId="5CBB5D89" w14:textId="056555A1" w:rsidR="009B0764" w:rsidRPr="00F94131" w:rsidRDefault="004B0B2C"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9B0764" w:rsidRPr="00F94131">
        <w:rPr>
          <w:rFonts w:ascii="Times New Roman" w:hAnsi="Times New Roman" w:cs="Times New Roman"/>
          <w:szCs w:val="22"/>
        </w:rPr>
        <w:t>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1B003207" w14:textId="77777777" w:rsidR="009B0764" w:rsidRPr="00F94131" w:rsidRDefault="009B0764" w:rsidP="001A494A">
      <w:pPr>
        <w:pStyle w:val="Paragrafoelenco1"/>
        <w:numPr>
          <w:ilvl w:val="0"/>
          <w:numId w:val="89"/>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F94131">
        <w:rPr>
          <w:rFonts w:ascii="Times New Roman" w:hAnsi="Times New Roman" w:cs="Times New Roman"/>
          <w:szCs w:val="22"/>
          <w:vertAlign w:val="superscript"/>
        </w:rPr>
        <w:footnoteReference w:id="5"/>
      </w:r>
      <w:r w:rsidRPr="00F94131">
        <w:rPr>
          <w:rFonts w:ascii="Times New Roman" w:hAnsi="Times New Roman" w:cs="Times New Roman"/>
          <w:szCs w:val="22"/>
        </w:rPr>
        <w:t>;</w:t>
      </w:r>
    </w:p>
    <w:p w14:paraId="718C078A" w14:textId="77777777" w:rsidR="009B0764" w:rsidRPr="00F94131" w:rsidRDefault="009B0764" w:rsidP="001A494A">
      <w:pPr>
        <w:pStyle w:val="Paragrafoelenco1"/>
        <w:numPr>
          <w:ilvl w:val="0"/>
          <w:numId w:val="89"/>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delitti, consumati o tentati, di cui agli articoli 317, 318, 319, 319‐ter, 319‐quater, 320, 321, 322, 322‐bis, 346‐bis, 353, 353‐bis, 354, 355 e 356 del codice penale nonché all’articolo 2635 del codice civile;</w:t>
      </w:r>
    </w:p>
    <w:p w14:paraId="240A2089" w14:textId="77777777" w:rsidR="009B0764" w:rsidRPr="00F94131" w:rsidRDefault="009B0764" w:rsidP="001A494A">
      <w:pPr>
        <w:pStyle w:val="Paragrafoelenco1"/>
        <w:numPr>
          <w:ilvl w:val="0"/>
          <w:numId w:val="89"/>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lastRenderedPageBreak/>
        <w:t>frode ai sensi dell'articolo 1 della convenzione relativa alla tutela degli interessi finanziari delle Comunità europee;</w:t>
      </w:r>
    </w:p>
    <w:p w14:paraId="338EF4B9" w14:textId="77777777" w:rsidR="009B0764" w:rsidRPr="00F94131" w:rsidRDefault="009B0764" w:rsidP="001A494A">
      <w:pPr>
        <w:pStyle w:val="Paragrafoelenco1"/>
        <w:numPr>
          <w:ilvl w:val="0"/>
          <w:numId w:val="89"/>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delitti, consumati o tentati, commessi con finalità di terrorismo, anche internazionale, e di eversione dell'ordine costituzionale reati terroristici o reati connessi alle attività terroristiche;</w:t>
      </w:r>
    </w:p>
    <w:p w14:paraId="0E4F2597" w14:textId="77777777" w:rsidR="009B0764" w:rsidRPr="00F94131" w:rsidRDefault="009B0764" w:rsidP="001A494A">
      <w:pPr>
        <w:pStyle w:val="Paragrafoelenco1"/>
        <w:numPr>
          <w:ilvl w:val="0"/>
          <w:numId w:val="89"/>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0D61D72B" w14:textId="77777777" w:rsidR="009B0764" w:rsidRPr="00F94131" w:rsidRDefault="009B0764" w:rsidP="001A494A">
      <w:pPr>
        <w:pStyle w:val="Paragrafoelenco1"/>
        <w:numPr>
          <w:ilvl w:val="0"/>
          <w:numId w:val="89"/>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sfruttamento del lavoro minorile e altre forme di tratta di esseri umani definite con il decreto legislativo 4 marzo 2014, n. 24;</w:t>
      </w:r>
    </w:p>
    <w:p w14:paraId="7D8840C5" w14:textId="77777777" w:rsidR="009B0764" w:rsidRPr="00F94131" w:rsidRDefault="009B0764" w:rsidP="001A494A">
      <w:pPr>
        <w:pStyle w:val="Paragrafoelenco1"/>
        <w:numPr>
          <w:ilvl w:val="0"/>
          <w:numId w:val="89"/>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ogni altro delitto da cui derivi, quale pena accessoria, l'incapacità di contrattare con la pubblica amministrazione;</w:t>
      </w:r>
    </w:p>
    <w:p w14:paraId="0ABABC67" w14:textId="1E6A34A1" w:rsidR="009B0764" w:rsidRPr="00F94131" w:rsidRDefault="000A6CF2" w:rsidP="001A494A">
      <w:pPr>
        <w:pStyle w:val="Paragrafoelenco1"/>
        <w:numPr>
          <w:ilvl w:val="0"/>
          <w:numId w:val="88"/>
        </w:numPr>
        <w:tabs>
          <w:tab w:val="clear" w:pos="567"/>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 </w:t>
      </w:r>
      <w:r w:rsidR="009B0764" w:rsidRPr="00F94131">
        <w:rPr>
          <w:rFonts w:ascii="Times New Roman" w:hAnsi="Times New Roman" w:cs="Times New Roman"/>
          <w:szCs w:val="22"/>
        </w:rPr>
        <w:t>[</w:t>
      </w:r>
      <w:r w:rsidR="009B0764" w:rsidRPr="00F94131">
        <w:rPr>
          <w:rFonts w:ascii="Times New Roman" w:hAnsi="Times New Roman" w:cs="Times New Roman"/>
          <w:i/>
          <w:iCs/>
          <w:szCs w:val="22"/>
        </w:rPr>
        <w:t xml:space="preserve">non si applica agli Enti pubblici per come definiti all’art. 1, comma 2, del D. </w:t>
      </w:r>
      <w:proofErr w:type="spellStart"/>
      <w:r w:rsidR="009B0764" w:rsidRPr="00F94131">
        <w:rPr>
          <w:rFonts w:ascii="Times New Roman" w:hAnsi="Times New Roman" w:cs="Times New Roman"/>
          <w:i/>
          <w:iCs/>
          <w:szCs w:val="22"/>
        </w:rPr>
        <w:t>Lgs</w:t>
      </w:r>
      <w:proofErr w:type="spellEnd"/>
      <w:r w:rsidR="009B0764" w:rsidRPr="00F94131">
        <w:rPr>
          <w:rFonts w:ascii="Times New Roman" w:hAnsi="Times New Roman" w:cs="Times New Roman"/>
          <w:i/>
          <w:iCs/>
          <w:szCs w:val="22"/>
        </w:rPr>
        <w:t>. 30 marzo 2001 n. 165</w:t>
      </w:r>
      <w:r w:rsidR="009B0764" w:rsidRPr="00F94131">
        <w:rPr>
          <w:rFonts w:ascii="Times New Roman" w:hAnsi="Times New Roman" w:cs="Times New Roman"/>
          <w:szCs w:val="22"/>
        </w:rPr>
        <w:t xml:space="preserve">] </w:t>
      </w:r>
      <w:r w:rsidR="004B0B2C" w:rsidRPr="00F94131">
        <w:rPr>
          <w:rFonts w:ascii="Times New Roman" w:hAnsi="Times New Roman" w:cs="Times New Roman"/>
          <w:szCs w:val="22"/>
        </w:rPr>
        <w:t xml:space="preserve">di </w:t>
      </w:r>
      <w:r w:rsidR="009B0764" w:rsidRPr="00F94131">
        <w:rPr>
          <w:rFonts w:ascii="Times New Roman" w:hAnsi="Times New Roman" w:cs="Times New Roman"/>
          <w:szCs w:val="22"/>
        </w:rPr>
        <w:t>osservare gli obblighi dei contratti collettivi di lavoro e rispettare la normativa in materia di:</w:t>
      </w:r>
    </w:p>
    <w:p w14:paraId="38DA83B9" w14:textId="77777777" w:rsidR="009B0764" w:rsidRPr="00F94131" w:rsidRDefault="009B0764" w:rsidP="001A494A">
      <w:pPr>
        <w:pStyle w:val="Paragrafoelenco1"/>
        <w:numPr>
          <w:ilvl w:val="0"/>
          <w:numId w:val="90"/>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prevenzione degli infortuni sui luoghi di lavoro e delle malattie professionali;</w:t>
      </w:r>
    </w:p>
    <w:p w14:paraId="31FC34E9" w14:textId="77777777" w:rsidR="009B0764" w:rsidRPr="00F94131" w:rsidRDefault="009B0764" w:rsidP="001A494A">
      <w:pPr>
        <w:pStyle w:val="Paragrafoelenco1"/>
        <w:numPr>
          <w:ilvl w:val="0"/>
          <w:numId w:val="90"/>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salute e sicurezza sui luoghi di lavoro;</w:t>
      </w:r>
    </w:p>
    <w:p w14:paraId="3386AD48" w14:textId="77777777" w:rsidR="009B0764" w:rsidRPr="00F94131" w:rsidRDefault="009B0764" w:rsidP="001A494A">
      <w:pPr>
        <w:pStyle w:val="Paragrafoelenco1"/>
        <w:numPr>
          <w:ilvl w:val="0"/>
          <w:numId w:val="90"/>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 xml:space="preserve">inserimento dei disabili; </w:t>
      </w:r>
    </w:p>
    <w:p w14:paraId="50B26671" w14:textId="77777777" w:rsidR="009B0764" w:rsidRPr="00F94131" w:rsidRDefault="009B0764" w:rsidP="001A494A">
      <w:pPr>
        <w:pStyle w:val="Paragrafoelenco1"/>
        <w:numPr>
          <w:ilvl w:val="0"/>
          <w:numId w:val="90"/>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pari opportunità;</w:t>
      </w:r>
    </w:p>
    <w:p w14:paraId="6710DB3C" w14:textId="77777777" w:rsidR="009B0764" w:rsidRPr="00F94131" w:rsidRDefault="009B0764" w:rsidP="001A494A">
      <w:pPr>
        <w:pStyle w:val="Paragrafoelenco1"/>
        <w:numPr>
          <w:ilvl w:val="0"/>
          <w:numId w:val="90"/>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contrasto del lavoro irregolare e riposo giornaliero e settimanale;</w:t>
      </w:r>
    </w:p>
    <w:p w14:paraId="0CB77301" w14:textId="77777777" w:rsidR="009B0764" w:rsidRPr="00F94131" w:rsidRDefault="009B0764" w:rsidP="001A494A">
      <w:pPr>
        <w:pStyle w:val="Paragrafoelenco1"/>
        <w:numPr>
          <w:ilvl w:val="0"/>
          <w:numId w:val="90"/>
        </w:numPr>
        <w:tabs>
          <w:tab w:val="clear" w:pos="567"/>
          <w:tab w:val="left" w:pos="1418"/>
        </w:tabs>
        <w:ind w:left="1418" w:hanging="425"/>
        <w:rPr>
          <w:rFonts w:ascii="Times New Roman" w:hAnsi="Times New Roman" w:cs="Times New Roman"/>
          <w:szCs w:val="22"/>
        </w:rPr>
      </w:pPr>
      <w:r w:rsidRPr="00F94131">
        <w:rPr>
          <w:rFonts w:ascii="Times New Roman" w:hAnsi="Times New Roman" w:cs="Times New Roman"/>
          <w:szCs w:val="22"/>
        </w:rPr>
        <w:t>tutela dell’ambiente.</w:t>
      </w:r>
    </w:p>
    <w:p w14:paraId="7FEB3E65" w14:textId="033D97F2" w:rsidR="009B0764" w:rsidRPr="00F94131" w:rsidRDefault="004B0B2C" w:rsidP="00530A21">
      <w:pPr>
        <w:pStyle w:val="Paragrafoelenco1"/>
        <w:numPr>
          <w:ilvl w:val="0"/>
          <w:numId w:val="88"/>
        </w:numPr>
        <w:ind w:left="709" w:hanging="425"/>
        <w:rPr>
          <w:rFonts w:ascii="Times New Roman" w:hAnsi="Times New Roman" w:cs="Times New Roman"/>
          <w:szCs w:val="22"/>
        </w:rPr>
      </w:pPr>
      <w:r w:rsidRPr="00F94131">
        <w:rPr>
          <w:rFonts w:ascii="Times New Roman" w:hAnsi="Times New Roman" w:cs="Times New Roman"/>
          <w:szCs w:val="22"/>
        </w:rPr>
        <w:t xml:space="preserve">di </w:t>
      </w:r>
      <w:r w:rsidR="009B0764" w:rsidRPr="00F94131">
        <w:rPr>
          <w:rFonts w:ascii="Times New Roman" w:hAnsi="Times New Roman" w:cs="Times New Roman"/>
          <w:szCs w:val="22"/>
        </w:rPr>
        <w:t>presentare una sola domanda a valere sul presente avviso;</w:t>
      </w:r>
    </w:p>
    <w:p w14:paraId="61730CA4" w14:textId="24701FA0" w:rsidR="00C66C10" w:rsidRPr="00F94131" w:rsidRDefault="004B0B2C" w:rsidP="00A26C86">
      <w:pPr>
        <w:pStyle w:val="Paragrafoelenco1"/>
        <w:numPr>
          <w:ilvl w:val="0"/>
          <w:numId w:val="88"/>
        </w:numPr>
        <w:tabs>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CA1964">
        <w:rPr>
          <w:rFonts w:ascii="Times New Roman" w:hAnsi="Times New Roman" w:cs="Times New Roman"/>
          <w:szCs w:val="22"/>
        </w:rPr>
        <w:t xml:space="preserve">svolgere attività di programmazione e distribuzione di spettacoli dal vivo nel territorio della Regione </w:t>
      </w:r>
      <w:r w:rsidR="00C66C10" w:rsidRPr="00F94131">
        <w:rPr>
          <w:rFonts w:ascii="Times New Roman" w:hAnsi="Times New Roman" w:cs="Times New Roman"/>
          <w:szCs w:val="22"/>
        </w:rPr>
        <w:t>da almeno tre anni</w:t>
      </w:r>
      <w:r w:rsidR="00A26C86" w:rsidRPr="00F94131">
        <w:rPr>
          <w:rFonts w:ascii="Times New Roman" w:hAnsi="Times New Roman" w:cs="Times New Roman"/>
          <w:szCs w:val="22"/>
        </w:rPr>
        <w:t xml:space="preserve"> e di possedere un’elevata qualificazione artistica per come attestato dal curriculum della compagnia che si allega al presente modulo di domanda</w:t>
      </w:r>
      <w:r w:rsidR="00C66C10" w:rsidRPr="00F94131">
        <w:rPr>
          <w:rFonts w:ascii="Times New Roman" w:hAnsi="Times New Roman" w:cs="Times New Roman"/>
          <w:szCs w:val="22"/>
        </w:rPr>
        <w:t>;</w:t>
      </w:r>
    </w:p>
    <w:p w14:paraId="15B8E764" w14:textId="43210C18" w:rsidR="00C66C10" w:rsidRDefault="004B0B2C" w:rsidP="00C66C10">
      <w:pPr>
        <w:pStyle w:val="Paragrafoelenco1"/>
        <w:numPr>
          <w:ilvl w:val="0"/>
          <w:numId w:val="88"/>
        </w:numPr>
        <w:tabs>
          <w:tab w:val="left" w:pos="709"/>
        </w:tabs>
        <w:ind w:left="709" w:hanging="425"/>
        <w:rPr>
          <w:rFonts w:ascii="Times New Roman" w:hAnsi="Times New Roman" w:cs="Times New Roman"/>
          <w:szCs w:val="22"/>
        </w:rPr>
      </w:pPr>
      <w:r w:rsidRPr="00F94131">
        <w:rPr>
          <w:rFonts w:ascii="Times New Roman" w:hAnsi="Times New Roman" w:cs="Times New Roman"/>
          <w:szCs w:val="22"/>
        </w:rPr>
        <w:t xml:space="preserve">di </w:t>
      </w:r>
      <w:r w:rsidR="00A26C86" w:rsidRPr="00F94131">
        <w:rPr>
          <w:rFonts w:ascii="Times New Roman" w:hAnsi="Times New Roman" w:cs="Times New Roman"/>
          <w:szCs w:val="22"/>
        </w:rPr>
        <w:t>possedere un’</w:t>
      </w:r>
      <w:r w:rsidR="00C66C10" w:rsidRPr="00F94131">
        <w:rPr>
          <w:rFonts w:ascii="Times New Roman" w:hAnsi="Times New Roman" w:cs="Times New Roman"/>
          <w:szCs w:val="22"/>
        </w:rPr>
        <w:t>autono</w:t>
      </w:r>
      <w:r w:rsidR="00A26C86" w:rsidRPr="00F94131">
        <w:rPr>
          <w:rFonts w:ascii="Times New Roman" w:hAnsi="Times New Roman" w:cs="Times New Roman"/>
          <w:szCs w:val="22"/>
        </w:rPr>
        <w:t>mia organizzativa e gestionale;</w:t>
      </w:r>
    </w:p>
    <w:p w14:paraId="65D9C304" w14:textId="7C7A1443" w:rsidR="00CA1964" w:rsidRPr="00F94131" w:rsidRDefault="00CA1964" w:rsidP="00CA1964">
      <w:pPr>
        <w:pStyle w:val="Default"/>
        <w:rPr>
          <w:rFonts w:ascii="Times New Roman" w:hAnsi="Times New Roman" w:cs="Times New Roman"/>
          <w:szCs w:val="22"/>
        </w:rPr>
      </w:pPr>
      <w:r>
        <w:rPr>
          <w:rFonts w:ascii="Times New Roman" w:hAnsi="Times New Roman" w:cs="Times New Roman"/>
          <w:szCs w:val="22"/>
        </w:rPr>
        <w:t xml:space="preserve">  </w:t>
      </w:r>
    </w:p>
    <w:p w14:paraId="59348C6A" w14:textId="60962D5F" w:rsidR="00530A21" w:rsidRPr="00ED74C8" w:rsidRDefault="00530A21" w:rsidP="00530A21">
      <w:pPr>
        <w:pStyle w:val="Paragrafoelenco1"/>
        <w:numPr>
          <w:ilvl w:val="0"/>
          <w:numId w:val="88"/>
        </w:numPr>
        <w:ind w:hanging="76"/>
        <w:rPr>
          <w:rFonts w:ascii="Times New Roman" w:hAnsi="Times New Roman" w:cs="Times New Roman"/>
          <w:color w:val="0070C0"/>
          <w:szCs w:val="22"/>
        </w:rPr>
      </w:pPr>
      <w:r w:rsidRPr="00ED74C8">
        <w:rPr>
          <w:rFonts w:ascii="Times New Roman" w:hAnsi="Times New Roman" w:cs="Times New Roman"/>
          <w:color w:val="0070C0"/>
          <w:szCs w:val="22"/>
          <w:u w:val="single"/>
        </w:rPr>
        <w:t>per i soli soggetti proponenti di reti di teatri</w:t>
      </w:r>
      <w:r w:rsidRPr="00ED74C8">
        <w:rPr>
          <w:rFonts w:ascii="Times New Roman" w:hAnsi="Times New Roman" w:cs="Times New Roman"/>
          <w:color w:val="0070C0"/>
          <w:szCs w:val="22"/>
        </w:rPr>
        <w:t>, di essere proprietari o gestori di teatri, pubblici o privati, già operanti con carattere di continuità nell’attività di esercizio teatrale in ambito regionale;</w:t>
      </w:r>
    </w:p>
    <w:p w14:paraId="750AD18D" w14:textId="5A77DB33" w:rsidR="00FD732D" w:rsidRPr="00ED74C8" w:rsidRDefault="00CA1964" w:rsidP="00CA1964">
      <w:pPr>
        <w:pStyle w:val="Paragrafoelenco1"/>
        <w:numPr>
          <w:ilvl w:val="0"/>
          <w:numId w:val="88"/>
        </w:numPr>
        <w:ind w:hanging="76"/>
        <w:rPr>
          <w:rFonts w:ascii="Times New Roman" w:hAnsi="Times New Roman" w:cs="Times New Roman"/>
          <w:color w:val="0070C0"/>
          <w:szCs w:val="22"/>
        </w:rPr>
      </w:pPr>
      <w:r w:rsidRPr="00ED74C8">
        <w:rPr>
          <w:rFonts w:ascii="Times New Roman" w:hAnsi="Times New Roman" w:cs="Times New Roman"/>
          <w:color w:val="0070C0"/>
          <w:szCs w:val="22"/>
          <w:u w:val="single"/>
        </w:rPr>
        <w:t>p</w:t>
      </w:r>
      <w:r w:rsidR="00FD732D" w:rsidRPr="00ED74C8">
        <w:rPr>
          <w:rFonts w:ascii="Times New Roman" w:hAnsi="Times New Roman" w:cs="Times New Roman"/>
          <w:color w:val="0070C0"/>
          <w:szCs w:val="22"/>
          <w:u w:val="single"/>
        </w:rPr>
        <w:t xml:space="preserve">er le reti di teatri, </w:t>
      </w:r>
      <w:r w:rsidR="00FD732D" w:rsidRPr="00ED74C8">
        <w:rPr>
          <w:rFonts w:ascii="Times New Roman" w:hAnsi="Times New Roman" w:cs="Times New Roman"/>
          <w:color w:val="0070C0"/>
          <w:szCs w:val="22"/>
        </w:rPr>
        <w:t>i requisiti di cui ai precedenti commi nonché il requisito d’iscrizione alla Sezione Distribuzione del Registro di cui all’Art. 11 della L.R. 19 del 18/05/2017, devono essere posseduti dai singoli soggetti aderenti alla rete.</w:t>
      </w:r>
    </w:p>
    <w:p w14:paraId="239C722D" w14:textId="12BE1B68" w:rsidR="006D1B73" w:rsidRPr="00F94131" w:rsidRDefault="006D1B73" w:rsidP="00A26C86">
      <w:pPr>
        <w:pStyle w:val="Paragrafoelenco1"/>
        <w:tabs>
          <w:tab w:val="clear" w:pos="567"/>
          <w:tab w:val="left" w:pos="709"/>
        </w:tabs>
        <w:ind w:left="709"/>
        <w:rPr>
          <w:rFonts w:ascii="Times New Roman" w:hAnsi="Times New Roman" w:cs="Times New Roman"/>
          <w:szCs w:val="22"/>
        </w:rPr>
      </w:pPr>
    </w:p>
    <w:p w14:paraId="72AE6DD8" w14:textId="3004CB3B" w:rsidR="0005514A" w:rsidRPr="00F94131" w:rsidRDefault="0005514A" w:rsidP="0005514A">
      <w:pPr>
        <w:pStyle w:val="Paragrafoelenco1"/>
        <w:tabs>
          <w:tab w:val="clear" w:pos="567"/>
          <w:tab w:val="left" w:pos="993"/>
        </w:tabs>
        <w:ind w:left="720" w:hanging="360"/>
        <w:jc w:val="center"/>
        <w:rPr>
          <w:rFonts w:ascii="Times New Roman" w:hAnsi="Times New Roman" w:cs="Times New Roman"/>
          <w:b/>
          <w:bCs/>
          <w:szCs w:val="22"/>
        </w:rPr>
      </w:pPr>
      <w:r w:rsidRPr="00F94131">
        <w:rPr>
          <w:rFonts w:ascii="Times New Roman" w:hAnsi="Times New Roman" w:cs="Times New Roman"/>
          <w:b/>
          <w:bCs/>
          <w:szCs w:val="22"/>
        </w:rPr>
        <w:t>Dichiara</w:t>
      </w:r>
      <w:r w:rsidR="0043145D" w:rsidRPr="00F94131">
        <w:rPr>
          <w:rFonts w:ascii="Times New Roman" w:hAnsi="Times New Roman" w:cs="Times New Roman"/>
          <w:b/>
          <w:bCs/>
          <w:szCs w:val="22"/>
        </w:rPr>
        <w:t>,</w:t>
      </w:r>
      <w:r w:rsidRPr="00F94131">
        <w:rPr>
          <w:rFonts w:ascii="Times New Roman" w:hAnsi="Times New Roman" w:cs="Times New Roman"/>
          <w:b/>
          <w:bCs/>
          <w:szCs w:val="22"/>
        </w:rPr>
        <w:t xml:space="preserve"> inoltre</w:t>
      </w:r>
      <w:r w:rsidR="0043145D" w:rsidRPr="00F94131">
        <w:rPr>
          <w:rFonts w:ascii="Times New Roman" w:hAnsi="Times New Roman" w:cs="Times New Roman"/>
          <w:b/>
          <w:bCs/>
          <w:szCs w:val="22"/>
        </w:rPr>
        <w:t>,</w:t>
      </w:r>
    </w:p>
    <w:p w14:paraId="5AC5F605" w14:textId="77777777" w:rsidR="0005514A" w:rsidRPr="00F94131" w:rsidRDefault="0005514A" w:rsidP="006D1B73">
      <w:pPr>
        <w:pStyle w:val="Paragrafoelenco1"/>
        <w:tabs>
          <w:tab w:val="clear" w:pos="567"/>
          <w:tab w:val="left" w:pos="993"/>
        </w:tabs>
        <w:ind w:left="720" w:hanging="360"/>
        <w:rPr>
          <w:rFonts w:ascii="Times New Roman" w:hAnsi="Times New Roman" w:cs="Times New Roman"/>
          <w:szCs w:val="22"/>
        </w:rPr>
      </w:pPr>
    </w:p>
    <w:p w14:paraId="2ACF1F1F" w14:textId="70B2C659" w:rsidR="007D5920" w:rsidRPr="00F94131" w:rsidRDefault="0005514A" w:rsidP="007D5920">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sz w:val="22"/>
        </w:rPr>
        <w:t>di aver regolarmente assolto all’obbligo di pagamento per l’imposta di bollo relativa alla presente domanda</w:t>
      </w:r>
      <w:r w:rsidR="005978C2" w:rsidRPr="00F94131">
        <w:rPr>
          <w:rFonts w:ascii="Times New Roman" w:hAnsi="Times New Roman"/>
          <w:sz w:val="22"/>
        </w:rPr>
        <w:t xml:space="preserve"> </w:t>
      </w:r>
      <w:r w:rsidR="005978C2" w:rsidRPr="00F94131">
        <w:rPr>
          <w:rFonts w:ascii="Times New Roman" w:hAnsi="Times New Roman"/>
          <w:i/>
          <w:sz w:val="22"/>
        </w:rPr>
        <w:t>ovvero</w:t>
      </w:r>
      <w:r w:rsidR="005978C2" w:rsidRPr="00F94131">
        <w:rPr>
          <w:rFonts w:ascii="Times New Roman" w:hAnsi="Times New Roman"/>
          <w:sz w:val="22"/>
        </w:rPr>
        <w:t xml:space="preserve"> di essere esente dagli obblighi di bollo ai s</w:t>
      </w:r>
      <w:r w:rsidR="007C77B2" w:rsidRPr="00F94131">
        <w:rPr>
          <w:rFonts w:ascii="Times New Roman" w:hAnsi="Times New Roman"/>
          <w:sz w:val="22"/>
        </w:rPr>
        <w:t>ensi della normativa vigente (</w:t>
      </w:r>
      <w:r w:rsidR="005978C2" w:rsidRPr="00F94131">
        <w:rPr>
          <w:rFonts w:ascii="Times New Roman" w:hAnsi="Times New Roman"/>
          <w:sz w:val="22"/>
        </w:rPr>
        <w:t>DPR n. 642/</w:t>
      </w:r>
      <w:r w:rsidR="007C77B2" w:rsidRPr="00F94131">
        <w:rPr>
          <w:rFonts w:ascii="Times New Roman" w:hAnsi="Times New Roman"/>
          <w:sz w:val="22"/>
        </w:rPr>
        <w:t>1972 allegato B art 16 e 27-bis)</w:t>
      </w:r>
      <w:r w:rsidR="00F83832" w:rsidRPr="00F94131">
        <w:rPr>
          <w:rFonts w:ascii="Times New Roman" w:hAnsi="Times New Roman"/>
          <w:sz w:val="22"/>
        </w:rPr>
        <w:t xml:space="preserve"> in quanto ________________________________;</w:t>
      </w:r>
    </w:p>
    <w:p w14:paraId="61464589" w14:textId="5DF553A3" w:rsidR="00E6345C" w:rsidRPr="00F94131" w:rsidRDefault="00E6345C" w:rsidP="00E6345C">
      <w:pPr>
        <w:rPr>
          <w:rFonts w:ascii="Times New Roman" w:hAnsi="Times New Roman"/>
        </w:rPr>
      </w:pPr>
    </w:p>
    <w:p w14:paraId="6EDB71EA" w14:textId="77777777" w:rsidR="007D5920" w:rsidRPr="00F94131" w:rsidRDefault="007D5920" w:rsidP="007D5920">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i/>
          <w:sz w:val="22"/>
          <w:u w:val="single"/>
        </w:rPr>
        <w:t>ove ricorre</w:t>
      </w:r>
      <w:r w:rsidRPr="00F94131">
        <w:rPr>
          <w:rFonts w:ascii="Times New Roman" w:hAnsi="Times New Roman"/>
          <w:sz w:val="22"/>
        </w:rPr>
        <w:t xml:space="preserve"> che l’Ente/Associazione/Ditta non è tenuto/a alla presentazione della certificazione di regolarità contributiva (DURC) per il seguente motivo: (indicare una sola delle situazioni per le quali è impossibilitato a produrre il DURC.) </w:t>
      </w:r>
    </w:p>
    <w:p w14:paraId="2004461B" w14:textId="77777777" w:rsidR="007D5920" w:rsidRPr="00F94131" w:rsidRDefault="007D5920" w:rsidP="007D5920">
      <w:pPr>
        <w:pStyle w:val="Paragrafoelenco"/>
        <w:numPr>
          <w:ilvl w:val="1"/>
          <w:numId w:val="79"/>
        </w:numPr>
        <w:tabs>
          <w:tab w:val="clear" w:pos="284"/>
          <w:tab w:val="left" w:pos="993"/>
        </w:tabs>
        <w:ind w:left="1560"/>
        <w:rPr>
          <w:rFonts w:ascii="Times New Roman" w:hAnsi="Times New Roman"/>
          <w:sz w:val="22"/>
        </w:rPr>
      </w:pPr>
      <w:r w:rsidRPr="00F94131">
        <w:rPr>
          <w:rFonts w:ascii="Times New Roman" w:hAnsi="Times New Roman"/>
          <w:sz w:val="22"/>
        </w:rPr>
        <w:t xml:space="preserve"> che non persegue fini di lucro; o i soci prestano la loro attività volontariamente; </w:t>
      </w:r>
    </w:p>
    <w:p w14:paraId="41FD9489" w14:textId="77777777" w:rsidR="007D5920" w:rsidRPr="00F94131" w:rsidRDefault="007D5920" w:rsidP="007D5920">
      <w:pPr>
        <w:pStyle w:val="Paragrafoelenco"/>
        <w:numPr>
          <w:ilvl w:val="1"/>
          <w:numId w:val="79"/>
        </w:numPr>
        <w:tabs>
          <w:tab w:val="clear" w:pos="284"/>
          <w:tab w:val="left" w:pos="993"/>
        </w:tabs>
        <w:ind w:left="1560"/>
        <w:rPr>
          <w:rFonts w:ascii="Times New Roman" w:hAnsi="Times New Roman"/>
          <w:sz w:val="22"/>
        </w:rPr>
      </w:pPr>
      <w:r w:rsidRPr="00F94131">
        <w:rPr>
          <w:rFonts w:ascii="Times New Roman" w:hAnsi="Times New Roman"/>
          <w:sz w:val="22"/>
        </w:rPr>
        <w:t xml:space="preserve">che non svolge attività d’impresa e pertanto non può produrre il DURC; </w:t>
      </w:r>
    </w:p>
    <w:p w14:paraId="513FE48F" w14:textId="77777777" w:rsidR="007D5920" w:rsidRPr="00F94131" w:rsidRDefault="007D5920" w:rsidP="007D5920">
      <w:pPr>
        <w:pStyle w:val="Paragrafoelenco"/>
        <w:numPr>
          <w:ilvl w:val="1"/>
          <w:numId w:val="79"/>
        </w:numPr>
        <w:tabs>
          <w:tab w:val="clear" w:pos="284"/>
          <w:tab w:val="left" w:pos="993"/>
        </w:tabs>
        <w:ind w:left="1560"/>
        <w:rPr>
          <w:rFonts w:ascii="Times New Roman" w:hAnsi="Times New Roman"/>
          <w:sz w:val="22"/>
        </w:rPr>
      </w:pPr>
      <w:r w:rsidRPr="00F94131">
        <w:rPr>
          <w:rFonts w:ascii="Times New Roman" w:hAnsi="Times New Roman"/>
          <w:sz w:val="22"/>
        </w:rPr>
        <w:t>che svolge attività d’impresa commerciale in forma individuale senza collaboratori e/o dipendenti e pertanto, non essendo soggetto/a all’iscrizione INAIL/INPS, non può produrre il DURC;</w:t>
      </w:r>
    </w:p>
    <w:p w14:paraId="7F4D8406" w14:textId="1BA023DC" w:rsidR="007D5920" w:rsidRPr="00F94131" w:rsidRDefault="007D5920" w:rsidP="007D5920">
      <w:pPr>
        <w:pStyle w:val="Paragrafoelenco"/>
        <w:numPr>
          <w:ilvl w:val="1"/>
          <w:numId w:val="79"/>
        </w:numPr>
        <w:tabs>
          <w:tab w:val="clear" w:pos="284"/>
          <w:tab w:val="left" w:pos="993"/>
        </w:tabs>
        <w:ind w:left="1560"/>
        <w:rPr>
          <w:rFonts w:ascii="Times New Roman" w:hAnsi="Times New Roman"/>
          <w:sz w:val="22"/>
        </w:rPr>
      </w:pPr>
      <w:r w:rsidRPr="00F94131">
        <w:rPr>
          <w:rFonts w:ascii="Times New Roman" w:hAnsi="Times New Roman"/>
          <w:sz w:val="22"/>
        </w:rPr>
        <w:lastRenderedPageBreak/>
        <w:t>che è non tenuto al possesso del DURC in quanto l’associazione non è tenuta a versamenti INPS e INAIL.</w:t>
      </w:r>
    </w:p>
    <w:p w14:paraId="64BB0A36" w14:textId="77777777" w:rsidR="007C08FC" w:rsidRPr="00F94131" w:rsidRDefault="00D07F9C" w:rsidP="007C08FC">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sz w:val="22"/>
        </w:rPr>
        <w:t>di impegnarsi, nel caso di ammissione a finanziamento, al rispetto delle disposizioni dell’Avviso e, in particolare, di assum</w:t>
      </w:r>
      <w:r w:rsidR="00A26C86" w:rsidRPr="00F94131">
        <w:rPr>
          <w:rFonts w:ascii="Times New Roman" w:hAnsi="Times New Roman"/>
          <w:sz w:val="22"/>
        </w:rPr>
        <w:t>ere gli impegni di cui al par. 4</w:t>
      </w:r>
      <w:r w:rsidRPr="00F94131">
        <w:rPr>
          <w:rFonts w:ascii="Times New Roman" w:hAnsi="Times New Roman"/>
          <w:sz w:val="22"/>
        </w:rPr>
        <w:t>.1 del medesimo</w:t>
      </w:r>
      <w:r w:rsidR="00A26C86" w:rsidRPr="00F94131">
        <w:rPr>
          <w:rFonts w:ascii="Times New Roman" w:hAnsi="Times New Roman"/>
          <w:sz w:val="22"/>
        </w:rPr>
        <w:t>;</w:t>
      </w:r>
    </w:p>
    <w:p w14:paraId="0CE8DD08" w14:textId="45167EC3" w:rsidR="007C08FC" w:rsidRPr="00F94131" w:rsidRDefault="007C08FC" w:rsidP="007C08FC">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sz w:val="22"/>
        </w:rPr>
        <w:t xml:space="preserve">che ai sensi dell'art. 3, comma 7, della Legge 13 </w:t>
      </w:r>
      <w:proofErr w:type="gramStart"/>
      <w:r w:rsidRPr="00F94131">
        <w:rPr>
          <w:rFonts w:ascii="Times New Roman" w:hAnsi="Times New Roman"/>
          <w:sz w:val="22"/>
        </w:rPr>
        <w:t>Agosto</w:t>
      </w:r>
      <w:proofErr w:type="gramEnd"/>
      <w:r w:rsidRPr="00F94131">
        <w:rPr>
          <w:rFonts w:ascii="Times New Roman" w:hAnsi="Times New Roman"/>
          <w:sz w:val="22"/>
        </w:rPr>
        <w:t xml:space="preserve"> 2010, n. 136, il conto corrente bancario/postale dedicato al progetto è il seguente:</w:t>
      </w:r>
    </w:p>
    <w:p w14:paraId="5C742FAE" w14:textId="187D34A7" w:rsidR="007C08FC" w:rsidRPr="00F94131" w:rsidRDefault="007C08FC" w:rsidP="007C08FC">
      <w:pPr>
        <w:tabs>
          <w:tab w:val="left" w:pos="709"/>
        </w:tabs>
        <w:spacing w:line="360" w:lineRule="auto"/>
        <w:ind w:left="993"/>
        <w:rPr>
          <w:rFonts w:ascii="Times New Roman" w:hAnsi="Times New Roman"/>
        </w:rPr>
      </w:pPr>
      <w:r w:rsidRPr="00F94131">
        <w:rPr>
          <w:rFonts w:ascii="Times New Roman" w:hAnsi="Times New Roman"/>
        </w:rPr>
        <w:t>Numero conto corrente: __________________ Intestato a ______________________________</w:t>
      </w:r>
    </w:p>
    <w:p w14:paraId="3140C262" w14:textId="264A1CA4" w:rsidR="007C08FC" w:rsidRPr="00F94131" w:rsidRDefault="007C08FC" w:rsidP="007C08FC">
      <w:pPr>
        <w:tabs>
          <w:tab w:val="left" w:pos="709"/>
        </w:tabs>
        <w:spacing w:line="360" w:lineRule="auto"/>
        <w:ind w:left="993"/>
        <w:rPr>
          <w:rFonts w:ascii="Times New Roman" w:hAnsi="Times New Roman"/>
        </w:rPr>
      </w:pPr>
      <w:r w:rsidRPr="00F94131">
        <w:rPr>
          <w:rFonts w:ascii="Times New Roman" w:hAnsi="Times New Roman"/>
        </w:rPr>
        <w:t>Istituto di Credito: _______________________Agenzia: _______________________________</w:t>
      </w:r>
    </w:p>
    <w:p w14:paraId="1C6DF967" w14:textId="77777777" w:rsidR="007C08FC" w:rsidRPr="00F94131" w:rsidRDefault="007C08FC" w:rsidP="007C08FC">
      <w:pPr>
        <w:tabs>
          <w:tab w:val="left" w:pos="709"/>
        </w:tabs>
        <w:spacing w:line="360" w:lineRule="auto"/>
        <w:ind w:left="993"/>
        <w:rPr>
          <w:rFonts w:ascii="Times New Roman" w:hAnsi="Times New Roman"/>
        </w:rPr>
      </w:pPr>
      <w:r w:rsidRPr="00F94131">
        <w:rPr>
          <w:rFonts w:ascii="Times New Roman" w:hAnsi="Times New Roman"/>
        </w:rPr>
        <w:t>IBAN: _________________________________</w:t>
      </w:r>
    </w:p>
    <w:p w14:paraId="4205A90D" w14:textId="77777777" w:rsidR="007C08FC" w:rsidRPr="00F94131" w:rsidRDefault="007C08FC" w:rsidP="007C08FC">
      <w:pPr>
        <w:tabs>
          <w:tab w:val="left" w:pos="709"/>
        </w:tabs>
        <w:spacing w:line="360" w:lineRule="auto"/>
        <w:rPr>
          <w:rFonts w:ascii="Times New Roman" w:hAnsi="Times New Roman"/>
        </w:rPr>
      </w:pPr>
    </w:p>
    <w:p w14:paraId="6E33403F" w14:textId="77777777" w:rsidR="007C08FC" w:rsidRPr="00F94131" w:rsidRDefault="007C08FC" w:rsidP="007C08FC">
      <w:pPr>
        <w:numPr>
          <w:ilvl w:val="0"/>
          <w:numId w:val="79"/>
        </w:numPr>
        <w:ind w:hanging="11"/>
        <w:jc w:val="left"/>
        <w:rPr>
          <w:rFonts w:ascii="Times New Roman" w:hAnsi="Times New Roman"/>
        </w:rPr>
      </w:pPr>
      <w:r w:rsidRPr="00F94131">
        <w:rPr>
          <w:rFonts w:ascii="Times New Roman" w:hAnsi="Times New Roman"/>
        </w:rPr>
        <w:t>che i soggetti delegati ad operare sul conto corrente sopra menzionato sono i seguenti:</w:t>
      </w:r>
    </w:p>
    <w:p w14:paraId="3F3499A3" w14:textId="77777777" w:rsidR="007C08FC" w:rsidRPr="00F94131" w:rsidRDefault="007C08FC" w:rsidP="007C08FC">
      <w:pPr>
        <w:ind w:left="600" w:hanging="11"/>
        <w:rPr>
          <w:rFonts w:ascii="Times New Roman" w:hAnsi="Times New Roman"/>
        </w:rPr>
      </w:pPr>
    </w:p>
    <w:p w14:paraId="5FF6D9A8" w14:textId="77777777" w:rsidR="007C08FC" w:rsidRPr="00F94131" w:rsidRDefault="007C08FC" w:rsidP="007C08FC">
      <w:pPr>
        <w:numPr>
          <w:ilvl w:val="1"/>
          <w:numId w:val="79"/>
        </w:numPr>
        <w:spacing w:line="360" w:lineRule="auto"/>
        <w:ind w:hanging="11"/>
        <w:jc w:val="left"/>
        <w:rPr>
          <w:rFonts w:ascii="Times New Roman" w:hAnsi="Times New Roman"/>
        </w:rPr>
      </w:pPr>
      <w:r w:rsidRPr="00F94131">
        <w:rPr>
          <w:rFonts w:ascii="Times New Roman" w:hAnsi="Times New Roman"/>
        </w:rPr>
        <w:t xml:space="preserve">Sig./Sig.ra _____________________________ Nato/a </w:t>
      </w:r>
      <w:proofErr w:type="spellStart"/>
      <w:r w:rsidRPr="00F94131">
        <w:rPr>
          <w:rFonts w:ascii="Times New Roman" w:hAnsi="Times New Roman"/>
        </w:rPr>
        <w:t>a</w:t>
      </w:r>
      <w:proofErr w:type="spellEnd"/>
      <w:r w:rsidRPr="00F94131">
        <w:rPr>
          <w:rFonts w:ascii="Times New Roman" w:hAnsi="Times New Roman"/>
        </w:rPr>
        <w:t xml:space="preserve"> _______________________ il ____/____/______ Codice Fiscale ______________________________ Residente in _________________________________ Via ___________________________________________________</w:t>
      </w:r>
    </w:p>
    <w:p w14:paraId="1C08DAE6" w14:textId="77777777" w:rsidR="007C08FC" w:rsidRPr="00F94131" w:rsidRDefault="007C08FC" w:rsidP="007C08FC">
      <w:pPr>
        <w:numPr>
          <w:ilvl w:val="1"/>
          <w:numId w:val="79"/>
        </w:numPr>
        <w:spacing w:line="360" w:lineRule="auto"/>
        <w:ind w:hanging="11"/>
        <w:jc w:val="left"/>
        <w:rPr>
          <w:rFonts w:ascii="Times New Roman" w:hAnsi="Times New Roman"/>
        </w:rPr>
      </w:pPr>
      <w:r w:rsidRPr="00F94131">
        <w:rPr>
          <w:rFonts w:ascii="Times New Roman" w:hAnsi="Times New Roman"/>
        </w:rPr>
        <w:t xml:space="preserve">Sig./Sig.ra _____________________________ Nato/a </w:t>
      </w:r>
      <w:proofErr w:type="spellStart"/>
      <w:r w:rsidRPr="00F94131">
        <w:rPr>
          <w:rFonts w:ascii="Times New Roman" w:hAnsi="Times New Roman"/>
        </w:rPr>
        <w:t>a</w:t>
      </w:r>
      <w:proofErr w:type="spellEnd"/>
      <w:r w:rsidRPr="00F94131">
        <w:rPr>
          <w:rFonts w:ascii="Times New Roman" w:hAnsi="Times New Roman"/>
        </w:rPr>
        <w:t xml:space="preserve"> _______________________ il ____/____/______ Codice Fiscale _____________________________ Residente in __________________________________ Via ___________________________________________________</w:t>
      </w:r>
    </w:p>
    <w:p w14:paraId="1AC26D5E" w14:textId="1AD684DF" w:rsidR="007C08FC" w:rsidRPr="00F94131" w:rsidRDefault="007C08FC" w:rsidP="007C08FC">
      <w:pPr>
        <w:numPr>
          <w:ilvl w:val="0"/>
          <w:numId w:val="79"/>
        </w:numPr>
        <w:ind w:left="567" w:firstLine="0"/>
        <w:rPr>
          <w:rFonts w:ascii="Times New Roman" w:hAnsi="Times New Roman"/>
        </w:rPr>
      </w:pPr>
      <w:r w:rsidRPr="00F94131">
        <w:rPr>
          <w:rFonts w:ascii="Times New Roman" w:hAnsi="Times New Roman"/>
        </w:rPr>
        <w:t xml:space="preserve">che ai sensi dell’art. 3 comma 8 della Legge 136 del 13/08/2010 il sottoscritto si assume l’obbligo di rispettare la normativa relativa alla tracciabilità dei flussi finanziari pena nullità assoluta del contratto; </w:t>
      </w:r>
    </w:p>
    <w:p w14:paraId="23F9CC86" w14:textId="3129BEAA" w:rsidR="0043145D" w:rsidRPr="00F94131" w:rsidRDefault="00E754EF" w:rsidP="0043145D">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sz w:val="22"/>
        </w:rPr>
        <w:t>che</w:t>
      </w:r>
      <w:r w:rsidR="0043145D" w:rsidRPr="00F94131">
        <w:rPr>
          <w:rFonts w:ascii="Times New Roman" w:hAnsi="Times New Roman"/>
          <w:sz w:val="22"/>
        </w:rPr>
        <w:t>,</w:t>
      </w:r>
      <w:r w:rsidRPr="00F94131">
        <w:rPr>
          <w:rFonts w:ascii="Times New Roman" w:hAnsi="Times New Roman"/>
          <w:sz w:val="22"/>
        </w:rPr>
        <w:t xml:space="preserve"> sulla base del piano finanziario di copertura dei costi previsti e riportati nel formulario di progetto, la quota di cofinanziamento apportata </w:t>
      </w:r>
      <w:r w:rsidR="00445B60" w:rsidRPr="00F94131">
        <w:rPr>
          <w:rFonts w:ascii="Times New Roman" w:hAnsi="Times New Roman"/>
          <w:sz w:val="22"/>
        </w:rPr>
        <w:t>dal/dai soggetto/i beneficiario/i</w:t>
      </w:r>
      <w:r w:rsidRPr="00F94131">
        <w:rPr>
          <w:rFonts w:ascii="Times New Roman" w:hAnsi="Times New Roman"/>
          <w:sz w:val="22"/>
        </w:rPr>
        <w:t>- risorse proprie o finanziamento esterno-</w:t>
      </w:r>
      <w:r w:rsidRPr="00F94131" w:rsidDel="000578D6">
        <w:rPr>
          <w:rFonts w:ascii="Times New Roman" w:hAnsi="Times New Roman"/>
          <w:sz w:val="22"/>
        </w:rPr>
        <w:t xml:space="preserve"> </w:t>
      </w:r>
      <w:r w:rsidRPr="00F94131">
        <w:rPr>
          <w:rFonts w:ascii="Times New Roman" w:hAnsi="Times New Roman"/>
          <w:sz w:val="22"/>
        </w:rPr>
        <w:t xml:space="preserve">  è pari ad euro ______________________________________</w:t>
      </w:r>
      <w:proofErr w:type="gramStart"/>
      <w:r w:rsidRPr="00F94131">
        <w:rPr>
          <w:rFonts w:ascii="Times New Roman" w:hAnsi="Times New Roman"/>
          <w:sz w:val="22"/>
        </w:rPr>
        <w:t>_ ;</w:t>
      </w:r>
      <w:proofErr w:type="gramEnd"/>
      <w:r w:rsidRPr="00F94131">
        <w:rPr>
          <w:rFonts w:ascii="Times New Roman" w:hAnsi="Times New Roman"/>
          <w:sz w:val="22"/>
        </w:rPr>
        <w:t xml:space="preserve"> </w:t>
      </w:r>
    </w:p>
    <w:p w14:paraId="6A62C722" w14:textId="2495E597" w:rsidR="0043145D" w:rsidRPr="00F94131" w:rsidRDefault="0043145D" w:rsidP="0043145D">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sz w:val="22"/>
        </w:rPr>
        <w:t>di disporr</w:t>
      </w:r>
      <w:r w:rsidR="00E754EF" w:rsidRPr="00F94131">
        <w:rPr>
          <w:rFonts w:ascii="Times New Roman" w:hAnsi="Times New Roman"/>
          <w:sz w:val="22"/>
        </w:rPr>
        <w:t xml:space="preserve">e della capacità finanziaria per soddisfare le condizioni previste dall’Avviso citato, </w:t>
      </w:r>
      <w:r w:rsidRPr="00F94131">
        <w:rPr>
          <w:rFonts w:ascii="Times New Roman" w:hAnsi="Times New Roman"/>
          <w:sz w:val="22"/>
        </w:rPr>
        <w:t xml:space="preserve">e quindi di essere </w:t>
      </w:r>
      <w:r w:rsidR="00E754EF" w:rsidRPr="00F94131">
        <w:rPr>
          <w:rFonts w:ascii="Times New Roman" w:hAnsi="Times New Roman"/>
          <w:sz w:val="22"/>
        </w:rPr>
        <w:t xml:space="preserve">nelle condizioni di apportare risorse finanziarie </w:t>
      </w:r>
      <w:r w:rsidRPr="00F94131">
        <w:rPr>
          <w:rFonts w:ascii="Times New Roman" w:hAnsi="Times New Roman"/>
          <w:sz w:val="22"/>
        </w:rPr>
        <w:t>pari ad euro_______________________</w:t>
      </w:r>
      <w:proofErr w:type="gramStart"/>
      <w:r w:rsidRPr="00F94131">
        <w:rPr>
          <w:rFonts w:ascii="Times New Roman" w:hAnsi="Times New Roman"/>
          <w:sz w:val="22"/>
        </w:rPr>
        <w:t>_  a</w:t>
      </w:r>
      <w:proofErr w:type="gramEnd"/>
      <w:r w:rsidRPr="00F94131">
        <w:rPr>
          <w:rFonts w:ascii="Times New Roman" w:hAnsi="Times New Roman"/>
          <w:sz w:val="22"/>
        </w:rPr>
        <w:t xml:space="preserve"> titolo di cofinanziamento </w:t>
      </w:r>
      <w:r w:rsidR="00E754EF" w:rsidRPr="00F94131">
        <w:rPr>
          <w:rFonts w:ascii="Times New Roman" w:hAnsi="Times New Roman"/>
          <w:sz w:val="22"/>
        </w:rPr>
        <w:t>secondo le indicazioni di cu</w:t>
      </w:r>
      <w:r w:rsidRPr="00F94131">
        <w:rPr>
          <w:rFonts w:ascii="Times New Roman" w:hAnsi="Times New Roman"/>
          <w:sz w:val="22"/>
        </w:rPr>
        <w:t>i al piano finanziario proposto;</w:t>
      </w:r>
    </w:p>
    <w:p w14:paraId="7AD19244" w14:textId="77777777" w:rsidR="0043145D" w:rsidRPr="00F94131" w:rsidRDefault="0043145D" w:rsidP="0043145D">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sz w:val="22"/>
        </w:rPr>
        <w:t>tenuto conto del piano finanziario, le risorse pubbliche non superano l'intensità di aiuto o dell'importo di aiuto più elevati applicabili all'aiuto in questione in base al Reg. 651/2014;</w:t>
      </w:r>
    </w:p>
    <w:p w14:paraId="24EFE4EE" w14:textId="229E6B28" w:rsidR="0043145D" w:rsidRPr="00F94131" w:rsidRDefault="00AF6CFD" w:rsidP="0043145D">
      <w:pPr>
        <w:pStyle w:val="Paragrafoelenco"/>
        <w:numPr>
          <w:ilvl w:val="0"/>
          <w:numId w:val="79"/>
        </w:numPr>
        <w:tabs>
          <w:tab w:val="clear" w:pos="284"/>
          <w:tab w:val="left" w:pos="993"/>
        </w:tabs>
        <w:ind w:left="993" w:hanging="426"/>
        <w:rPr>
          <w:rFonts w:ascii="Times New Roman" w:hAnsi="Times New Roman"/>
          <w:sz w:val="22"/>
        </w:rPr>
      </w:pPr>
      <w:r w:rsidRPr="00F94131">
        <w:rPr>
          <w:rFonts w:ascii="Times New Roman" w:hAnsi="Times New Roman"/>
          <w:sz w:val="22"/>
        </w:rPr>
        <w:t xml:space="preserve">di </w:t>
      </w:r>
      <w:r w:rsidR="0043145D" w:rsidRPr="00F94131">
        <w:rPr>
          <w:rFonts w:ascii="Times New Roman" w:hAnsi="Times New Roman"/>
          <w:sz w:val="22"/>
        </w:rPr>
        <w:t>possedere la capacità operativa ed amministrativa in relazione al progetto da realizzare e a tal fine produce i dati di seguito riportati. Il personale assegnato alla realizzazione del progetto è il seguente:</w:t>
      </w:r>
    </w:p>
    <w:p w14:paraId="222E37A2" w14:textId="77777777" w:rsidR="0043145D" w:rsidRPr="00F94131" w:rsidRDefault="0043145D" w:rsidP="0043145D">
      <w:pPr>
        <w:rPr>
          <w:rFonts w:ascii="Times New Roman" w:hAnsi="Times New Roman"/>
        </w:rPr>
      </w:pPr>
    </w:p>
    <w:tbl>
      <w:tblPr>
        <w:tblStyle w:val="Grigliatabella"/>
        <w:tblW w:w="0" w:type="auto"/>
        <w:tblInd w:w="1955" w:type="dxa"/>
        <w:tblLook w:val="04A0" w:firstRow="1" w:lastRow="0" w:firstColumn="1" w:lastColumn="0" w:noHBand="0" w:noVBand="1"/>
      </w:tblPr>
      <w:tblGrid>
        <w:gridCol w:w="1955"/>
        <w:gridCol w:w="1955"/>
        <w:gridCol w:w="1956"/>
      </w:tblGrid>
      <w:tr w:rsidR="0043145D" w:rsidRPr="00F94131" w14:paraId="4BE293AE" w14:textId="77777777" w:rsidTr="00EE3C2D">
        <w:tc>
          <w:tcPr>
            <w:tcW w:w="1955" w:type="dxa"/>
            <w:vAlign w:val="center"/>
          </w:tcPr>
          <w:p w14:paraId="62190C07" w14:textId="77777777" w:rsidR="0043145D" w:rsidRPr="00F94131" w:rsidRDefault="0043145D" w:rsidP="00EE3C2D">
            <w:pPr>
              <w:jc w:val="center"/>
              <w:rPr>
                <w:rFonts w:ascii="Times New Roman" w:hAnsi="Times New Roman"/>
              </w:rPr>
            </w:pPr>
            <w:r w:rsidRPr="00F94131">
              <w:rPr>
                <w:rFonts w:ascii="Times New Roman" w:hAnsi="Times New Roman"/>
              </w:rPr>
              <w:t>Addetto (Nome e Cognome)</w:t>
            </w:r>
          </w:p>
        </w:tc>
        <w:tc>
          <w:tcPr>
            <w:tcW w:w="1955" w:type="dxa"/>
            <w:vAlign w:val="center"/>
          </w:tcPr>
          <w:p w14:paraId="75EF6200" w14:textId="77777777" w:rsidR="0043145D" w:rsidRPr="00F94131" w:rsidRDefault="0043145D" w:rsidP="00EE3C2D">
            <w:pPr>
              <w:jc w:val="center"/>
              <w:rPr>
                <w:rFonts w:ascii="Times New Roman" w:hAnsi="Times New Roman"/>
              </w:rPr>
            </w:pPr>
            <w:r w:rsidRPr="00F94131">
              <w:rPr>
                <w:rFonts w:ascii="Times New Roman" w:hAnsi="Times New Roman"/>
              </w:rPr>
              <w:t>Ruolo</w:t>
            </w:r>
          </w:p>
        </w:tc>
        <w:tc>
          <w:tcPr>
            <w:tcW w:w="1956" w:type="dxa"/>
            <w:vAlign w:val="center"/>
          </w:tcPr>
          <w:p w14:paraId="7B8F84B2" w14:textId="77777777" w:rsidR="0043145D" w:rsidRPr="00F94131" w:rsidRDefault="0043145D" w:rsidP="00EE3C2D">
            <w:pPr>
              <w:jc w:val="center"/>
              <w:rPr>
                <w:rFonts w:ascii="Times New Roman" w:hAnsi="Times New Roman"/>
              </w:rPr>
            </w:pPr>
            <w:r w:rsidRPr="00F94131">
              <w:rPr>
                <w:rFonts w:ascii="Times New Roman" w:hAnsi="Times New Roman"/>
              </w:rPr>
              <w:t>Professionalità/ Esperienza</w:t>
            </w:r>
            <w:r w:rsidRPr="00F94131">
              <w:rPr>
                <w:rStyle w:val="Rimandonotaapidipagina"/>
                <w:rFonts w:ascii="Times New Roman" w:hAnsi="Times New Roman"/>
                <w:sz w:val="22"/>
              </w:rPr>
              <w:footnoteReference w:id="6"/>
            </w:r>
          </w:p>
        </w:tc>
      </w:tr>
      <w:tr w:rsidR="0043145D" w:rsidRPr="00F94131" w14:paraId="128B3534" w14:textId="77777777" w:rsidTr="00EE3C2D">
        <w:tc>
          <w:tcPr>
            <w:tcW w:w="1955" w:type="dxa"/>
          </w:tcPr>
          <w:p w14:paraId="4E484D28" w14:textId="77777777" w:rsidR="0043145D" w:rsidRPr="00F94131" w:rsidRDefault="0043145D" w:rsidP="00EE3C2D">
            <w:pPr>
              <w:rPr>
                <w:rFonts w:ascii="Times New Roman" w:hAnsi="Times New Roman"/>
              </w:rPr>
            </w:pPr>
          </w:p>
        </w:tc>
        <w:tc>
          <w:tcPr>
            <w:tcW w:w="1955" w:type="dxa"/>
          </w:tcPr>
          <w:p w14:paraId="46C4D44B" w14:textId="77777777" w:rsidR="0043145D" w:rsidRPr="00F94131" w:rsidRDefault="0043145D" w:rsidP="00EE3C2D">
            <w:pPr>
              <w:rPr>
                <w:rFonts w:ascii="Times New Roman" w:hAnsi="Times New Roman"/>
              </w:rPr>
            </w:pPr>
          </w:p>
        </w:tc>
        <w:tc>
          <w:tcPr>
            <w:tcW w:w="1956" w:type="dxa"/>
          </w:tcPr>
          <w:p w14:paraId="08111625" w14:textId="77777777" w:rsidR="0043145D" w:rsidRPr="00F94131" w:rsidRDefault="0043145D" w:rsidP="00EE3C2D">
            <w:pPr>
              <w:rPr>
                <w:rFonts w:ascii="Times New Roman" w:hAnsi="Times New Roman"/>
              </w:rPr>
            </w:pPr>
          </w:p>
        </w:tc>
      </w:tr>
      <w:tr w:rsidR="0043145D" w:rsidRPr="00F94131" w14:paraId="39ACFC03" w14:textId="77777777" w:rsidTr="00EE3C2D">
        <w:tc>
          <w:tcPr>
            <w:tcW w:w="1955" w:type="dxa"/>
          </w:tcPr>
          <w:p w14:paraId="0184C25E" w14:textId="77777777" w:rsidR="0043145D" w:rsidRPr="00F94131" w:rsidRDefault="0043145D" w:rsidP="00EE3C2D">
            <w:pPr>
              <w:rPr>
                <w:rFonts w:ascii="Times New Roman" w:hAnsi="Times New Roman"/>
              </w:rPr>
            </w:pPr>
          </w:p>
        </w:tc>
        <w:tc>
          <w:tcPr>
            <w:tcW w:w="1955" w:type="dxa"/>
          </w:tcPr>
          <w:p w14:paraId="5D2145A5" w14:textId="77777777" w:rsidR="0043145D" w:rsidRPr="00F94131" w:rsidRDefault="0043145D" w:rsidP="00EE3C2D">
            <w:pPr>
              <w:rPr>
                <w:rFonts w:ascii="Times New Roman" w:hAnsi="Times New Roman"/>
              </w:rPr>
            </w:pPr>
          </w:p>
        </w:tc>
        <w:tc>
          <w:tcPr>
            <w:tcW w:w="1956" w:type="dxa"/>
          </w:tcPr>
          <w:p w14:paraId="6079BF4E" w14:textId="77777777" w:rsidR="0043145D" w:rsidRPr="00F94131" w:rsidRDefault="0043145D" w:rsidP="00EE3C2D">
            <w:pPr>
              <w:rPr>
                <w:rFonts w:ascii="Times New Roman" w:hAnsi="Times New Roman"/>
              </w:rPr>
            </w:pPr>
          </w:p>
        </w:tc>
      </w:tr>
      <w:tr w:rsidR="0043145D" w:rsidRPr="00F94131" w14:paraId="5E759E7F" w14:textId="77777777" w:rsidTr="00EE3C2D">
        <w:tc>
          <w:tcPr>
            <w:tcW w:w="1955" w:type="dxa"/>
          </w:tcPr>
          <w:p w14:paraId="3C4CCF6A" w14:textId="77777777" w:rsidR="0043145D" w:rsidRPr="00F94131" w:rsidRDefault="0043145D" w:rsidP="00EE3C2D">
            <w:pPr>
              <w:rPr>
                <w:rFonts w:ascii="Times New Roman" w:hAnsi="Times New Roman"/>
              </w:rPr>
            </w:pPr>
          </w:p>
        </w:tc>
        <w:tc>
          <w:tcPr>
            <w:tcW w:w="1955" w:type="dxa"/>
          </w:tcPr>
          <w:p w14:paraId="69BDE48E" w14:textId="77777777" w:rsidR="0043145D" w:rsidRPr="00F94131" w:rsidRDefault="0043145D" w:rsidP="00EE3C2D">
            <w:pPr>
              <w:rPr>
                <w:rFonts w:ascii="Times New Roman" w:hAnsi="Times New Roman"/>
              </w:rPr>
            </w:pPr>
          </w:p>
        </w:tc>
        <w:tc>
          <w:tcPr>
            <w:tcW w:w="1956" w:type="dxa"/>
          </w:tcPr>
          <w:p w14:paraId="34F60DA1" w14:textId="77777777" w:rsidR="0043145D" w:rsidRPr="00F94131" w:rsidRDefault="0043145D" w:rsidP="00EE3C2D">
            <w:pPr>
              <w:rPr>
                <w:rFonts w:ascii="Times New Roman" w:hAnsi="Times New Roman"/>
              </w:rPr>
            </w:pPr>
          </w:p>
        </w:tc>
      </w:tr>
      <w:tr w:rsidR="0043145D" w:rsidRPr="00F94131" w14:paraId="5B68A1B2" w14:textId="77777777" w:rsidTr="00EE3C2D">
        <w:tc>
          <w:tcPr>
            <w:tcW w:w="1955" w:type="dxa"/>
          </w:tcPr>
          <w:p w14:paraId="614E5323" w14:textId="77777777" w:rsidR="0043145D" w:rsidRPr="00F94131" w:rsidRDefault="0043145D" w:rsidP="00EE3C2D">
            <w:pPr>
              <w:rPr>
                <w:rFonts w:ascii="Times New Roman" w:hAnsi="Times New Roman"/>
              </w:rPr>
            </w:pPr>
          </w:p>
        </w:tc>
        <w:tc>
          <w:tcPr>
            <w:tcW w:w="1955" w:type="dxa"/>
          </w:tcPr>
          <w:p w14:paraId="14D8603A" w14:textId="77777777" w:rsidR="0043145D" w:rsidRPr="00F94131" w:rsidRDefault="0043145D" w:rsidP="00EE3C2D">
            <w:pPr>
              <w:rPr>
                <w:rFonts w:ascii="Times New Roman" w:hAnsi="Times New Roman"/>
              </w:rPr>
            </w:pPr>
          </w:p>
        </w:tc>
        <w:tc>
          <w:tcPr>
            <w:tcW w:w="1956" w:type="dxa"/>
          </w:tcPr>
          <w:p w14:paraId="4BF043DF" w14:textId="77777777" w:rsidR="0043145D" w:rsidRPr="00F94131" w:rsidRDefault="0043145D" w:rsidP="00EE3C2D">
            <w:pPr>
              <w:rPr>
                <w:rFonts w:ascii="Times New Roman" w:hAnsi="Times New Roman"/>
              </w:rPr>
            </w:pPr>
          </w:p>
        </w:tc>
      </w:tr>
    </w:tbl>
    <w:p w14:paraId="06E906AD" w14:textId="77777777" w:rsidR="0043145D" w:rsidRPr="00F94131" w:rsidRDefault="0043145D" w:rsidP="0043145D">
      <w:pPr>
        <w:ind w:left="360"/>
        <w:rPr>
          <w:rFonts w:ascii="Times New Roman" w:hAnsi="Times New Roman"/>
          <w:b/>
          <w:snapToGrid w:val="0"/>
        </w:rPr>
      </w:pPr>
    </w:p>
    <w:p w14:paraId="02FC7C2B" w14:textId="77777777" w:rsidR="00AF6CFD" w:rsidRPr="00F94131" w:rsidRDefault="0043145D" w:rsidP="00AF6CFD">
      <w:pPr>
        <w:pStyle w:val="Paragrafoelenco"/>
        <w:numPr>
          <w:ilvl w:val="0"/>
          <w:numId w:val="79"/>
        </w:numPr>
        <w:rPr>
          <w:rFonts w:ascii="Times New Roman" w:hAnsi="Times New Roman"/>
          <w:sz w:val="22"/>
        </w:rPr>
      </w:pPr>
      <w:r w:rsidRPr="00F94131">
        <w:rPr>
          <w:rFonts w:ascii="Times New Roman" w:hAnsi="Times New Roman"/>
          <w:sz w:val="22"/>
        </w:rPr>
        <w:t xml:space="preserve">di possedere strumentazione operativa adeguata alla gestione del progetto ed all’adempimento degli obblighi di monitoraggio, comunicazione e gestione contabile del progetto in conformità con le disposizioni </w:t>
      </w:r>
      <w:r w:rsidR="00AF6CFD" w:rsidRPr="00F94131">
        <w:rPr>
          <w:rFonts w:ascii="Times New Roman" w:hAnsi="Times New Roman"/>
          <w:sz w:val="22"/>
        </w:rPr>
        <w:t>europee e nazionali applicabili;</w:t>
      </w:r>
    </w:p>
    <w:p w14:paraId="5091D099" w14:textId="77777777" w:rsidR="007C08FC" w:rsidRPr="00F94131" w:rsidRDefault="00AF6CFD" w:rsidP="007C08FC">
      <w:pPr>
        <w:pStyle w:val="Paragrafoelenco"/>
        <w:numPr>
          <w:ilvl w:val="0"/>
          <w:numId w:val="79"/>
        </w:numPr>
        <w:rPr>
          <w:rFonts w:ascii="Times New Roman" w:hAnsi="Times New Roman"/>
          <w:color w:val="000000"/>
          <w:sz w:val="22"/>
        </w:rPr>
      </w:pPr>
      <w:r w:rsidRPr="00F94131">
        <w:rPr>
          <w:rFonts w:ascii="Times New Roman" w:hAnsi="Times New Roman"/>
          <w:sz w:val="22"/>
        </w:rPr>
        <w:t xml:space="preserve">di aver </w:t>
      </w:r>
      <w:r w:rsidR="007C08FC" w:rsidRPr="00F94131">
        <w:rPr>
          <w:rFonts w:ascii="Times New Roman" w:hAnsi="Times New Roman"/>
          <w:sz w:val="22"/>
        </w:rPr>
        <w:t>preso visione del</w:t>
      </w:r>
      <w:r w:rsidRPr="00F94131">
        <w:rPr>
          <w:rFonts w:ascii="Times New Roman" w:hAnsi="Times New Roman"/>
          <w:sz w:val="22"/>
        </w:rPr>
        <w:t>l’Informativa sul trattamento dati</w:t>
      </w:r>
      <w:r w:rsidR="007C08FC" w:rsidRPr="00F94131">
        <w:rPr>
          <w:rFonts w:ascii="Times New Roman" w:hAnsi="Times New Roman"/>
          <w:sz w:val="22"/>
        </w:rPr>
        <w:t xml:space="preserve"> par. 5.1 e 5.2 dell’Avviso</w:t>
      </w:r>
      <w:r w:rsidRPr="00F94131">
        <w:rPr>
          <w:rFonts w:ascii="Times New Roman" w:hAnsi="Times New Roman"/>
          <w:sz w:val="22"/>
        </w:rPr>
        <w:t xml:space="preserve">, </w:t>
      </w:r>
      <w:r w:rsidRPr="00F94131">
        <w:rPr>
          <w:rFonts w:ascii="Times New Roman" w:hAnsi="Times New Roman"/>
          <w:color w:val="000000"/>
          <w:sz w:val="22"/>
        </w:rPr>
        <w:t xml:space="preserve">il cui contenuto è da intendersi qui integralmente richiamato </w:t>
      </w:r>
      <w:r w:rsidR="007C08FC" w:rsidRPr="00F94131">
        <w:rPr>
          <w:rFonts w:ascii="Times New Roman" w:hAnsi="Times New Roman"/>
          <w:color w:val="000000"/>
          <w:sz w:val="22"/>
        </w:rPr>
        <w:t xml:space="preserve">e di: </w:t>
      </w:r>
    </w:p>
    <w:p w14:paraId="2B6D161F" w14:textId="4912CF02" w:rsidR="007C08FC" w:rsidRPr="00F94131" w:rsidRDefault="007C08FC" w:rsidP="007C08FC">
      <w:pPr>
        <w:pStyle w:val="Paragrafoelenco"/>
        <w:numPr>
          <w:ilvl w:val="1"/>
          <w:numId w:val="79"/>
        </w:numPr>
        <w:rPr>
          <w:rFonts w:ascii="Times New Roman" w:hAnsi="Times New Roman"/>
          <w:color w:val="000000"/>
          <w:sz w:val="22"/>
        </w:rPr>
      </w:pPr>
      <w:r w:rsidRPr="00F94131">
        <w:rPr>
          <w:rFonts w:ascii="Times New Roman" w:hAnsi="Times New Roman"/>
          <w:color w:val="000000"/>
          <w:sz w:val="22"/>
        </w:rPr>
        <w:t>esprimere libero, consapevole e specifico consenso al trattamento dei miei dati personali;</w:t>
      </w:r>
    </w:p>
    <w:p w14:paraId="6E9D3BC2" w14:textId="1FE10568" w:rsidR="007C08FC" w:rsidRPr="00F94131" w:rsidRDefault="007C08FC" w:rsidP="007C08FC">
      <w:pPr>
        <w:pStyle w:val="Paragrafoelenco"/>
        <w:numPr>
          <w:ilvl w:val="1"/>
          <w:numId w:val="79"/>
        </w:numPr>
        <w:rPr>
          <w:rFonts w:ascii="Times New Roman" w:hAnsi="Times New Roman"/>
          <w:color w:val="000000"/>
          <w:sz w:val="22"/>
        </w:rPr>
      </w:pPr>
      <w:r w:rsidRPr="00F94131">
        <w:rPr>
          <w:rFonts w:ascii="Times New Roman" w:hAnsi="Times New Roman"/>
          <w:color w:val="000000"/>
          <w:sz w:val="22"/>
        </w:rPr>
        <w:t>esprimere libero, consapevole e specifico consenso alla comunic</w:t>
      </w:r>
      <w:r w:rsidR="00987DB2" w:rsidRPr="00F94131">
        <w:rPr>
          <w:rFonts w:ascii="Times New Roman" w:hAnsi="Times New Roman"/>
          <w:color w:val="000000"/>
          <w:sz w:val="22"/>
        </w:rPr>
        <w:t xml:space="preserve">azione dei miei dati personali </w:t>
      </w:r>
      <w:r w:rsidRPr="00F94131">
        <w:rPr>
          <w:rFonts w:ascii="Times New Roman" w:hAnsi="Times New Roman"/>
          <w:color w:val="000000"/>
          <w:sz w:val="22"/>
        </w:rPr>
        <w:t>a soggetti terzi per le finalità indicate nell'informativa;</w:t>
      </w:r>
    </w:p>
    <w:p w14:paraId="37317876" w14:textId="65C46D8E" w:rsidR="007C08FC" w:rsidRPr="00F94131" w:rsidRDefault="007C08FC" w:rsidP="007C08FC">
      <w:pPr>
        <w:pStyle w:val="Paragrafoelenco"/>
        <w:numPr>
          <w:ilvl w:val="1"/>
          <w:numId w:val="79"/>
        </w:numPr>
        <w:rPr>
          <w:rFonts w:ascii="Times New Roman" w:hAnsi="Times New Roman"/>
          <w:color w:val="000000"/>
          <w:sz w:val="22"/>
        </w:rPr>
      </w:pPr>
      <w:r w:rsidRPr="00F94131">
        <w:rPr>
          <w:rFonts w:ascii="Times New Roman" w:hAnsi="Times New Roman"/>
          <w:color w:val="000000"/>
          <w:sz w:val="22"/>
        </w:rPr>
        <w:t>esprimere esplicito, libero, consapevole e specifico consenso al trattamen</w:t>
      </w:r>
      <w:r w:rsidR="00987DB2" w:rsidRPr="00F94131">
        <w:rPr>
          <w:rFonts w:ascii="Times New Roman" w:hAnsi="Times New Roman"/>
          <w:color w:val="000000"/>
          <w:sz w:val="22"/>
        </w:rPr>
        <w:t xml:space="preserve">to delle categorie particolari </w:t>
      </w:r>
      <w:r w:rsidRPr="00F94131">
        <w:rPr>
          <w:rFonts w:ascii="Times New Roman" w:hAnsi="Times New Roman"/>
          <w:color w:val="000000"/>
          <w:sz w:val="22"/>
        </w:rPr>
        <w:t>dei miei dati personali, in particolare modo a quelli sensibili riguardanti il mio stato di salute ex art. 9, comma 1, GDPR 2016/679;</w:t>
      </w:r>
    </w:p>
    <w:p w14:paraId="023D0A8D" w14:textId="0CFACD8F" w:rsidR="00AF6CFD" w:rsidRPr="00F94131" w:rsidRDefault="007C08FC" w:rsidP="007C08FC">
      <w:pPr>
        <w:pStyle w:val="Paragrafoelenco"/>
        <w:numPr>
          <w:ilvl w:val="0"/>
          <w:numId w:val="79"/>
        </w:numPr>
        <w:rPr>
          <w:rFonts w:ascii="Times New Roman" w:hAnsi="Times New Roman"/>
          <w:color w:val="000000"/>
          <w:sz w:val="22"/>
        </w:rPr>
      </w:pPr>
      <w:r w:rsidRPr="00F94131">
        <w:rPr>
          <w:rFonts w:ascii="Times New Roman" w:hAnsi="Times New Roman"/>
          <w:sz w:val="22"/>
        </w:rPr>
        <w:t>di accettare espressamente</w:t>
      </w:r>
      <w:r w:rsidRPr="00F94131">
        <w:rPr>
          <w:rFonts w:ascii="Times New Roman" w:hAnsi="Times New Roman"/>
          <w:color w:val="000000"/>
          <w:sz w:val="22"/>
        </w:rPr>
        <w:t xml:space="preserve"> e senza riserve tutte le condizioni del Patto di integrità approvato con DGR n. 33 del 30/01/2019</w:t>
      </w:r>
      <w:r w:rsidR="00F94131" w:rsidRPr="00F94131">
        <w:rPr>
          <w:rFonts w:ascii="Times New Roman" w:hAnsi="Times New Roman"/>
          <w:color w:val="000000"/>
          <w:sz w:val="22"/>
        </w:rPr>
        <w:t>.</w:t>
      </w:r>
    </w:p>
    <w:p w14:paraId="5F717463" w14:textId="77777777" w:rsidR="00AF6CFD" w:rsidRPr="00530A21" w:rsidRDefault="00AF6CFD" w:rsidP="00AF6CFD">
      <w:pPr>
        <w:rPr>
          <w:rFonts w:ascii="Times New Roman" w:hAnsi="Times New Roman"/>
        </w:rPr>
      </w:pPr>
    </w:p>
    <w:p w14:paraId="0D3C72B6" w14:textId="604A7361" w:rsidR="0043145D" w:rsidRPr="00530A21" w:rsidRDefault="0043145D" w:rsidP="0043145D">
      <w:pPr>
        <w:ind w:left="360"/>
        <w:rPr>
          <w:rFonts w:ascii="Times New Roman" w:hAnsi="Times New Roman"/>
          <w:sz w:val="21"/>
          <w:szCs w:val="21"/>
        </w:rPr>
      </w:pPr>
    </w:p>
    <w:p w14:paraId="78033B84" w14:textId="77777777" w:rsidR="0043145D" w:rsidRPr="00530A21" w:rsidRDefault="0043145D" w:rsidP="0043145D">
      <w:pPr>
        <w:rPr>
          <w:rFonts w:ascii="Times New Roman" w:hAnsi="Times New Roman"/>
        </w:rPr>
      </w:pPr>
    </w:p>
    <w:p w14:paraId="59F9DD7A" w14:textId="77777777" w:rsidR="00E754EF" w:rsidRPr="00530A21" w:rsidRDefault="00E754EF" w:rsidP="00E754EF">
      <w:pPr>
        <w:widowControl w:val="0"/>
        <w:tabs>
          <w:tab w:val="left" w:pos="709"/>
        </w:tabs>
        <w:spacing w:after="80"/>
        <w:ind w:left="709"/>
        <w:rPr>
          <w:rFonts w:ascii="Times New Roman" w:hAnsi="Times New Roman"/>
        </w:rPr>
      </w:pPr>
    </w:p>
    <w:p w14:paraId="2B6797AB" w14:textId="77777777" w:rsidR="0005514A" w:rsidRPr="00530A21" w:rsidRDefault="0005514A">
      <w:pPr>
        <w:rPr>
          <w:rFonts w:ascii="Times New Roman" w:hAnsi="Times New Roman"/>
        </w:rPr>
      </w:pPr>
    </w:p>
    <w:p w14:paraId="7C5F839C" w14:textId="53A9928A" w:rsidR="004C6AAF" w:rsidRPr="00530A21" w:rsidRDefault="00C47410">
      <w:pPr>
        <w:rPr>
          <w:rFonts w:ascii="Times New Roman" w:hAnsi="Times New Roman"/>
        </w:rPr>
      </w:pPr>
      <w:r w:rsidRPr="00530A21">
        <w:rPr>
          <w:rFonts w:ascii="Times New Roman" w:hAnsi="Times New Roman"/>
        </w:rPr>
        <w:t>Si allega:</w:t>
      </w:r>
    </w:p>
    <w:p w14:paraId="71EA2D96" w14:textId="77777777" w:rsidR="00B15685" w:rsidRDefault="00B15685" w:rsidP="00B15685">
      <w:pPr>
        <w:numPr>
          <w:ilvl w:val="0"/>
          <w:numId w:val="57"/>
        </w:numPr>
        <w:rPr>
          <w:rFonts w:ascii="Times New Roman" w:hAnsi="Times New Roman"/>
          <w:szCs w:val="24"/>
        </w:rPr>
      </w:pPr>
      <w:r w:rsidRPr="00ED249F">
        <w:rPr>
          <w:rFonts w:ascii="Times New Roman" w:hAnsi="Times New Roman"/>
          <w:szCs w:val="24"/>
        </w:rPr>
        <w:t>Formulario di progetto (allegato B</w:t>
      </w:r>
      <w:r>
        <w:rPr>
          <w:rFonts w:ascii="Times New Roman" w:hAnsi="Times New Roman"/>
          <w:szCs w:val="24"/>
        </w:rPr>
        <w:t>1</w:t>
      </w:r>
      <w:r w:rsidRPr="00ED249F">
        <w:rPr>
          <w:rFonts w:ascii="Times New Roman" w:hAnsi="Times New Roman"/>
          <w:szCs w:val="24"/>
        </w:rPr>
        <w:t>)</w:t>
      </w:r>
      <w:r>
        <w:rPr>
          <w:rFonts w:ascii="Times New Roman" w:hAnsi="Times New Roman"/>
          <w:szCs w:val="24"/>
        </w:rPr>
        <w:t>;</w:t>
      </w:r>
    </w:p>
    <w:p w14:paraId="3FE3D784" w14:textId="77777777" w:rsidR="00B15685" w:rsidRPr="00777DD1" w:rsidRDefault="00B15685" w:rsidP="00B15685">
      <w:pPr>
        <w:numPr>
          <w:ilvl w:val="0"/>
          <w:numId w:val="57"/>
        </w:numPr>
        <w:rPr>
          <w:rFonts w:ascii="Times New Roman" w:hAnsi="Times New Roman"/>
          <w:szCs w:val="24"/>
        </w:rPr>
      </w:pPr>
      <w:r>
        <w:rPr>
          <w:rFonts w:ascii="Times New Roman" w:hAnsi="Times New Roman"/>
          <w:szCs w:val="24"/>
        </w:rPr>
        <w:t xml:space="preserve">Quadro economico in </w:t>
      </w:r>
      <w:proofErr w:type="spellStart"/>
      <w:r>
        <w:rPr>
          <w:rFonts w:ascii="Times New Roman" w:hAnsi="Times New Roman"/>
          <w:szCs w:val="24"/>
        </w:rPr>
        <w:t>excel</w:t>
      </w:r>
      <w:proofErr w:type="spellEnd"/>
      <w:r>
        <w:rPr>
          <w:rFonts w:ascii="Times New Roman" w:hAnsi="Times New Roman"/>
          <w:szCs w:val="24"/>
        </w:rPr>
        <w:t xml:space="preserve"> </w:t>
      </w:r>
      <w:r w:rsidRPr="00ED249F">
        <w:rPr>
          <w:rFonts w:ascii="Times New Roman" w:hAnsi="Times New Roman"/>
          <w:szCs w:val="24"/>
        </w:rPr>
        <w:t>(allegato B</w:t>
      </w:r>
      <w:r>
        <w:rPr>
          <w:rFonts w:ascii="Times New Roman" w:hAnsi="Times New Roman"/>
          <w:szCs w:val="24"/>
        </w:rPr>
        <w:t>2</w:t>
      </w:r>
      <w:r w:rsidRPr="00ED249F">
        <w:rPr>
          <w:rFonts w:ascii="Times New Roman" w:hAnsi="Times New Roman"/>
          <w:szCs w:val="24"/>
        </w:rPr>
        <w:t>)</w:t>
      </w:r>
      <w:r>
        <w:rPr>
          <w:rFonts w:ascii="Times New Roman" w:hAnsi="Times New Roman"/>
          <w:szCs w:val="24"/>
        </w:rPr>
        <w:t>;</w:t>
      </w:r>
    </w:p>
    <w:p w14:paraId="4D2AE844" w14:textId="470A2643" w:rsidR="00342613" w:rsidRPr="00530A21" w:rsidRDefault="00B15685" w:rsidP="0044542C">
      <w:pPr>
        <w:pStyle w:val="Paragrafoelenco1"/>
        <w:numPr>
          <w:ilvl w:val="0"/>
          <w:numId w:val="57"/>
        </w:numPr>
        <w:tabs>
          <w:tab w:val="clear" w:pos="567"/>
          <w:tab w:val="left" w:pos="709"/>
        </w:tabs>
        <w:ind w:left="709" w:hanging="425"/>
        <w:rPr>
          <w:rFonts w:ascii="Times New Roman" w:hAnsi="Times New Roman" w:cs="Times New Roman"/>
        </w:rPr>
      </w:pPr>
      <w:r>
        <w:rPr>
          <w:rFonts w:ascii="Times New Roman" w:hAnsi="Times New Roman" w:cs="Times New Roman"/>
        </w:rPr>
        <w:t>E</w:t>
      </w:r>
      <w:r w:rsidR="00342613" w:rsidRPr="00530A21">
        <w:rPr>
          <w:rFonts w:ascii="Times New Roman" w:hAnsi="Times New Roman" w:cs="Times New Roman"/>
        </w:rPr>
        <w:t>ventuale protocollo d’intesa</w:t>
      </w:r>
      <w:r w:rsidR="006273CB" w:rsidRPr="00530A21">
        <w:rPr>
          <w:rFonts w:ascii="Times New Roman" w:hAnsi="Times New Roman" w:cs="Times New Roman"/>
        </w:rPr>
        <w:t xml:space="preserve"> (allegato C)</w:t>
      </w:r>
      <w:r w:rsidR="00342613" w:rsidRPr="00530A21">
        <w:rPr>
          <w:rFonts w:ascii="Times New Roman" w:hAnsi="Times New Roman" w:cs="Times New Roman"/>
        </w:rPr>
        <w:t>;</w:t>
      </w:r>
    </w:p>
    <w:p w14:paraId="3DE5F088" w14:textId="61AC104A" w:rsidR="006273CB" w:rsidRPr="00530A21" w:rsidRDefault="00B15685" w:rsidP="0044542C">
      <w:pPr>
        <w:pStyle w:val="Paragrafoelenco1"/>
        <w:numPr>
          <w:ilvl w:val="0"/>
          <w:numId w:val="57"/>
        </w:numPr>
        <w:tabs>
          <w:tab w:val="clear" w:pos="567"/>
          <w:tab w:val="left" w:pos="709"/>
        </w:tabs>
        <w:ind w:left="709" w:hanging="425"/>
        <w:rPr>
          <w:rFonts w:ascii="Times New Roman" w:hAnsi="Times New Roman" w:cs="Times New Roman"/>
        </w:rPr>
      </w:pPr>
      <w:r>
        <w:rPr>
          <w:rFonts w:ascii="Times New Roman" w:hAnsi="Times New Roman" w:cs="Times New Roman"/>
        </w:rPr>
        <w:t>E</w:t>
      </w:r>
      <w:r w:rsidR="00342613" w:rsidRPr="00530A21">
        <w:rPr>
          <w:rFonts w:ascii="Times New Roman" w:hAnsi="Times New Roman" w:cs="Times New Roman"/>
        </w:rPr>
        <w:t xml:space="preserve">ventuali dichiarazioni </w:t>
      </w:r>
      <w:r w:rsidR="006273CB" w:rsidRPr="00530A21">
        <w:rPr>
          <w:rFonts w:ascii="Times New Roman" w:hAnsi="Times New Roman" w:cs="Times New Roman"/>
        </w:rPr>
        <w:t xml:space="preserve">dei soggetti Partners </w:t>
      </w:r>
      <w:r w:rsidR="00342613" w:rsidRPr="00530A21">
        <w:rPr>
          <w:rFonts w:ascii="Times New Roman" w:hAnsi="Times New Roman" w:cs="Times New Roman"/>
        </w:rPr>
        <w:t>relative al</w:t>
      </w:r>
      <w:r w:rsidR="006273CB" w:rsidRPr="00530A21">
        <w:rPr>
          <w:rFonts w:ascii="Times New Roman" w:hAnsi="Times New Roman" w:cs="Times New Roman"/>
        </w:rPr>
        <w:t xml:space="preserve"> possesso dei requisiti di ammissibilità (allegato D);</w:t>
      </w:r>
    </w:p>
    <w:p w14:paraId="40E0ED9F" w14:textId="531DB44B" w:rsidR="006273CB" w:rsidRPr="00530A21" w:rsidRDefault="00B15685" w:rsidP="0044542C">
      <w:pPr>
        <w:pStyle w:val="Paragrafoelenco1"/>
        <w:numPr>
          <w:ilvl w:val="0"/>
          <w:numId w:val="57"/>
        </w:numPr>
        <w:tabs>
          <w:tab w:val="clear" w:pos="567"/>
          <w:tab w:val="left" w:pos="709"/>
        </w:tabs>
        <w:ind w:left="709" w:hanging="425"/>
        <w:rPr>
          <w:rFonts w:ascii="Times New Roman" w:hAnsi="Times New Roman" w:cs="Times New Roman"/>
        </w:rPr>
      </w:pPr>
      <w:r>
        <w:rPr>
          <w:rFonts w:ascii="Times New Roman" w:hAnsi="Times New Roman" w:cs="Times New Roman"/>
        </w:rPr>
        <w:t>P</w:t>
      </w:r>
      <w:r w:rsidR="006273CB" w:rsidRPr="00530A21">
        <w:rPr>
          <w:rFonts w:ascii="Times New Roman" w:hAnsi="Times New Roman" w:cs="Times New Roman"/>
        </w:rPr>
        <w:t>reventivi;</w:t>
      </w:r>
    </w:p>
    <w:p w14:paraId="184729B6" w14:textId="2C482FCF" w:rsidR="008325A5" w:rsidRPr="00530A21" w:rsidRDefault="008325A5" w:rsidP="0044542C">
      <w:pPr>
        <w:pStyle w:val="Paragrafoelenco1"/>
        <w:numPr>
          <w:ilvl w:val="0"/>
          <w:numId w:val="57"/>
        </w:numPr>
        <w:tabs>
          <w:tab w:val="clear" w:pos="567"/>
          <w:tab w:val="left" w:pos="709"/>
        </w:tabs>
        <w:ind w:left="709" w:hanging="425"/>
        <w:rPr>
          <w:rFonts w:ascii="Times New Roman" w:hAnsi="Times New Roman" w:cs="Times New Roman"/>
        </w:rPr>
      </w:pPr>
      <w:r w:rsidRPr="00530A21">
        <w:rPr>
          <w:rFonts w:ascii="Times New Roman" w:hAnsi="Times New Roman" w:cs="Times New Roman"/>
        </w:rPr>
        <w:t>Curriculum Vitae relativi alla direzione artistica e direzione organizzativa</w:t>
      </w:r>
      <w:r w:rsidR="00A26C86" w:rsidRPr="00530A21">
        <w:rPr>
          <w:rFonts w:ascii="Times New Roman" w:hAnsi="Times New Roman" w:cs="Times New Roman"/>
        </w:rPr>
        <w:t>;</w:t>
      </w:r>
    </w:p>
    <w:p w14:paraId="3ED7829E" w14:textId="76457AD1" w:rsidR="00A26C86" w:rsidRPr="00530A21" w:rsidRDefault="00A26C86" w:rsidP="00A26C86">
      <w:pPr>
        <w:pStyle w:val="Paragrafoelenco1"/>
        <w:numPr>
          <w:ilvl w:val="0"/>
          <w:numId w:val="57"/>
        </w:numPr>
        <w:tabs>
          <w:tab w:val="clear" w:pos="567"/>
          <w:tab w:val="left" w:pos="709"/>
        </w:tabs>
        <w:ind w:left="709" w:hanging="425"/>
        <w:rPr>
          <w:rFonts w:ascii="Times New Roman" w:hAnsi="Times New Roman" w:cs="Times New Roman"/>
        </w:rPr>
      </w:pPr>
      <w:r w:rsidRPr="00530A21">
        <w:rPr>
          <w:rFonts w:ascii="Times New Roman" w:hAnsi="Times New Roman" w:cs="Times New Roman"/>
        </w:rPr>
        <w:t>C</w:t>
      </w:r>
      <w:r w:rsidR="00987DB2" w:rsidRPr="00530A21">
        <w:rPr>
          <w:rFonts w:ascii="Times New Roman" w:hAnsi="Times New Roman" w:cs="Times New Roman"/>
        </w:rPr>
        <w:t>urriculum Vitae della compagnia.</w:t>
      </w:r>
    </w:p>
    <w:p w14:paraId="0E620CCA" w14:textId="77777777" w:rsidR="00AE53D2" w:rsidRPr="00D961E6" w:rsidRDefault="00AE53D2" w:rsidP="00AE53D2">
      <w:pPr>
        <w:rPr>
          <w:rFonts w:cs="Calibri"/>
        </w:rPr>
      </w:pPr>
    </w:p>
    <w:tbl>
      <w:tblPr>
        <w:tblW w:w="10344" w:type="dxa"/>
        <w:tblLook w:val="04A0" w:firstRow="1" w:lastRow="0" w:firstColumn="1" w:lastColumn="0" w:noHBand="0" w:noVBand="1"/>
      </w:tblPr>
      <w:tblGrid>
        <w:gridCol w:w="4525"/>
        <w:gridCol w:w="5819"/>
      </w:tblGrid>
      <w:tr w:rsidR="00AE53D2" w:rsidRPr="00D961E6" w14:paraId="303F1DFC" w14:textId="77777777" w:rsidTr="00132FB6">
        <w:tc>
          <w:tcPr>
            <w:tcW w:w="4525" w:type="dxa"/>
            <w:shd w:val="clear" w:color="auto" w:fill="FFFFFF"/>
          </w:tcPr>
          <w:p w14:paraId="62915887" w14:textId="77777777" w:rsidR="00AE53D2" w:rsidRPr="00D961E6" w:rsidRDefault="00AE53D2" w:rsidP="00132FB6">
            <w:pPr>
              <w:rPr>
                <w:rFonts w:cs="Calibri"/>
                <w:szCs w:val="24"/>
              </w:rPr>
            </w:pPr>
            <w:r w:rsidRPr="00D961E6">
              <w:rPr>
                <w:rFonts w:cs="Calibri"/>
                <w:szCs w:val="24"/>
              </w:rPr>
              <w:t>……………………………………….…………………….</w:t>
            </w:r>
          </w:p>
          <w:p w14:paraId="7CFE2741" w14:textId="77777777" w:rsidR="00AE53D2" w:rsidRPr="00D961E6" w:rsidRDefault="00AE53D2" w:rsidP="00132FB6">
            <w:pPr>
              <w:rPr>
                <w:rFonts w:cs="Calibri"/>
                <w:i/>
                <w:szCs w:val="24"/>
                <w:u w:val="single"/>
              </w:rPr>
            </w:pPr>
            <w:r w:rsidRPr="00D961E6">
              <w:rPr>
                <w:rFonts w:cs="Calibri"/>
                <w:szCs w:val="24"/>
              </w:rPr>
              <w:t>Luogo e data</w:t>
            </w:r>
          </w:p>
        </w:tc>
        <w:tc>
          <w:tcPr>
            <w:tcW w:w="5818" w:type="dxa"/>
            <w:shd w:val="clear" w:color="auto" w:fill="FFFFFF"/>
            <w:vAlign w:val="center"/>
          </w:tcPr>
          <w:p w14:paraId="3D34DE40" w14:textId="77777777" w:rsidR="00AE53D2" w:rsidRPr="00D961E6" w:rsidRDefault="00AE53D2" w:rsidP="00132FB6">
            <w:pPr>
              <w:jc w:val="center"/>
              <w:rPr>
                <w:rFonts w:cs="Calibri"/>
              </w:rPr>
            </w:pPr>
            <w:r w:rsidRPr="00D961E6">
              <w:rPr>
                <w:rFonts w:cs="Calibri"/>
                <w:i/>
                <w:szCs w:val="24"/>
                <w:u w:val="single"/>
              </w:rPr>
              <w:t>Firma digitale</w:t>
            </w:r>
          </w:p>
        </w:tc>
      </w:tr>
    </w:tbl>
    <w:p w14:paraId="6A84734E" w14:textId="77777777" w:rsidR="00F94131" w:rsidRDefault="00F94131" w:rsidP="00AE53D2">
      <w:pPr>
        <w:jc w:val="left"/>
        <w:rPr>
          <w:rFonts w:cs="Calibri"/>
        </w:rPr>
      </w:pPr>
    </w:p>
    <w:p w14:paraId="11D6AE9D" w14:textId="77777777" w:rsidR="00F94131" w:rsidRDefault="00F94131" w:rsidP="00AE53D2">
      <w:pPr>
        <w:jc w:val="left"/>
        <w:rPr>
          <w:rFonts w:cs="Calibri"/>
        </w:rPr>
      </w:pPr>
    </w:p>
    <w:p w14:paraId="3D33C113" w14:textId="0D32B176" w:rsidR="004C6AAF" w:rsidRPr="00D961E6" w:rsidRDefault="00F94131" w:rsidP="00AE53D2">
      <w:pPr>
        <w:jc w:val="left"/>
        <w:rPr>
          <w:rFonts w:cs="Calibri"/>
        </w:rPr>
      </w:pPr>
      <w:r w:rsidRPr="00E45B5B">
        <w:rPr>
          <w:rFonts w:cs="Calibri"/>
          <w:u w:val="single"/>
        </w:rPr>
        <w:t xml:space="preserve">N.B. </w:t>
      </w:r>
      <w:r>
        <w:rPr>
          <w:rFonts w:cs="Calibri"/>
          <w:u w:val="single"/>
        </w:rPr>
        <w:t xml:space="preserve"> per la corretta compilazione del modulo </w:t>
      </w:r>
      <w:r w:rsidRPr="00E45B5B">
        <w:rPr>
          <w:rFonts w:cs="Calibri"/>
          <w:u w:val="single"/>
        </w:rPr>
        <w:t xml:space="preserve">occorre eliminare le voci che non ricorrono. </w:t>
      </w:r>
      <w:r w:rsidR="00C47410" w:rsidRPr="00D961E6">
        <w:rPr>
          <w:rFonts w:cs="Calibri"/>
        </w:rPr>
        <w:br w:type="page"/>
      </w:r>
    </w:p>
    <w:p w14:paraId="56825E09" w14:textId="1C903238" w:rsidR="00A762DC" w:rsidRDefault="00A762DC" w:rsidP="00A762DC">
      <w:pPr>
        <w:pStyle w:val="Titolo2"/>
        <w:ind w:left="0" w:firstLine="0"/>
      </w:pPr>
      <w:bookmarkStart w:id="4" w:name="_Toc485126142"/>
      <w:bookmarkStart w:id="5" w:name="_Toc485126144"/>
      <w:bookmarkStart w:id="6" w:name="_Toc464054686"/>
      <w:bookmarkStart w:id="7" w:name="_Toc478366446"/>
      <w:bookmarkStart w:id="8" w:name="_Toc479075208"/>
      <w:bookmarkStart w:id="9" w:name="_Toc479274432"/>
      <w:bookmarkStart w:id="10" w:name="_Toc78191831"/>
      <w:bookmarkEnd w:id="4"/>
      <w:bookmarkEnd w:id="5"/>
      <w:r w:rsidRPr="00D961E6">
        <w:lastRenderedPageBreak/>
        <w:t>A</w:t>
      </w:r>
      <w:r>
        <w:t>llegato B</w:t>
      </w:r>
      <w:r w:rsidRPr="00D961E6">
        <w:t xml:space="preserve">: </w:t>
      </w:r>
      <w:r>
        <w:t>Formulario di progetto</w:t>
      </w:r>
    </w:p>
    <w:p w14:paraId="62E340FE" w14:textId="77777777" w:rsidR="00A762DC" w:rsidRDefault="00A762DC" w:rsidP="00A762DC">
      <w:pPr>
        <w:pStyle w:val="Titolo2"/>
        <w:ind w:left="0" w:firstLine="0"/>
      </w:pPr>
    </w:p>
    <w:tbl>
      <w:tblPr>
        <w:tblStyle w:val="Grigliatabella"/>
        <w:tblW w:w="0" w:type="auto"/>
        <w:tblLook w:val="04A0" w:firstRow="1" w:lastRow="0" w:firstColumn="1" w:lastColumn="0" w:noHBand="0" w:noVBand="1"/>
      </w:tblPr>
      <w:tblGrid>
        <w:gridCol w:w="3256"/>
        <w:gridCol w:w="6706"/>
      </w:tblGrid>
      <w:tr w:rsidR="00A762DC" w14:paraId="7DEE31BC" w14:textId="77777777" w:rsidTr="00A762DC">
        <w:tc>
          <w:tcPr>
            <w:tcW w:w="3256" w:type="dxa"/>
          </w:tcPr>
          <w:p w14:paraId="5E45A210" w14:textId="1E5DDC3D" w:rsidR="00A762DC" w:rsidRDefault="00A762DC" w:rsidP="00A762DC">
            <w:pPr>
              <w:pStyle w:val="Titolo2"/>
              <w:ind w:left="0" w:firstLine="0"/>
            </w:pPr>
            <w:r>
              <w:t>TITOLO PROGETTO</w:t>
            </w:r>
          </w:p>
        </w:tc>
        <w:tc>
          <w:tcPr>
            <w:tcW w:w="6706" w:type="dxa"/>
          </w:tcPr>
          <w:p w14:paraId="3067171B" w14:textId="77777777" w:rsidR="00A762DC" w:rsidRDefault="00A762DC" w:rsidP="00A762DC">
            <w:pPr>
              <w:pStyle w:val="Titolo2"/>
              <w:ind w:left="0" w:firstLine="0"/>
            </w:pPr>
          </w:p>
        </w:tc>
      </w:tr>
    </w:tbl>
    <w:p w14:paraId="2E35A87E" w14:textId="7BE604D4" w:rsidR="00A762DC" w:rsidRDefault="00A762DC" w:rsidP="00A762DC">
      <w:pPr>
        <w:pStyle w:val="Titolo2"/>
        <w:ind w:left="0" w:firstLine="0"/>
      </w:pPr>
      <w:r>
        <w:rPr>
          <w:rFonts w:ascii="Times New Roman" w:hAnsi="Times New Roman" w:cs="Times New Roman"/>
        </w:rPr>
        <w:t>A.</w:t>
      </w:r>
      <w:r>
        <w:rPr>
          <w:rFonts w:ascii="Times New Roman" w:hAnsi="Times New Roman" w:cs="Times New Roman"/>
        </w:rPr>
        <w:tab/>
        <w:t xml:space="preserve">Anagrafica richiedente </w:t>
      </w:r>
      <w:r w:rsidR="007C77B2">
        <w:rPr>
          <w:rFonts w:ascii="Times New Roman" w:hAnsi="Times New Roman" w:cs="Times New Roman"/>
        </w:rPr>
        <w:t>/ Capofila</w:t>
      </w:r>
    </w:p>
    <w:p w14:paraId="5B8DABC9" w14:textId="77777777" w:rsidR="00A762DC" w:rsidRDefault="00A762DC" w:rsidP="00A762DC">
      <w:pPr>
        <w:rPr>
          <w:rFonts w:ascii="Times New Roman" w:hAnsi="Times New Roman"/>
          <w:b/>
          <w:sz w:val="24"/>
        </w:rPr>
      </w:pPr>
    </w:p>
    <w:p w14:paraId="650418D5" w14:textId="3D43588D" w:rsidR="00A762DC" w:rsidRDefault="00A762DC" w:rsidP="00A762DC">
      <w:r>
        <w:rPr>
          <w:rFonts w:ascii="Times New Roman" w:hAnsi="Times New Roman"/>
          <w:b/>
          <w:sz w:val="24"/>
        </w:rPr>
        <w:t xml:space="preserve">Informazioni </w:t>
      </w:r>
    </w:p>
    <w:tbl>
      <w:tblPr>
        <w:tblW w:w="5000" w:type="pct"/>
        <w:tblInd w:w="-10" w:type="dxa"/>
        <w:tblLayout w:type="fixed"/>
        <w:tblCellMar>
          <w:left w:w="40" w:type="dxa"/>
          <w:right w:w="70" w:type="dxa"/>
        </w:tblCellMar>
        <w:tblLook w:val="0000" w:firstRow="0" w:lastRow="0" w:firstColumn="0" w:lastColumn="0" w:noHBand="0" w:noVBand="0"/>
      </w:tblPr>
      <w:tblGrid>
        <w:gridCol w:w="3040"/>
        <w:gridCol w:w="6922"/>
      </w:tblGrid>
      <w:tr w:rsidR="00A762DC" w14:paraId="2719A589" w14:textId="77777777" w:rsidTr="00EE3C2D">
        <w:trPr>
          <w:cantSplit/>
          <w:trHeight w:val="360"/>
        </w:trPr>
        <w:tc>
          <w:tcPr>
            <w:tcW w:w="2768" w:type="dxa"/>
            <w:tcBorders>
              <w:top w:val="single" w:sz="4" w:space="0" w:color="00000A"/>
              <w:left w:val="single" w:sz="4" w:space="0" w:color="00000A"/>
              <w:bottom w:val="single" w:sz="4" w:space="0" w:color="00000A"/>
            </w:tcBorders>
            <w:shd w:val="clear" w:color="auto" w:fill="E0E0E0"/>
            <w:vAlign w:val="center"/>
          </w:tcPr>
          <w:p w14:paraId="693982E9" w14:textId="77777777" w:rsidR="00A762DC" w:rsidRDefault="00A762DC" w:rsidP="00EE3C2D">
            <w:pPr>
              <w:spacing w:before="60" w:after="60"/>
            </w:pPr>
            <w:r>
              <w:rPr>
                <w:rFonts w:ascii="Times New Roman" w:hAnsi="Times New Roman"/>
                <w:iCs/>
                <w:sz w:val="24"/>
              </w:rPr>
              <w:t>Denominazione</w:t>
            </w:r>
          </w:p>
        </w:tc>
        <w:tc>
          <w:tcPr>
            <w:tcW w:w="63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0152F" w14:textId="77777777" w:rsidR="00A762DC" w:rsidRDefault="00A762DC" w:rsidP="00EE3C2D">
            <w:pPr>
              <w:snapToGrid w:val="0"/>
              <w:spacing w:before="60" w:after="60"/>
              <w:rPr>
                <w:rFonts w:ascii="Times New Roman" w:hAnsi="Times New Roman"/>
                <w:sz w:val="24"/>
              </w:rPr>
            </w:pPr>
          </w:p>
        </w:tc>
      </w:tr>
      <w:tr w:rsidR="00A762DC" w14:paraId="51F5DEBD" w14:textId="77777777" w:rsidTr="00EE3C2D">
        <w:trPr>
          <w:cantSplit/>
          <w:trHeight w:val="360"/>
        </w:trPr>
        <w:tc>
          <w:tcPr>
            <w:tcW w:w="2768" w:type="dxa"/>
            <w:tcBorders>
              <w:top w:val="single" w:sz="4" w:space="0" w:color="00000A"/>
              <w:left w:val="single" w:sz="4" w:space="0" w:color="00000A"/>
              <w:bottom w:val="single" w:sz="4" w:space="0" w:color="00000A"/>
            </w:tcBorders>
            <w:shd w:val="clear" w:color="auto" w:fill="E0E0E0"/>
            <w:vAlign w:val="center"/>
          </w:tcPr>
          <w:p w14:paraId="1DF03D1B" w14:textId="77777777" w:rsidR="00A762DC" w:rsidRDefault="00A762DC" w:rsidP="00EE3C2D">
            <w:pPr>
              <w:spacing w:before="60" w:after="60"/>
            </w:pPr>
            <w:r>
              <w:rPr>
                <w:rFonts w:ascii="Times New Roman" w:hAnsi="Times New Roman"/>
                <w:iCs/>
                <w:sz w:val="24"/>
              </w:rPr>
              <w:t>Forma Giuridica</w:t>
            </w:r>
          </w:p>
        </w:tc>
        <w:tc>
          <w:tcPr>
            <w:tcW w:w="63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50176" w14:textId="77777777" w:rsidR="00A762DC" w:rsidRDefault="00A762DC" w:rsidP="00EE3C2D">
            <w:pPr>
              <w:snapToGrid w:val="0"/>
              <w:spacing w:before="60" w:after="60"/>
              <w:rPr>
                <w:rFonts w:ascii="Times New Roman" w:hAnsi="Times New Roman"/>
                <w:sz w:val="24"/>
              </w:rPr>
            </w:pPr>
          </w:p>
        </w:tc>
      </w:tr>
    </w:tbl>
    <w:p w14:paraId="606ECE74" w14:textId="77777777" w:rsidR="00A762DC" w:rsidRDefault="00A762DC" w:rsidP="00A762DC">
      <w:pPr>
        <w:rPr>
          <w:rFonts w:ascii="Times New Roman" w:hAnsi="Times New Roman"/>
          <w:b/>
          <w:sz w:val="24"/>
        </w:rPr>
      </w:pPr>
    </w:p>
    <w:p w14:paraId="15F31129" w14:textId="77777777" w:rsidR="00A762DC" w:rsidRDefault="00A762DC" w:rsidP="00A762DC">
      <w:pPr>
        <w:rPr>
          <w:rFonts w:ascii="Times New Roman" w:hAnsi="Times New Roman"/>
          <w:b/>
          <w:sz w:val="24"/>
        </w:rPr>
      </w:pPr>
    </w:p>
    <w:tbl>
      <w:tblPr>
        <w:tblW w:w="5000" w:type="pct"/>
        <w:tblInd w:w="-10" w:type="dxa"/>
        <w:tblLayout w:type="fixed"/>
        <w:tblLook w:val="0000" w:firstRow="0" w:lastRow="0" w:firstColumn="0" w:lastColumn="0" w:noHBand="0" w:noVBand="0"/>
      </w:tblPr>
      <w:tblGrid>
        <w:gridCol w:w="3094"/>
        <w:gridCol w:w="6868"/>
      </w:tblGrid>
      <w:tr w:rsidR="00A762DC" w14:paraId="60AE780E" w14:textId="77777777" w:rsidTr="00EE3C2D">
        <w:trPr>
          <w:trHeight w:val="1140"/>
        </w:trPr>
        <w:tc>
          <w:tcPr>
            <w:tcW w:w="2817" w:type="dxa"/>
            <w:tcBorders>
              <w:top w:val="single" w:sz="4" w:space="0" w:color="000000"/>
              <w:left w:val="single" w:sz="4" w:space="0" w:color="000000"/>
              <w:bottom w:val="single" w:sz="4" w:space="0" w:color="000000"/>
            </w:tcBorders>
            <w:shd w:val="clear" w:color="auto" w:fill="D9D9D9"/>
            <w:vAlign w:val="center"/>
          </w:tcPr>
          <w:p w14:paraId="28E5FD48" w14:textId="77777777" w:rsidR="00A762DC" w:rsidRDefault="00A762DC" w:rsidP="00EE3C2D">
            <w:pPr>
              <w:spacing w:before="60" w:after="60"/>
            </w:pPr>
            <w:r>
              <w:rPr>
                <w:rFonts w:ascii="Times New Roman" w:hAnsi="Times New Roman"/>
                <w:iCs/>
                <w:sz w:val="24"/>
              </w:rPr>
              <w:t xml:space="preserve">Legale rappresentante </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6D27" w14:textId="77777777" w:rsidR="00A762DC" w:rsidRDefault="00A762DC" w:rsidP="00EE3C2D">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1B923B46" w14:textId="77777777" w:rsidR="00A762DC" w:rsidRDefault="00A762DC" w:rsidP="00EE3C2D">
            <w:proofErr w:type="gramStart"/>
            <w:r>
              <w:rPr>
                <w:rFonts w:ascii="Times New Roman" w:hAnsi="Times New Roman"/>
                <w:iCs/>
                <w:sz w:val="24"/>
              </w:rPr>
              <w:t>Mail:…</w:t>
            </w:r>
            <w:proofErr w:type="gramEnd"/>
            <w:r>
              <w:rPr>
                <w:rFonts w:ascii="Times New Roman" w:hAnsi="Times New Roman"/>
                <w:iCs/>
                <w:sz w:val="24"/>
              </w:rPr>
              <w:t>……………………………….</w:t>
            </w:r>
          </w:p>
          <w:p w14:paraId="53F8B88E" w14:textId="77777777" w:rsidR="00A762DC" w:rsidRDefault="00A762DC" w:rsidP="00EE3C2D">
            <w:proofErr w:type="gramStart"/>
            <w:r>
              <w:rPr>
                <w:rFonts w:ascii="Times New Roman" w:hAnsi="Times New Roman"/>
                <w:iCs/>
                <w:sz w:val="24"/>
              </w:rPr>
              <w:t>Tel:…</w:t>
            </w:r>
            <w:proofErr w:type="gramEnd"/>
            <w:r>
              <w:rPr>
                <w:rFonts w:ascii="Times New Roman" w:hAnsi="Times New Roman"/>
                <w:iCs/>
                <w:sz w:val="24"/>
              </w:rPr>
              <w:t>…………………………………</w:t>
            </w:r>
          </w:p>
          <w:p w14:paraId="07CD0E69" w14:textId="24ECC083" w:rsidR="00A762DC" w:rsidRDefault="00A762DC" w:rsidP="00EE3C2D">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r w:rsidR="00A762DC" w14:paraId="71A4D2B5" w14:textId="77777777" w:rsidTr="00EE3C2D">
        <w:trPr>
          <w:trHeight w:val="1140"/>
        </w:trPr>
        <w:tc>
          <w:tcPr>
            <w:tcW w:w="2817" w:type="dxa"/>
            <w:tcBorders>
              <w:top w:val="single" w:sz="4" w:space="0" w:color="000000"/>
              <w:left w:val="single" w:sz="4" w:space="0" w:color="000000"/>
              <w:bottom w:val="single" w:sz="4" w:space="0" w:color="000000"/>
            </w:tcBorders>
            <w:shd w:val="clear" w:color="auto" w:fill="D9D9D9"/>
            <w:vAlign w:val="center"/>
          </w:tcPr>
          <w:p w14:paraId="2040ADD8" w14:textId="77777777" w:rsidR="00A762DC" w:rsidRDefault="00A762DC" w:rsidP="00EE3C2D">
            <w:pPr>
              <w:spacing w:before="60" w:after="60"/>
            </w:pPr>
            <w:r>
              <w:rPr>
                <w:rFonts w:ascii="Times New Roman" w:hAnsi="Times New Roman"/>
                <w:iCs/>
                <w:sz w:val="24"/>
              </w:rPr>
              <w:t xml:space="preserve">Recapiti della persona di riferimento </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FB80" w14:textId="77777777" w:rsidR="00A762DC" w:rsidRDefault="00A762DC" w:rsidP="00EE3C2D">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53125B01" w14:textId="77777777" w:rsidR="00A762DC" w:rsidRDefault="00A762DC" w:rsidP="00EE3C2D">
            <w:proofErr w:type="gramStart"/>
            <w:r>
              <w:rPr>
                <w:rFonts w:ascii="Times New Roman" w:hAnsi="Times New Roman"/>
                <w:iCs/>
                <w:sz w:val="24"/>
              </w:rPr>
              <w:t>Mail:…</w:t>
            </w:r>
            <w:proofErr w:type="gramEnd"/>
            <w:r>
              <w:rPr>
                <w:rFonts w:ascii="Times New Roman" w:hAnsi="Times New Roman"/>
                <w:iCs/>
                <w:sz w:val="24"/>
              </w:rPr>
              <w:t>……………………………….</w:t>
            </w:r>
          </w:p>
          <w:p w14:paraId="023A18CC" w14:textId="77777777" w:rsidR="00A762DC" w:rsidRDefault="00A762DC" w:rsidP="00EE3C2D">
            <w:proofErr w:type="gramStart"/>
            <w:r>
              <w:rPr>
                <w:rFonts w:ascii="Times New Roman" w:hAnsi="Times New Roman"/>
                <w:iCs/>
                <w:sz w:val="24"/>
              </w:rPr>
              <w:t>Tel:…</w:t>
            </w:r>
            <w:proofErr w:type="gramEnd"/>
            <w:r>
              <w:rPr>
                <w:rFonts w:ascii="Times New Roman" w:hAnsi="Times New Roman"/>
                <w:iCs/>
                <w:sz w:val="24"/>
              </w:rPr>
              <w:t>…………………………………</w:t>
            </w:r>
          </w:p>
          <w:p w14:paraId="09D5FF03" w14:textId="6A703638" w:rsidR="00A762DC" w:rsidRDefault="00A762DC" w:rsidP="00EE3C2D">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r w:rsidR="00A762DC" w14:paraId="26158D11" w14:textId="77777777" w:rsidTr="00EE3C2D">
        <w:trPr>
          <w:trHeight w:val="1240"/>
        </w:trPr>
        <w:tc>
          <w:tcPr>
            <w:tcW w:w="2817" w:type="dxa"/>
            <w:tcBorders>
              <w:top w:val="single" w:sz="4" w:space="0" w:color="000000"/>
              <w:left w:val="single" w:sz="4" w:space="0" w:color="000000"/>
              <w:bottom w:val="single" w:sz="4" w:space="0" w:color="000000"/>
            </w:tcBorders>
            <w:shd w:val="clear" w:color="auto" w:fill="D9D9D9"/>
            <w:vAlign w:val="center"/>
          </w:tcPr>
          <w:p w14:paraId="5B345890" w14:textId="77777777" w:rsidR="00A762DC" w:rsidRDefault="00A762DC" w:rsidP="00EE3C2D">
            <w:pPr>
              <w:spacing w:before="60" w:after="60"/>
            </w:pPr>
            <w:r>
              <w:rPr>
                <w:rFonts w:ascii="Times New Roman" w:hAnsi="Times New Roman"/>
                <w:iCs/>
                <w:sz w:val="24"/>
              </w:rPr>
              <w:t>Responsabile del Progetto</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6FBF" w14:textId="77777777" w:rsidR="00A762DC" w:rsidRDefault="00A762DC" w:rsidP="00EE3C2D">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7D69A748" w14:textId="77777777" w:rsidR="00A762DC" w:rsidRDefault="00A762DC" w:rsidP="00EE3C2D">
            <w:proofErr w:type="gramStart"/>
            <w:r>
              <w:rPr>
                <w:rFonts w:ascii="Times New Roman" w:hAnsi="Times New Roman"/>
                <w:iCs/>
                <w:sz w:val="24"/>
              </w:rPr>
              <w:t>Mail:…</w:t>
            </w:r>
            <w:proofErr w:type="gramEnd"/>
            <w:r>
              <w:rPr>
                <w:rFonts w:ascii="Times New Roman" w:hAnsi="Times New Roman"/>
                <w:iCs/>
                <w:sz w:val="24"/>
              </w:rPr>
              <w:t>……………………………….</w:t>
            </w:r>
          </w:p>
          <w:p w14:paraId="59437E80" w14:textId="171C63C0" w:rsidR="00A762DC" w:rsidRDefault="00A762DC" w:rsidP="00EE3C2D">
            <w:r>
              <w:rPr>
                <w:rFonts w:ascii="Times New Roman" w:hAnsi="Times New Roman"/>
                <w:iCs/>
                <w:sz w:val="24"/>
              </w:rPr>
              <w:t xml:space="preserve">Tel/ </w:t>
            </w:r>
            <w:proofErr w:type="gramStart"/>
            <w:r>
              <w:rPr>
                <w:rFonts w:ascii="Times New Roman" w:hAnsi="Times New Roman"/>
                <w:iCs/>
                <w:sz w:val="24"/>
              </w:rPr>
              <w:t>cellulare:…</w:t>
            </w:r>
            <w:proofErr w:type="gramEnd"/>
            <w:r>
              <w:rPr>
                <w:rFonts w:ascii="Times New Roman" w:hAnsi="Times New Roman"/>
                <w:iCs/>
                <w:sz w:val="24"/>
              </w:rPr>
              <w:t>…………………………………</w:t>
            </w:r>
          </w:p>
          <w:p w14:paraId="0D58E353" w14:textId="4FDA8782" w:rsidR="00A762DC" w:rsidRDefault="00A762DC" w:rsidP="00EE3C2D">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bl>
    <w:p w14:paraId="23D19B92" w14:textId="77777777" w:rsidR="00A762DC" w:rsidRDefault="00A762DC" w:rsidP="00A762DC">
      <w:pPr>
        <w:rPr>
          <w:rFonts w:ascii="Times New Roman" w:hAnsi="Times New Roman"/>
          <w:b/>
          <w:sz w:val="24"/>
        </w:rPr>
      </w:pPr>
    </w:p>
    <w:p w14:paraId="3B49F413" w14:textId="77777777" w:rsidR="00A762DC" w:rsidRDefault="00A762DC" w:rsidP="00A762DC">
      <w:r>
        <w:rPr>
          <w:rFonts w:ascii="Times New Roman" w:hAnsi="Times New Roman"/>
          <w:b/>
          <w:sz w:val="24"/>
        </w:rPr>
        <w:t>Codice Fiscale/P.IVA</w:t>
      </w:r>
    </w:p>
    <w:tbl>
      <w:tblPr>
        <w:tblW w:w="5000" w:type="pct"/>
        <w:tblInd w:w="-10" w:type="dxa"/>
        <w:tblLayout w:type="fixed"/>
        <w:tblCellMar>
          <w:left w:w="40" w:type="dxa"/>
          <w:right w:w="70" w:type="dxa"/>
        </w:tblCellMar>
        <w:tblLook w:val="0000" w:firstRow="0" w:lastRow="0" w:firstColumn="0" w:lastColumn="0" w:noHBand="0" w:noVBand="0"/>
      </w:tblPr>
      <w:tblGrid>
        <w:gridCol w:w="2028"/>
        <w:gridCol w:w="3461"/>
        <w:gridCol w:w="1149"/>
        <w:gridCol w:w="3324"/>
      </w:tblGrid>
      <w:tr w:rsidR="00A762DC" w14:paraId="2BDB2867" w14:textId="77777777" w:rsidTr="00EE3C2D">
        <w:trPr>
          <w:cantSplit/>
          <w:trHeight w:val="236"/>
        </w:trPr>
        <w:tc>
          <w:tcPr>
            <w:tcW w:w="1847" w:type="dxa"/>
            <w:tcBorders>
              <w:top w:val="single" w:sz="4" w:space="0" w:color="00000A"/>
              <w:left w:val="single" w:sz="4" w:space="0" w:color="00000A"/>
              <w:bottom w:val="single" w:sz="4" w:space="0" w:color="00000A"/>
            </w:tcBorders>
            <w:shd w:val="clear" w:color="auto" w:fill="E0E0E0"/>
            <w:vAlign w:val="center"/>
          </w:tcPr>
          <w:p w14:paraId="1F25540C" w14:textId="77777777" w:rsidR="00A762DC" w:rsidRDefault="00A762DC" w:rsidP="00EE3C2D">
            <w:pPr>
              <w:spacing w:before="60" w:after="60"/>
              <w:ind w:left="85"/>
            </w:pPr>
            <w:r>
              <w:rPr>
                <w:rFonts w:ascii="Times New Roman" w:hAnsi="Times New Roman"/>
                <w:sz w:val="24"/>
              </w:rPr>
              <w:t>Codice Fiscale</w:t>
            </w:r>
          </w:p>
        </w:tc>
        <w:tc>
          <w:tcPr>
            <w:tcW w:w="3151" w:type="dxa"/>
            <w:tcBorders>
              <w:top w:val="single" w:sz="4" w:space="0" w:color="00000A"/>
              <w:left w:val="single" w:sz="4" w:space="0" w:color="00000A"/>
              <w:bottom w:val="single" w:sz="4" w:space="0" w:color="00000A"/>
            </w:tcBorders>
            <w:shd w:val="clear" w:color="auto" w:fill="FFFFFF"/>
            <w:vAlign w:val="center"/>
          </w:tcPr>
          <w:p w14:paraId="76160D59" w14:textId="77777777" w:rsidR="00A762DC" w:rsidRDefault="00A762DC" w:rsidP="00EE3C2D">
            <w:pPr>
              <w:snapToGrid w:val="0"/>
              <w:spacing w:before="60" w:after="60"/>
              <w:rPr>
                <w:rFonts w:ascii="Times New Roman" w:hAnsi="Times New Roman"/>
                <w:sz w:val="24"/>
              </w:rPr>
            </w:pPr>
          </w:p>
        </w:tc>
        <w:tc>
          <w:tcPr>
            <w:tcW w:w="1046" w:type="dxa"/>
            <w:tcBorders>
              <w:top w:val="single" w:sz="4" w:space="0" w:color="00000A"/>
              <w:left w:val="single" w:sz="4" w:space="0" w:color="00000A"/>
              <w:bottom w:val="single" w:sz="4" w:space="0" w:color="00000A"/>
            </w:tcBorders>
            <w:shd w:val="clear" w:color="auto" w:fill="E0E0E0"/>
            <w:vAlign w:val="center"/>
          </w:tcPr>
          <w:p w14:paraId="470B09FD" w14:textId="77777777" w:rsidR="00A762DC" w:rsidRDefault="00A762DC" w:rsidP="00EE3C2D">
            <w:pPr>
              <w:spacing w:before="60" w:after="60"/>
              <w:jc w:val="center"/>
            </w:pPr>
            <w:r>
              <w:rPr>
                <w:rFonts w:ascii="Times New Roman" w:hAnsi="Times New Roman"/>
                <w:sz w:val="24"/>
              </w:rPr>
              <w:t>P. IVA</w:t>
            </w:r>
          </w:p>
        </w:tc>
        <w:tc>
          <w:tcPr>
            <w:tcW w:w="30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8B1617" w14:textId="77777777" w:rsidR="00A762DC" w:rsidRDefault="00A762DC" w:rsidP="00EE3C2D">
            <w:pPr>
              <w:snapToGrid w:val="0"/>
              <w:spacing w:before="60" w:after="60"/>
              <w:rPr>
                <w:rFonts w:ascii="Times New Roman" w:hAnsi="Times New Roman"/>
                <w:sz w:val="24"/>
              </w:rPr>
            </w:pPr>
          </w:p>
        </w:tc>
      </w:tr>
    </w:tbl>
    <w:p w14:paraId="11A9CC2A" w14:textId="77777777" w:rsidR="00A762DC" w:rsidRDefault="00A762DC" w:rsidP="00A762DC">
      <w:pPr>
        <w:rPr>
          <w:rFonts w:ascii="Times New Roman" w:hAnsi="Times New Roman"/>
          <w:sz w:val="24"/>
        </w:rPr>
      </w:pPr>
    </w:p>
    <w:p w14:paraId="3A0A2B71" w14:textId="77777777" w:rsidR="00A762DC" w:rsidRDefault="00A762DC" w:rsidP="00A762DC">
      <w:r>
        <w:rPr>
          <w:rFonts w:ascii="Times New Roman" w:hAnsi="Times New Roman"/>
          <w:b/>
          <w:iCs/>
          <w:sz w:val="24"/>
        </w:rPr>
        <w:t>Sede legale</w:t>
      </w:r>
    </w:p>
    <w:tbl>
      <w:tblPr>
        <w:tblW w:w="5000" w:type="pct"/>
        <w:tblInd w:w="-10" w:type="dxa"/>
        <w:tblLayout w:type="fixed"/>
        <w:tblCellMar>
          <w:left w:w="40" w:type="dxa"/>
          <w:right w:w="70" w:type="dxa"/>
        </w:tblCellMar>
        <w:tblLook w:val="0000" w:firstRow="0" w:lastRow="0" w:firstColumn="0" w:lastColumn="0" w:noHBand="0" w:noVBand="0"/>
      </w:tblPr>
      <w:tblGrid>
        <w:gridCol w:w="2866"/>
        <w:gridCol w:w="3285"/>
        <w:gridCol w:w="1132"/>
        <w:gridCol w:w="421"/>
        <w:gridCol w:w="1115"/>
        <w:gridCol w:w="1143"/>
      </w:tblGrid>
      <w:tr w:rsidR="00A762DC" w14:paraId="17AC04AF" w14:textId="77777777" w:rsidTr="0044712C">
        <w:trPr>
          <w:trHeight w:val="346"/>
        </w:trPr>
        <w:tc>
          <w:tcPr>
            <w:tcW w:w="2866" w:type="dxa"/>
            <w:tcBorders>
              <w:top w:val="single" w:sz="4" w:space="0" w:color="000080"/>
              <w:left w:val="single" w:sz="4" w:space="0" w:color="000080"/>
              <w:bottom w:val="single" w:sz="4" w:space="0" w:color="000080"/>
            </w:tcBorders>
            <w:shd w:val="clear" w:color="auto" w:fill="E0E0E0"/>
            <w:vAlign w:val="center"/>
          </w:tcPr>
          <w:p w14:paraId="33317321" w14:textId="77777777" w:rsidR="00A762DC" w:rsidRDefault="00A762DC" w:rsidP="00EE3C2D">
            <w:pPr>
              <w:spacing w:before="60" w:after="60"/>
              <w:ind w:left="85"/>
            </w:pPr>
            <w:r>
              <w:rPr>
                <w:rFonts w:ascii="Times New Roman" w:hAnsi="Times New Roman"/>
                <w:sz w:val="24"/>
              </w:rPr>
              <w:t>Via / Piazza</w:t>
            </w:r>
          </w:p>
        </w:tc>
        <w:tc>
          <w:tcPr>
            <w:tcW w:w="3285" w:type="dxa"/>
            <w:tcBorders>
              <w:top w:val="single" w:sz="4" w:space="0" w:color="000080"/>
              <w:left w:val="single" w:sz="4" w:space="0" w:color="000080"/>
              <w:bottom w:val="single" w:sz="4" w:space="0" w:color="000080"/>
            </w:tcBorders>
            <w:shd w:val="clear" w:color="auto" w:fill="FFFFFF"/>
            <w:vAlign w:val="center"/>
          </w:tcPr>
          <w:p w14:paraId="0B1A941B" w14:textId="77777777" w:rsidR="00A762DC" w:rsidRDefault="00A762DC" w:rsidP="00EE3C2D">
            <w:pPr>
              <w:snapToGrid w:val="0"/>
              <w:spacing w:before="60" w:after="60"/>
              <w:rPr>
                <w:rFonts w:ascii="Times New Roman" w:hAnsi="Times New Roman"/>
                <w:sz w:val="24"/>
              </w:rPr>
            </w:pPr>
          </w:p>
        </w:tc>
        <w:tc>
          <w:tcPr>
            <w:tcW w:w="1132" w:type="dxa"/>
            <w:tcBorders>
              <w:top w:val="single" w:sz="4" w:space="0" w:color="000080"/>
              <w:left w:val="single" w:sz="4" w:space="0" w:color="000080"/>
              <w:bottom w:val="single" w:sz="4" w:space="0" w:color="000080"/>
            </w:tcBorders>
            <w:shd w:val="clear" w:color="auto" w:fill="E0E0E0"/>
            <w:vAlign w:val="center"/>
          </w:tcPr>
          <w:p w14:paraId="15B07E7E" w14:textId="77777777" w:rsidR="00A762DC" w:rsidRDefault="00A762DC" w:rsidP="00EE3C2D">
            <w:pPr>
              <w:spacing w:before="60" w:after="60"/>
            </w:pPr>
            <w:r>
              <w:rPr>
                <w:rFonts w:ascii="Times New Roman" w:hAnsi="Times New Roman"/>
                <w:sz w:val="24"/>
              </w:rPr>
              <w:t>N° civ.</w:t>
            </w:r>
          </w:p>
        </w:tc>
        <w:tc>
          <w:tcPr>
            <w:tcW w:w="421" w:type="dxa"/>
            <w:tcBorders>
              <w:top w:val="single" w:sz="4" w:space="0" w:color="000080"/>
              <w:left w:val="single" w:sz="4" w:space="0" w:color="000080"/>
              <w:bottom w:val="single" w:sz="4" w:space="0" w:color="000080"/>
            </w:tcBorders>
            <w:shd w:val="clear" w:color="auto" w:fill="FFFFFF"/>
            <w:vAlign w:val="center"/>
          </w:tcPr>
          <w:p w14:paraId="2EF16178" w14:textId="77777777" w:rsidR="00A762DC" w:rsidRDefault="00A762DC" w:rsidP="00EE3C2D">
            <w:pPr>
              <w:snapToGrid w:val="0"/>
              <w:spacing w:before="60" w:after="60"/>
              <w:rPr>
                <w:rFonts w:ascii="Times New Roman" w:hAnsi="Times New Roman"/>
                <w:sz w:val="24"/>
              </w:rPr>
            </w:pPr>
          </w:p>
        </w:tc>
        <w:tc>
          <w:tcPr>
            <w:tcW w:w="1115" w:type="dxa"/>
            <w:tcBorders>
              <w:top w:val="single" w:sz="4" w:space="0" w:color="000080"/>
              <w:left w:val="single" w:sz="4" w:space="0" w:color="000080"/>
              <w:bottom w:val="single" w:sz="4" w:space="0" w:color="000080"/>
            </w:tcBorders>
            <w:shd w:val="clear" w:color="auto" w:fill="E0E0E0"/>
            <w:vAlign w:val="center"/>
          </w:tcPr>
          <w:p w14:paraId="7D350D2F" w14:textId="77777777" w:rsidR="00A762DC" w:rsidRDefault="00A762DC" w:rsidP="00EE3C2D">
            <w:pPr>
              <w:spacing w:before="60" w:after="60"/>
            </w:pPr>
            <w:r>
              <w:rPr>
                <w:rFonts w:ascii="Times New Roman" w:hAnsi="Times New Roman"/>
                <w:sz w:val="24"/>
              </w:rPr>
              <w:t>CAP</w:t>
            </w:r>
          </w:p>
        </w:tc>
        <w:tc>
          <w:tcPr>
            <w:tcW w:w="114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747C70C" w14:textId="77777777" w:rsidR="00A762DC" w:rsidRDefault="00A762DC" w:rsidP="00EE3C2D">
            <w:pPr>
              <w:snapToGrid w:val="0"/>
              <w:spacing w:before="60" w:after="60"/>
              <w:rPr>
                <w:rFonts w:ascii="Times New Roman" w:hAnsi="Times New Roman"/>
                <w:sz w:val="24"/>
              </w:rPr>
            </w:pPr>
          </w:p>
        </w:tc>
      </w:tr>
      <w:tr w:rsidR="00A762DC" w14:paraId="7ED28042" w14:textId="77777777" w:rsidTr="0044712C">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3D3C61A6" w14:textId="77777777" w:rsidR="00A762DC" w:rsidRDefault="00A762DC" w:rsidP="00EE3C2D">
            <w:pPr>
              <w:spacing w:before="60" w:after="60"/>
              <w:ind w:left="85"/>
            </w:pPr>
            <w:r>
              <w:rPr>
                <w:rFonts w:ascii="Times New Roman" w:hAnsi="Times New Roman"/>
                <w:sz w:val="24"/>
              </w:rPr>
              <w:t>Comune</w:t>
            </w:r>
          </w:p>
        </w:tc>
        <w:tc>
          <w:tcPr>
            <w:tcW w:w="4838" w:type="dxa"/>
            <w:gridSpan w:val="3"/>
            <w:tcBorders>
              <w:top w:val="single" w:sz="4" w:space="0" w:color="00000A"/>
              <w:left w:val="single" w:sz="4" w:space="0" w:color="00000A"/>
              <w:bottom w:val="single" w:sz="4" w:space="0" w:color="00000A"/>
            </w:tcBorders>
            <w:shd w:val="clear" w:color="auto" w:fill="FFFFFF"/>
            <w:vAlign w:val="center"/>
          </w:tcPr>
          <w:p w14:paraId="507B005C" w14:textId="77777777" w:rsidR="00A762DC" w:rsidRDefault="00A762DC" w:rsidP="00EE3C2D">
            <w:pPr>
              <w:snapToGrid w:val="0"/>
              <w:spacing w:before="60" w:after="60"/>
              <w:rPr>
                <w:rFonts w:ascii="Times New Roman" w:hAnsi="Times New Roman"/>
                <w:sz w:val="24"/>
              </w:rPr>
            </w:pPr>
          </w:p>
        </w:tc>
        <w:tc>
          <w:tcPr>
            <w:tcW w:w="1115" w:type="dxa"/>
            <w:tcBorders>
              <w:top w:val="single" w:sz="4" w:space="0" w:color="00000A"/>
              <w:left w:val="single" w:sz="4" w:space="0" w:color="00000A"/>
              <w:bottom w:val="single" w:sz="4" w:space="0" w:color="00000A"/>
            </w:tcBorders>
            <w:shd w:val="clear" w:color="auto" w:fill="E0E0E0"/>
            <w:vAlign w:val="center"/>
          </w:tcPr>
          <w:p w14:paraId="19C9A835" w14:textId="77777777" w:rsidR="00A762DC" w:rsidRDefault="00A762DC" w:rsidP="00EE3C2D">
            <w:pPr>
              <w:spacing w:before="60" w:after="60"/>
              <w:jc w:val="center"/>
            </w:pPr>
            <w:r>
              <w:rPr>
                <w:rFonts w:ascii="Times New Roman" w:hAnsi="Times New Roman"/>
                <w:sz w:val="24"/>
              </w:rPr>
              <w:t>Provincia</w:t>
            </w:r>
          </w:p>
        </w:tc>
        <w:tc>
          <w:tcPr>
            <w:tcW w:w="11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6CA79" w14:textId="77777777" w:rsidR="00A762DC" w:rsidRDefault="00A762DC" w:rsidP="00EE3C2D">
            <w:pPr>
              <w:snapToGrid w:val="0"/>
              <w:spacing w:before="60" w:after="60"/>
              <w:rPr>
                <w:rFonts w:ascii="Times New Roman" w:hAnsi="Times New Roman"/>
                <w:sz w:val="24"/>
              </w:rPr>
            </w:pPr>
          </w:p>
        </w:tc>
      </w:tr>
      <w:tr w:rsidR="00A762DC" w14:paraId="5C45DE45" w14:textId="77777777" w:rsidTr="0044712C">
        <w:trPr>
          <w:cantSplit/>
          <w:trHeight w:val="346"/>
        </w:trPr>
        <w:tc>
          <w:tcPr>
            <w:tcW w:w="2866" w:type="dxa"/>
            <w:tcBorders>
              <w:top w:val="single" w:sz="4" w:space="0" w:color="00000A"/>
              <w:left w:val="single" w:sz="4" w:space="0" w:color="00000A"/>
              <w:bottom w:val="single" w:sz="4" w:space="0" w:color="00000A"/>
            </w:tcBorders>
            <w:shd w:val="clear" w:color="auto" w:fill="E0E0E0"/>
            <w:vAlign w:val="center"/>
          </w:tcPr>
          <w:p w14:paraId="6C8F714A" w14:textId="3CF0AF88" w:rsidR="00A762DC" w:rsidRDefault="0044712C" w:rsidP="00EE3C2D">
            <w:pPr>
              <w:spacing w:before="60" w:after="60"/>
              <w:ind w:left="85"/>
            </w:pPr>
            <w:r>
              <w:rPr>
                <w:rFonts w:ascii="Times New Roman" w:hAnsi="Times New Roman"/>
                <w:sz w:val="24"/>
              </w:rPr>
              <w:t xml:space="preserve">Stato </w:t>
            </w:r>
          </w:p>
        </w:tc>
        <w:tc>
          <w:tcPr>
            <w:tcW w:w="3285" w:type="dxa"/>
            <w:tcBorders>
              <w:top w:val="single" w:sz="4" w:space="0" w:color="00000A"/>
              <w:left w:val="single" w:sz="4" w:space="0" w:color="00000A"/>
              <w:bottom w:val="single" w:sz="4" w:space="0" w:color="00000A"/>
            </w:tcBorders>
            <w:shd w:val="clear" w:color="auto" w:fill="FFFFFF"/>
            <w:vAlign w:val="center"/>
          </w:tcPr>
          <w:p w14:paraId="55FA13E6" w14:textId="77777777" w:rsidR="00A762DC" w:rsidRDefault="00A762DC" w:rsidP="00EE3C2D">
            <w:pPr>
              <w:snapToGrid w:val="0"/>
              <w:spacing w:before="60" w:after="60"/>
              <w:rPr>
                <w:rFonts w:ascii="Times New Roman" w:hAnsi="Times New Roman"/>
                <w:sz w:val="24"/>
              </w:rPr>
            </w:pPr>
          </w:p>
        </w:tc>
        <w:tc>
          <w:tcPr>
            <w:tcW w:w="1132" w:type="dxa"/>
            <w:tcBorders>
              <w:top w:val="single" w:sz="4" w:space="0" w:color="00000A"/>
              <w:left w:val="single" w:sz="4" w:space="0" w:color="00000A"/>
              <w:bottom w:val="single" w:sz="4" w:space="0" w:color="00000A"/>
            </w:tcBorders>
            <w:shd w:val="clear" w:color="auto" w:fill="E0E0E0"/>
            <w:vAlign w:val="center"/>
          </w:tcPr>
          <w:p w14:paraId="75DA4DAC" w14:textId="49C2F4F1" w:rsidR="00A762DC" w:rsidRDefault="0044712C" w:rsidP="00EE3C2D">
            <w:pPr>
              <w:spacing w:before="60" w:after="60"/>
              <w:jc w:val="center"/>
            </w:pPr>
            <w:r>
              <w:rPr>
                <w:rFonts w:ascii="Times New Roman" w:hAnsi="Times New Roman"/>
                <w:sz w:val="24"/>
              </w:rPr>
              <w:t>Telefono</w:t>
            </w:r>
          </w:p>
        </w:tc>
        <w:tc>
          <w:tcPr>
            <w:tcW w:w="267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52E2A7A2" w14:textId="77777777" w:rsidR="00A762DC" w:rsidRDefault="00A762DC" w:rsidP="00EE3C2D">
            <w:pPr>
              <w:snapToGrid w:val="0"/>
              <w:spacing w:before="60" w:after="60"/>
              <w:rPr>
                <w:rFonts w:ascii="Times New Roman" w:hAnsi="Times New Roman"/>
                <w:sz w:val="24"/>
              </w:rPr>
            </w:pPr>
          </w:p>
        </w:tc>
      </w:tr>
      <w:tr w:rsidR="00A762DC" w14:paraId="0034BE8F" w14:textId="77777777" w:rsidTr="0044712C">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7F6CF6E5" w14:textId="77777777" w:rsidR="00A762DC" w:rsidRDefault="00A762DC" w:rsidP="00EE3C2D">
            <w:pPr>
              <w:spacing w:before="60" w:after="60"/>
              <w:ind w:left="85"/>
            </w:pPr>
            <w:r>
              <w:rPr>
                <w:rFonts w:ascii="Times New Roman" w:hAnsi="Times New Roman"/>
                <w:sz w:val="24"/>
              </w:rPr>
              <w:t>E-mail</w:t>
            </w:r>
          </w:p>
        </w:tc>
        <w:tc>
          <w:tcPr>
            <w:tcW w:w="3285" w:type="dxa"/>
            <w:tcBorders>
              <w:top w:val="single" w:sz="4" w:space="0" w:color="00000A"/>
              <w:left w:val="single" w:sz="4" w:space="0" w:color="00000A"/>
              <w:bottom w:val="single" w:sz="4" w:space="0" w:color="00000A"/>
            </w:tcBorders>
            <w:shd w:val="clear" w:color="auto" w:fill="FFFFFF"/>
            <w:vAlign w:val="center"/>
          </w:tcPr>
          <w:p w14:paraId="1248BCBC" w14:textId="77777777" w:rsidR="00A762DC" w:rsidRDefault="00A762DC" w:rsidP="00EE3C2D">
            <w:pPr>
              <w:snapToGrid w:val="0"/>
              <w:spacing w:before="60" w:after="60"/>
              <w:rPr>
                <w:rFonts w:ascii="Times New Roman" w:hAnsi="Times New Roman"/>
                <w:sz w:val="24"/>
              </w:rPr>
            </w:pPr>
          </w:p>
        </w:tc>
        <w:tc>
          <w:tcPr>
            <w:tcW w:w="1132" w:type="dxa"/>
            <w:tcBorders>
              <w:top w:val="single" w:sz="4" w:space="0" w:color="00000A"/>
              <w:left w:val="single" w:sz="4" w:space="0" w:color="00000A"/>
              <w:bottom w:val="single" w:sz="4" w:space="0" w:color="00000A"/>
            </w:tcBorders>
            <w:shd w:val="clear" w:color="auto" w:fill="E0E0E0"/>
            <w:vAlign w:val="center"/>
          </w:tcPr>
          <w:p w14:paraId="0B7D306C" w14:textId="0596BD1B" w:rsidR="00A762DC" w:rsidRDefault="0044712C" w:rsidP="00EE3C2D">
            <w:pPr>
              <w:spacing w:before="60" w:after="60"/>
              <w:jc w:val="center"/>
            </w:pPr>
            <w:r>
              <w:rPr>
                <w:rFonts w:ascii="Times New Roman" w:hAnsi="Times New Roman"/>
              </w:rPr>
              <w:t xml:space="preserve">Sito </w:t>
            </w:r>
            <w:r w:rsidRPr="0044712C">
              <w:rPr>
                <w:rFonts w:ascii="Times New Roman" w:hAnsi="Times New Roman"/>
              </w:rPr>
              <w:t>internet</w:t>
            </w:r>
          </w:p>
        </w:tc>
        <w:tc>
          <w:tcPr>
            <w:tcW w:w="267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5CB75495" w14:textId="77777777" w:rsidR="00A762DC" w:rsidRDefault="00A762DC" w:rsidP="00EE3C2D">
            <w:pPr>
              <w:snapToGrid w:val="0"/>
              <w:spacing w:before="60" w:after="60"/>
              <w:rPr>
                <w:rFonts w:ascii="Times New Roman" w:hAnsi="Times New Roman"/>
                <w:sz w:val="24"/>
              </w:rPr>
            </w:pPr>
          </w:p>
        </w:tc>
      </w:tr>
      <w:tr w:rsidR="00A762DC" w14:paraId="1E0F3C2E" w14:textId="77777777" w:rsidTr="0044712C">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55A92C50" w14:textId="77777777" w:rsidR="00A762DC" w:rsidRDefault="00A762DC" w:rsidP="00EE3C2D">
            <w:pPr>
              <w:spacing w:before="60" w:after="60"/>
              <w:ind w:left="85"/>
            </w:pPr>
            <w:r>
              <w:rPr>
                <w:rFonts w:ascii="Times New Roman" w:hAnsi="Times New Roman"/>
                <w:sz w:val="24"/>
              </w:rPr>
              <w:lastRenderedPageBreak/>
              <w:t>Posta Elettronica Certificata (PEC)</w:t>
            </w:r>
          </w:p>
        </w:tc>
        <w:tc>
          <w:tcPr>
            <w:tcW w:w="709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5615D167" w14:textId="77777777" w:rsidR="00A762DC" w:rsidRDefault="00A762DC" w:rsidP="00EE3C2D">
            <w:pPr>
              <w:snapToGrid w:val="0"/>
              <w:spacing w:before="60" w:after="60"/>
              <w:rPr>
                <w:rFonts w:ascii="Times New Roman" w:hAnsi="Times New Roman"/>
                <w:sz w:val="24"/>
              </w:rPr>
            </w:pPr>
          </w:p>
        </w:tc>
      </w:tr>
    </w:tbl>
    <w:p w14:paraId="4984696E" w14:textId="77777777" w:rsidR="00A762DC" w:rsidRDefault="00A762DC" w:rsidP="00A762DC">
      <w:pPr>
        <w:rPr>
          <w:rFonts w:ascii="Times New Roman" w:hAnsi="Times New Roman"/>
          <w:sz w:val="24"/>
        </w:rPr>
      </w:pPr>
    </w:p>
    <w:p w14:paraId="77CD8E0E" w14:textId="77777777" w:rsidR="00A762DC" w:rsidRDefault="00A762DC" w:rsidP="00A762DC">
      <w:pPr>
        <w:rPr>
          <w:rFonts w:ascii="Times New Roman" w:hAnsi="Times New Roman"/>
          <w:b/>
          <w:iCs/>
          <w:sz w:val="24"/>
        </w:rPr>
      </w:pPr>
    </w:p>
    <w:p w14:paraId="6E769ECE" w14:textId="740A164E" w:rsidR="00A762DC" w:rsidRDefault="00A762DC" w:rsidP="00A762DC">
      <w:r>
        <w:rPr>
          <w:rFonts w:ascii="Times New Roman" w:hAnsi="Times New Roman"/>
          <w:b/>
          <w:iCs/>
          <w:sz w:val="24"/>
        </w:rPr>
        <w:t xml:space="preserve">Eventuale sede </w:t>
      </w:r>
      <w:r w:rsidR="0044712C">
        <w:rPr>
          <w:rFonts w:ascii="Times New Roman" w:hAnsi="Times New Roman"/>
          <w:b/>
          <w:iCs/>
          <w:sz w:val="24"/>
        </w:rPr>
        <w:t>operativa</w:t>
      </w:r>
      <w:r>
        <w:rPr>
          <w:rFonts w:ascii="Times New Roman" w:hAnsi="Times New Roman"/>
          <w:b/>
          <w:iCs/>
          <w:sz w:val="24"/>
        </w:rPr>
        <w:t xml:space="preserve"> se diversa dalla legale</w:t>
      </w:r>
    </w:p>
    <w:tbl>
      <w:tblPr>
        <w:tblW w:w="5000" w:type="pct"/>
        <w:tblInd w:w="-10" w:type="dxa"/>
        <w:tblLayout w:type="fixed"/>
        <w:tblCellMar>
          <w:left w:w="40" w:type="dxa"/>
          <w:right w:w="70" w:type="dxa"/>
        </w:tblCellMar>
        <w:tblLook w:val="0000" w:firstRow="0" w:lastRow="0" w:firstColumn="0" w:lastColumn="0" w:noHBand="0" w:noVBand="0"/>
      </w:tblPr>
      <w:tblGrid>
        <w:gridCol w:w="2006"/>
        <w:gridCol w:w="3426"/>
        <w:gridCol w:w="1133"/>
        <w:gridCol w:w="569"/>
        <w:gridCol w:w="1116"/>
        <w:gridCol w:w="1712"/>
      </w:tblGrid>
      <w:tr w:rsidR="00A762DC" w14:paraId="0F707BC5" w14:textId="77777777" w:rsidTr="00EE3C2D">
        <w:trPr>
          <w:trHeight w:val="266"/>
        </w:trPr>
        <w:tc>
          <w:tcPr>
            <w:tcW w:w="1826" w:type="dxa"/>
            <w:tcBorders>
              <w:top w:val="single" w:sz="4" w:space="0" w:color="000080"/>
              <w:left w:val="single" w:sz="4" w:space="0" w:color="000080"/>
              <w:bottom w:val="single" w:sz="4" w:space="0" w:color="000080"/>
            </w:tcBorders>
            <w:shd w:val="clear" w:color="auto" w:fill="E0E0E0"/>
            <w:vAlign w:val="center"/>
          </w:tcPr>
          <w:p w14:paraId="57B72D96" w14:textId="77777777" w:rsidR="00A762DC" w:rsidRDefault="00A762DC" w:rsidP="00EE3C2D">
            <w:pPr>
              <w:spacing w:before="60" w:after="60"/>
              <w:ind w:left="85"/>
            </w:pPr>
            <w:r>
              <w:rPr>
                <w:rFonts w:ascii="Times New Roman" w:hAnsi="Times New Roman"/>
                <w:sz w:val="24"/>
              </w:rPr>
              <w:t>Via / Piazza</w:t>
            </w:r>
          </w:p>
        </w:tc>
        <w:tc>
          <w:tcPr>
            <w:tcW w:w="3119" w:type="dxa"/>
            <w:tcBorders>
              <w:top w:val="single" w:sz="4" w:space="0" w:color="000080"/>
              <w:left w:val="single" w:sz="4" w:space="0" w:color="000080"/>
              <w:bottom w:val="single" w:sz="4" w:space="0" w:color="000080"/>
            </w:tcBorders>
            <w:shd w:val="clear" w:color="auto" w:fill="FFFFFF"/>
            <w:vAlign w:val="center"/>
          </w:tcPr>
          <w:p w14:paraId="295CAAEF" w14:textId="77777777" w:rsidR="00A762DC" w:rsidRDefault="00A762DC" w:rsidP="00EE3C2D">
            <w:pPr>
              <w:snapToGrid w:val="0"/>
              <w:spacing w:before="60" w:after="60"/>
              <w:rPr>
                <w:rFonts w:ascii="Times New Roman" w:hAnsi="Times New Roman"/>
                <w:sz w:val="24"/>
              </w:rPr>
            </w:pPr>
          </w:p>
        </w:tc>
        <w:tc>
          <w:tcPr>
            <w:tcW w:w="1032" w:type="dxa"/>
            <w:tcBorders>
              <w:top w:val="single" w:sz="4" w:space="0" w:color="000080"/>
              <w:left w:val="single" w:sz="4" w:space="0" w:color="000080"/>
              <w:bottom w:val="single" w:sz="4" w:space="0" w:color="000080"/>
            </w:tcBorders>
            <w:shd w:val="clear" w:color="auto" w:fill="E0E0E0"/>
            <w:vAlign w:val="center"/>
          </w:tcPr>
          <w:p w14:paraId="63166BB0" w14:textId="77777777" w:rsidR="00A762DC" w:rsidRDefault="00A762DC" w:rsidP="00EE3C2D">
            <w:pPr>
              <w:spacing w:before="60" w:after="60"/>
            </w:pPr>
            <w:r>
              <w:rPr>
                <w:rFonts w:ascii="Times New Roman" w:hAnsi="Times New Roman"/>
                <w:sz w:val="24"/>
              </w:rPr>
              <w:t>N° civ.</w:t>
            </w:r>
          </w:p>
        </w:tc>
        <w:tc>
          <w:tcPr>
            <w:tcW w:w="518" w:type="dxa"/>
            <w:tcBorders>
              <w:top w:val="single" w:sz="4" w:space="0" w:color="000080"/>
              <w:left w:val="single" w:sz="4" w:space="0" w:color="000080"/>
              <w:bottom w:val="single" w:sz="4" w:space="0" w:color="000080"/>
            </w:tcBorders>
            <w:shd w:val="clear" w:color="auto" w:fill="FFFFFF"/>
            <w:vAlign w:val="center"/>
          </w:tcPr>
          <w:p w14:paraId="6E2E291C" w14:textId="77777777" w:rsidR="00A762DC" w:rsidRDefault="00A762DC" w:rsidP="00EE3C2D">
            <w:pPr>
              <w:snapToGrid w:val="0"/>
              <w:spacing w:before="60" w:after="60"/>
              <w:rPr>
                <w:rFonts w:ascii="Times New Roman" w:hAnsi="Times New Roman"/>
                <w:sz w:val="24"/>
              </w:rPr>
            </w:pPr>
          </w:p>
        </w:tc>
        <w:tc>
          <w:tcPr>
            <w:tcW w:w="1016" w:type="dxa"/>
            <w:tcBorders>
              <w:top w:val="single" w:sz="4" w:space="0" w:color="000080"/>
              <w:left w:val="single" w:sz="4" w:space="0" w:color="000080"/>
              <w:bottom w:val="single" w:sz="4" w:space="0" w:color="000080"/>
            </w:tcBorders>
            <w:shd w:val="clear" w:color="auto" w:fill="E0E0E0"/>
            <w:vAlign w:val="center"/>
          </w:tcPr>
          <w:p w14:paraId="7BEBFFC5" w14:textId="77777777" w:rsidR="00A762DC" w:rsidRDefault="00A762DC" w:rsidP="00EE3C2D">
            <w:pPr>
              <w:spacing w:before="60" w:after="60"/>
            </w:pPr>
            <w:r>
              <w:rPr>
                <w:rFonts w:ascii="Times New Roman" w:hAnsi="Times New Roman"/>
                <w:sz w:val="24"/>
              </w:rPr>
              <w:t>CAP</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7C01849" w14:textId="77777777" w:rsidR="00A762DC" w:rsidRDefault="00A762DC" w:rsidP="00EE3C2D">
            <w:pPr>
              <w:snapToGrid w:val="0"/>
              <w:spacing w:before="60" w:after="60"/>
              <w:rPr>
                <w:rFonts w:ascii="Times New Roman" w:hAnsi="Times New Roman"/>
                <w:sz w:val="24"/>
              </w:rPr>
            </w:pPr>
          </w:p>
        </w:tc>
      </w:tr>
      <w:tr w:rsidR="00A762DC" w14:paraId="5BA13469" w14:textId="77777777" w:rsidTr="00EE3C2D">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6948E079" w14:textId="77777777" w:rsidR="00A762DC" w:rsidRDefault="00A762DC" w:rsidP="00EE3C2D">
            <w:pPr>
              <w:spacing w:before="60" w:after="60"/>
              <w:ind w:left="85"/>
            </w:pPr>
            <w:r>
              <w:rPr>
                <w:rFonts w:ascii="Times New Roman" w:hAnsi="Times New Roman"/>
                <w:sz w:val="24"/>
              </w:rPr>
              <w:t>Comune</w:t>
            </w:r>
          </w:p>
        </w:tc>
        <w:tc>
          <w:tcPr>
            <w:tcW w:w="4669" w:type="dxa"/>
            <w:gridSpan w:val="3"/>
            <w:tcBorders>
              <w:top w:val="single" w:sz="4" w:space="0" w:color="00000A"/>
              <w:left w:val="single" w:sz="4" w:space="0" w:color="00000A"/>
              <w:bottom w:val="single" w:sz="4" w:space="0" w:color="00000A"/>
            </w:tcBorders>
            <w:shd w:val="clear" w:color="auto" w:fill="FFFFFF"/>
            <w:vAlign w:val="center"/>
          </w:tcPr>
          <w:p w14:paraId="2BD86CBB" w14:textId="77777777" w:rsidR="00A762DC" w:rsidRDefault="00A762DC" w:rsidP="00EE3C2D">
            <w:pPr>
              <w:snapToGrid w:val="0"/>
              <w:spacing w:before="60" w:after="60"/>
              <w:rPr>
                <w:rFonts w:ascii="Times New Roman" w:hAnsi="Times New Roman"/>
                <w:sz w:val="24"/>
              </w:rPr>
            </w:pPr>
          </w:p>
        </w:tc>
        <w:tc>
          <w:tcPr>
            <w:tcW w:w="1016" w:type="dxa"/>
            <w:tcBorders>
              <w:top w:val="single" w:sz="4" w:space="0" w:color="00000A"/>
              <w:left w:val="single" w:sz="4" w:space="0" w:color="00000A"/>
              <w:bottom w:val="single" w:sz="4" w:space="0" w:color="00000A"/>
            </w:tcBorders>
            <w:shd w:val="clear" w:color="auto" w:fill="E0E0E0"/>
            <w:vAlign w:val="center"/>
          </w:tcPr>
          <w:p w14:paraId="28D0158E" w14:textId="77777777" w:rsidR="00A762DC" w:rsidRDefault="00A762DC" w:rsidP="00EE3C2D">
            <w:pPr>
              <w:spacing w:before="60" w:after="60"/>
              <w:jc w:val="center"/>
            </w:pPr>
            <w:r>
              <w:rPr>
                <w:rFonts w:ascii="Times New Roman" w:hAnsi="Times New Roman"/>
                <w:sz w:val="24"/>
              </w:rPr>
              <w:t>Provincia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D7B756" w14:textId="77777777" w:rsidR="00A762DC" w:rsidRDefault="00A762DC" w:rsidP="00EE3C2D">
            <w:pPr>
              <w:snapToGrid w:val="0"/>
              <w:spacing w:before="60" w:after="60"/>
              <w:rPr>
                <w:rFonts w:ascii="Times New Roman" w:hAnsi="Times New Roman"/>
                <w:sz w:val="24"/>
              </w:rPr>
            </w:pPr>
          </w:p>
        </w:tc>
      </w:tr>
      <w:tr w:rsidR="00A762DC" w14:paraId="2E825DE7" w14:textId="77777777" w:rsidTr="00EE3C2D">
        <w:trPr>
          <w:cantSplit/>
          <w:trHeight w:val="266"/>
        </w:trPr>
        <w:tc>
          <w:tcPr>
            <w:tcW w:w="1826" w:type="dxa"/>
            <w:tcBorders>
              <w:top w:val="single" w:sz="4" w:space="0" w:color="00000A"/>
              <w:left w:val="single" w:sz="4" w:space="0" w:color="00000A"/>
              <w:bottom w:val="single" w:sz="4" w:space="0" w:color="00000A"/>
            </w:tcBorders>
            <w:shd w:val="clear" w:color="auto" w:fill="E0E0E0"/>
            <w:vAlign w:val="center"/>
          </w:tcPr>
          <w:p w14:paraId="526475A3" w14:textId="77777777" w:rsidR="00A762DC" w:rsidRDefault="00A762DC" w:rsidP="00EE3C2D">
            <w:pPr>
              <w:spacing w:before="60" w:after="60"/>
              <w:ind w:left="85"/>
            </w:pPr>
            <w:r>
              <w:rPr>
                <w:rFonts w:ascii="Times New Roman" w:hAnsi="Times New Roman"/>
                <w:sz w:val="24"/>
              </w:rPr>
              <w:t>Telefono</w:t>
            </w:r>
          </w:p>
        </w:tc>
        <w:tc>
          <w:tcPr>
            <w:tcW w:w="3119" w:type="dxa"/>
            <w:tcBorders>
              <w:top w:val="single" w:sz="4" w:space="0" w:color="00000A"/>
              <w:left w:val="single" w:sz="4" w:space="0" w:color="00000A"/>
              <w:bottom w:val="single" w:sz="4" w:space="0" w:color="00000A"/>
            </w:tcBorders>
            <w:shd w:val="clear" w:color="auto" w:fill="FFFFFF"/>
            <w:vAlign w:val="center"/>
          </w:tcPr>
          <w:p w14:paraId="7301D1B8" w14:textId="77777777" w:rsidR="00A762DC" w:rsidRDefault="00A762DC" w:rsidP="00EE3C2D">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27D76214" w14:textId="654AD74A" w:rsidR="00A762DC" w:rsidRDefault="00A762DC" w:rsidP="00EE3C2D">
            <w:pPr>
              <w:spacing w:before="60" w:after="60"/>
              <w:jc w:val="center"/>
            </w:pPr>
            <w:proofErr w:type="spellStart"/>
            <w:r>
              <w:rPr>
                <w:rFonts w:ascii="Times New Roman" w:hAnsi="Times New Roman"/>
                <w:sz w:val="24"/>
              </w:rPr>
              <w:t>pec</w:t>
            </w:r>
            <w:proofErr w:type="spellEnd"/>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CDA51D7" w14:textId="77777777" w:rsidR="00A762DC" w:rsidRDefault="00A762DC" w:rsidP="00EE3C2D">
            <w:pPr>
              <w:snapToGrid w:val="0"/>
              <w:spacing w:before="60" w:after="60"/>
              <w:rPr>
                <w:rFonts w:ascii="Times New Roman" w:hAnsi="Times New Roman"/>
                <w:sz w:val="24"/>
              </w:rPr>
            </w:pPr>
          </w:p>
        </w:tc>
      </w:tr>
      <w:tr w:rsidR="00A762DC" w14:paraId="43B7F174" w14:textId="77777777" w:rsidTr="00EE3C2D">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5A59349E" w14:textId="77777777" w:rsidR="00A762DC" w:rsidRDefault="00A762DC" w:rsidP="00EE3C2D">
            <w:pPr>
              <w:spacing w:before="60" w:after="60"/>
              <w:ind w:left="85"/>
            </w:pPr>
            <w:r>
              <w:rPr>
                <w:rFonts w:ascii="Times New Roman" w:hAnsi="Times New Roman"/>
                <w:sz w:val="24"/>
              </w:rPr>
              <w:t>E-mail</w:t>
            </w:r>
          </w:p>
        </w:tc>
        <w:tc>
          <w:tcPr>
            <w:tcW w:w="3119" w:type="dxa"/>
            <w:tcBorders>
              <w:top w:val="single" w:sz="4" w:space="0" w:color="00000A"/>
              <w:left w:val="single" w:sz="4" w:space="0" w:color="00000A"/>
              <w:bottom w:val="single" w:sz="4" w:space="0" w:color="00000A"/>
            </w:tcBorders>
            <w:shd w:val="clear" w:color="auto" w:fill="FFFFFF"/>
            <w:vAlign w:val="center"/>
          </w:tcPr>
          <w:p w14:paraId="2B44791A" w14:textId="77777777" w:rsidR="00A762DC" w:rsidRDefault="00A762DC" w:rsidP="00EE3C2D">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7CE69CE7" w14:textId="77777777" w:rsidR="00A762DC" w:rsidRDefault="00A762DC" w:rsidP="00EE3C2D">
            <w:pPr>
              <w:spacing w:before="60" w:after="60"/>
              <w:jc w:val="center"/>
            </w:pPr>
            <w:r>
              <w:rPr>
                <w:rFonts w:ascii="Times New Roman" w:hAnsi="Times New Roman"/>
                <w:sz w:val="24"/>
              </w:rPr>
              <w:t>Sito internet</w:t>
            </w:r>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61E4E8B" w14:textId="77777777" w:rsidR="00A762DC" w:rsidRDefault="00A762DC" w:rsidP="00EE3C2D">
            <w:pPr>
              <w:snapToGrid w:val="0"/>
              <w:spacing w:before="60" w:after="60"/>
              <w:rPr>
                <w:rFonts w:ascii="Times New Roman" w:hAnsi="Times New Roman"/>
                <w:sz w:val="24"/>
              </w:rPr>
            </w:pPr>
          </w:p>
        </w:tc>
      </w:tr>
      <w:tr w:rsidR="00A762DC" w14:paraId="47EB8E2F" w14:textId="77777777" w:rsidTr="00EE3C2D">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02B6C982" w14:textId="18AA2E76" w:rsidR="00A762DC" w:rsidRDefault="00A762DC" w:rsidP="0044712C">
            <w:pPr>
              <w:spacing w:before="60" w:after="60"/>
              <w:ind w:left="85"/>
            </w:pPr>
            <w:r>
              <w:rPr>
                <w:rFonts w:ascii="Times New Roman" w:hAnsi="Times New Roman"/>
                <w:sz w:val="24"/>
              </w:rPr>
              <w:t xml:space="preserve">Stato </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395D35F3" w14:textId="77777777" w:rsidR="00A762DC" w:rsidRDefault="00A762DC" w:rsidP="00EE3C2D">
            <w:pPr>
              <w:snapToGrid w:val="0"/>
              <w:spacing w:before="60" w:after="60"/>
              <w:rPr>
                <w:rFonts w:ascii="Times New Roman" w:hAnsi="Times New Roman"/>
                <w:sz w:val="24"/>
              </w:rPr>
            </w:pPr>
          </w:p>
        </w:tc>
      </w:tr>
    </w:tbl>
    <w:p w14:paraId="32BA88ED" w14:textId="77777777" w:rsidR="00A762DC" w:rsidRDefault="00A762DC" w:rsidP="00A762DC">
      <w:pPr>
        <w:rPr>
          <w:rFonts w:ascii="Times New Roman" w:hAnsi="Times New Roman"/>
          <w:sz w:val="24"/>
        </w:rPr>
      </w:pPr>
    </w:p>
    <w:p w14:paraId="3923BC7F" w14:textId="77777777" w:rsidR="00A762DC" w:rsidRDefault="00A762DC" w:rsidP="00A762DC">
      <w:r>
        <w:rPr>
          <w:rFonts w:ascii="Times New Roman" w:hAnsi="Times New Roman"/>
          <w:b/>
          <w:iCs/>
          <w:sz w:val="24"/>
        </w:rPr>
        <w:t>Indirizzo al quale si chiede venga indirizzata la corrispondenza</w:t>
      </w:r>
    </w:p>
    <w:tbl>
      <w:tblPr>
        <w:tblW w:w="5000" w:type="pct"/>
        <w:tblInd w:w="-10" w:type="dxa"/>
        <w:tblLayout w:type="fixed"/>
        <w:tblCellMar>
          <w:left w:w="40" w:type="dxa"/>
          <w:right w:w="70" w:type="dxa"/>
        </w:tblCellMar>
        <w:tblLook w:val="0000" w:firstRow="0" w:lastRow="0" w:firstColumn="0" w:lastColumn="0" w:noHBand="0" w:noVBand="0"/>
      </w:tblPr>
      <w:tblGrid>
        <w:gridCol w:w="2006"/>
        <w:gridCol w:w="3426"/>
        <w:gridCol w:w="1133"/>
        <w:gridCol w:w="569"/>
        <w:gridCol w:w="1116"/>
        <w:gridCol w:w="1712"/>
      </w:tblGrid>
      <w:tr w:rsidR="00A762DC" w14:paraId="0A3D5DC9" w14:textId="77777777" w:rsidTr="00EE3C2D">
        <w:trPr>
          <w:trHeight w:val="266"/>
        </w:trPr>
        <w:tc>
          <w:tcPr>
            <w:tcW w:w="1826" w:type="dxa"/>
            <w:tcBorders>
              <w:top w:val="single" w:sz="4" w:space="0" w:color="000080"/>
              <w:left w:val="single" w:sz="4" w:space="0" w:color="000080"/>
              <w:bottom w:val="single" w:sz="4" w:space="0" w:color="000080"/>
            </w:tcBorders>
            <w:shd w:val="clear" w:color="auto" w:fill="E0E0E0"/>
            <w:vAlign w:val="center"/>
          </w:tcPr>
          <w:p w14:paraId="2B032A28" w14:textId="77777777" w:rsidR="00A762DC" w:rsidRDefault="00A762DC" w:rsidP="00EE3C2D">
            <w:pPr>
              <w:spacing w:before="60" w:after="60"/>
              <w:ind w:left="85"/>
            </w:pPr>
            <w:r>
              <w:rPr>
                <w:rFonts w:ascii="Times New Roman" w:hAnsi="Times New Roman"/>
                <w:sz w:val="24"/>
              </w:rPr>
              <w:t>Via / Piazza</w:t>
            </w:r>
          </w:p>
        </w:tc>
        <w:tc>
          <w:tcPr>
            <w:tcW w:w="3119" w:type="dxa"/>
            <w:tcBorders>
              <w:top w:val="single" w:sz="4" w:space="0" w:color="000080"/>
              <w:left w:val="single" w:sz="4" w:space="0" w:color="000080"/>
              <w:bottom w:val="single" w:sz="4" w:space="0" w:color="000080"/>
            </w:tcBorders>
            <w:shd w:val="clear" w:color="auto" w:fill="FFFFFF"/>
            <w:vAlign w:val="center"/>
          </w:tcPr>
          <w:p w14:paraId="33750817" w14:textId="77777777" w:rsidR="00A762DC" w:rsidRDefault="00A762DC" w:rsidP="00EE3C2D">
            <w:pPr>
              <w:snapToGrid w:val="0"/>
              <w:spacing w:before="60" w:after="60"/>
              <w:rPr>
                <w:rFonts w:ascii="Times New Roman" w:hAnsi="Times New Roman"/>
                <w:sz w:val="24"/>
              </w:rPr>
            </w:pPr>
          </w:p>
        </w:tc>
        <w:tc>
          <w:tcPr>
            <w:tcW w:w="1032" w:type="dxa"/>
            <w:tcBorders>
              <w:top w:val="single" w:sz="4" w:space="0" w:color="000080"/>
              <w:left w:val="single" w:sz="4" w:space="0" w:color="000080"/>
              <w:bottom w:val="single" w:sz="4" w:space="0" w:color="000080"/>
            </w:tcBorders>
            <w:shd w:val="clear" w:color="auto" w:fill="E0E0E0"/>
            <w:vAlign w:val="center"/>
          </w:tcPr>
          <w:p w14:paraId="2BC41FBE" w14:textId="77777777" w:rsidR="00A762DC" w:rsidRDefault="00A762DC" w:rsidP="00EE3C2D">
            <w:pPr>
              <w:spacing w:before="60" w:after="60"/>
            </w:pPr>
            <w:r>
              <w:rPr>
                <w:rFonts w:ascii="Times New Roman" w:hAnsi="Times New Roman"/>
                <w:sz w:val="24"/>
              </w:rPr>
              <w:t>N° civ.</w:t>
            </w:r>
          </w:p>
        </w:tc>
        <w:tc>
          <w:tcPr>
            <w:tcW w:w="518" w:type="dxa"/>
            <w:tcBorders>
              <w:top w:val="single" w:sz="4" w:space="0" w:color="000080"/>
              <w:left w:val="single" w:sz="4" w:space="0" w:color="000080"/>
              <w:bottom w:val="single" w:sz="4" w:space="0" w:color="000080"/>
            </w:tcBorders>
            <w:shd w:val="clear" w:color="auto" w:fill="FFFFFF"/>
            <w:vAlign w:val="center"/>
          </w:tcPr>
          <w:p w14:paraId="1E027725" w14:textId="77777777" w:rsidR="00A762DC" w:rsidRDefault="00A762DC" w:rsidP="00EE3C2D">
            <w:pPr>
              <w:snapToGrid w:val="0"/>
              <w:spacing w:before="60" w:after="60"/>
              <w:rPr>
                <w:rFonts w:ascii="Times New Roman" w:hAnsi="Times New Roman"/>
                <w:sz w:val="24"/>
              </w:rPr>
            </w:pPr>
          </w:p>
        </w:tc>
        <w:tc>
          <w:tcPr>
            <w:tcW w:w="1016" w:type="dxa"/>
            <w:tcBorders>
              <w:top w:val="single" w:sz="4" w:space="0" w:color="000080"/>
              <w:left w:val="single" w:sz="4" w:space="0" w:color="000080"/>
              <w:bottom w:val="single" w:sz="4" w:space="0" w:color="000080"/>
            </w:tcBorders>
            <w:shd w:val="clear" w:color="auto" w:fill="E0E0E0"/>
            <w:vAlign w:val="center"/>
          </w:tcPr>
          <w:p w14:paraId="5FA185FB" w14:textId="77777777" w:rsidR="00A762DC" w:rsidRDefault="00A762DC" w:rsidP="00EE3C2D">
            <w:pPr>
              <w:spacing w:before="60" w:after="60"/>
            </w:pPr>
            <w:r>
              <w:rPr>
                <w:rFonts w:ascii="Times New Roman" w:hAnsi="Times New Roman"/>
                <w:sz w:val="24"/>
              </w:rPr>
              <w:t>CAP</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29DC938" w14:textId="77777777" w:rsidR="00A762DC" w:rsidRDefault="00A762DC" w:rsidP="00EE3C2D">
            <w:pPr>
              <w:snapToGrid w:val="0"/>
              <w:spacing w:before="60" w:after="60"/>
              <w:rPr>
                <w:rFonts w:ascii="Times New Roman" w:hAnsi="Times New Roman"/>
                <w:sz w:val="24"/>
              </w:rPr>
            </w:pPr>
          </w:p>
        </w:tc>
      </w:tr>
      <w:tr w:rsidR="00A762DC" w14:paraId="542A734D" w14:textId="77777777" w:rsidTr="00EE3C2D">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6F43A5D5" w14:textId="77777777" w:rsidR="00A762DC" w:rsidRDefault="00A762DC" w:rsidP="00EE3C2D">
            <w:pPr>
              <w:spacing w:before="60" w:after="60"/>
              <w:ind w:left="85"/>
            </w:pPr>
            <w:r>
              <w:rPr>
                <w:rFonts w:ascii="Times New Roman" w:hAnsi="Times New Roman"/>
                <w:sz w:val="24"/>
              </w:rPr>
              <w:t>Comune</w:t>
            </w:r>
          </w:p>
        </w:tc>
        <w:tc>
          <w:tcPr>
            <w:tcW w:w="4669" w:type="dxa"/>
            <w:gridSpan w:val="3"/>
            <w:tcBorders>
              <w:top w:val="single" w:sz="4" w:space="0" w:color="00000A"/>
              <w:left w:val="single" w:sz="4" w:space="0" w:color="00000A"/>
              <w:bottom w:val="single" w:sz="4" w:space="0" w:color="00000A"/>
            </w:tcBorders>
            <w:shd w:val="clear" w:color="auto" w:fill="FFFFFF"/>
            <w:vAlign w:val="center"/>
          </w:tcPr>
          <w:p w14:paraId="113DD6F7" w14:textId="77777777" w:rsidR="00A762DC" w:rsidRDefault="00A762DC" w:rsidP="00EE3C2D">
            <w:pPr>
              <w:snapToGrid w:val="0"/>
              <w:spacing w:before="60" w:after="60"/>
              <w:rPr>
                <w:rFonts w:ascii="Times New Roman" w:hAnsi="Times New Roman"/>
                <w:sz w:val="24"/>
              </w:rPr>
            </w:pPr>
          </w:p>
        </w:tc>
        <w:tc>
          <w:tcPr>
            <w:tcW w:w="1016" w:type="dxa"/>
            <w:tcBorders>
              <w:top w:val="single" w:sz="4" w:space="0" w:color="00000A"/>
              <w:left w:val="single" w:sz="4" w:space="0" w:color="00000A"/>
              <w:bottom w:val="single" w:sz="4" w:space="0" w:color="00000A"/>
            </w:tcBorders>
            <w:shd w:val="clear" w:color="auto" w:fill="E0E0E0"/>
            <w:vAlign w:val="center"/>
          </w:tcPr>
          <w:p w14:paraId="0C6C7B81" w14:textId="77777777" w:rsidR="00A762DC" w:rsidRDefault="00A762DC" w:rsidP="00EE3C2D">
            <w:pPr>
              <w:spacing w:before="60" w:after="60"/>
              <w:jc w:val="center"/>
            </w:pPr>
            <w:r>
              <w:rPr>
                <w:rFonts w:ascii="Times New Roman" w:hAnsi="Times New Roman"/>
                <w:sz w:val="24"/>
              </w:rPr>
              <w:t>Provincia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CAB910" w14:textId="77777777" w:rsidR="00A762DC" w:rsidRDefault="00A762DC" w:rsidP="00EE3C2D">
            <w:pPr>
              <w:snapToGrid w:val="0"/>
              <w:spacing w:before="60" w:after="60"/>
              <w:rPr>
                <w:rFonts w:ascii="Times New Roman" w:hAnsi="Times New Roman"/>
                <w:sz w:val="24"/>
              </w:rPr>
            </w:pPr>
          </w:p>
        </w:tc>
      </w:tr>
      <w:tr w:rsidR="00A762DC" w14:paraId="7DEC4D2E" w14:textId="77777777" w:rsidTr="00EE3C2D">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7B963EAA" w14:textId="77777777" w:rsidR="00A762DC" w:rsidRDefault="00A762DC" w:rsidP="00EE3C2D">
            <w:pPr>
              <w:spacing w:before="60" w:after="60"/>
              <w:ind w:left="85"/>
            </w:pPr>
            <w:r>
              <w:rPr>
                <w:rFonts w:ascii="Times New Roman" w:hAnsi="Times New Roman"/>
                <w:sz w:val="24"/>
              </w:rPr>
              <w:t>Telefono</w:t>
            </w:r>
          </w:p>
        </w:tc>
        <w:tc>
          <w:tcPr>
            <w:tcW w:w="3119" w:type="dxa"/>
            <w:tcBorders>
              <w:top w:val="single" w:sz="4" w:space="0" w:color="00000A"/>
              <w:left w:val="single" w:sz="4" w:space="0" w:color="00000A"/>
              <w:bottom w:val="single" w:sz="4" w:space="0" w:color="00000A"/>
            </w:tcBorders>
            <w:shd w:val="clear" w:color="auto" w:fill="FFFFFF"/>
            <w:vAlign w:val="center"/>
          </w:tcPr>
          <w:p w14:paraId="4DEEFCF6" w14:textId="77777777" w:rsidR="00A762DC" w:rsidRDefault="00A762DC" w:rsidP="00EE3C2D">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646B5749" w14:textId="46A39A68" w:rsidR="00A762DC" w:rsidRDefault="00A762DC" w:rsidP="00EE3C2D">
            <w:pPr>
              <w:spacing w:before="60" w:after="60"/>
              <w:jc w:val="center"/>
            </w:pPr>
            <w:proofErr w:type="spellStart"/>
            <w:r>
              <w:rPr>
                <w:rFonts w:ascii="Times New Roman" w:hAnsi="Times New Roman"/>
                <w:sz w:val="24"/>
              </w:rPr>
              <w:t>Telepec</w:t>
            </w:r>
            <w:proofErr w:type="spellEnd"/>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5007745" w14:textId="77777777" w:rsidR="00A762DC" w:rsidRDefault="00A762DC" w:rsidP="00EE3C2D">
            <w:pPr>
              <w:snapToGrid w:val="0"/>
              <w:spacing w:before="60" w:after="60"/>
              <w:rPr>
                <w:rFonts w:ascii="Times New Roman" w:hAnsi="Times New Roman"/>
                <w:sz w:val="24"/>
              </w:rPr>
            </w:pPr>
          </w:p>
        </w:tc>
      </w:tr>
      <w:tr w:rsidR="00A762DC" w14:paraId="08182413" w14:textId="77777777" w:rsidTr="00EE3C2D">
        <w:trPr>
          <w:cantSplit/>
          <w:trHeight w:val="266"/>
        </w:trPr>
        <w:tc>
          <w:tcPr>
            <w:tcW w:w="1826" w:type="dxa"/>
            <w:tcBorders>
              <w:top w:val="single" w:sz="4" w:space="0" w:color="00000A"/>
              <w:left w:val="single" w:sz="4" w:space="0" w:color="00000A"/>
              <w:bottom w:val="single" w:sz="4" w:space="0" w:color="00000A"/>
            </w:tcBorders>
            <w:shd w:val="clear" w:color="auto" w:fill="E0E0E0"/>
            <w:vAlign w:val="center"/>
          </w:tcPr>
          <w:p w14:paraId="6D59E9F9" w14:textId="77777777" w:rsidR="00A762DC" w:rsidRDefault="00A762DC" w:rsidP="00EE3C2D">
            <w:pPr>
              <w:spacing w:before="60" w:after="60"/>
              <w:ind w:left="85"/>
            </w:pPr>
            <w:r>
              <w:rPr>
                <w:rFonts w:ascii="Times New Roman" w:hAnsi="Times New Roman"/>
                <w:sz w:val="24"/>
              </w:rPr>
              <w:t>E-mail</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2D71F6DC" w14:textId="77777777" w:rsidR="00A762DC" w:rsidRDefault="00A762DC" w:rsidP="00EE3C2D">
            <w:pPr>
              <w:snapToGrid w:val="0"/>
              <w:spacing w:before="60" w:after="60"/>
              <w:rPr>
                <w:rFonts w:ascii="Times New Roman" w:hAnsi="Times New Roman"/>
                <w:sz w:val="24"/>
              </w:rPr>
            </w:pPr>
          </w:p>
        </w:tc>
      </w:tr>
      <w:tr w:rsidR="00A762DC" w14:paraId="632EA2C6" w14:textId="77777777" w:rsidTr="00EE3C2D">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212CB1B0" w14:textId="77777777" w:rsidR="00A762DC" w:rsidRDefault="00A762DC" w:rsidP="00EE3C2D">
            <w:pPr>
              <w:spacing w:before="60" w:after="60"/>
              <w:ind w:left="85"/>
            </w:pPr>
            <w:r>
              <w:rPr>
                <w:rFonts w:ascii="Times New Roman" w:hAnsi="Times New Roman"/>
                <w:sz w:val="24"/>
              </w:rPr>
              <w:t>Referente</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4AA97D09" w14:textId="77777777" w:rsidR="00A762DC" w:rsidRDefault="00A762DC" w:rsidP="00EE3C2D">
            <w:pPr>
              <w:snapToGrid w:val="0"/>
              <w:spacing w:before="60" w:after="60"/>
              <w:rPr>
                <w:rFonts w:ascii="Times New Roman" w:hAnsi="Times New Roman"/>
                <w:sz w:val="24"/>
              </w:rPr>
            </w:pPr>
          </w:p>
        </w:tc>
      </w:tr>
    </w:tbl>
    <w:p w14:paraId="0F278456" w14:textId="77777777" w:rsidR="00A762DC" w:rsidRDefault="00A762DC" w:rsidP="00A762DC">
      <w:pPr>
        <w:rPr>
          <w:rFonts w:ascii="Times New Roman" w:hAnsi="Times New Roman"/>
          <w:sz w:val="24"/>
        </w:rPr>
      </w:pPr>
    </w:p>
    <w:p w14:paraId="7A0C9B20" w14:textId="77777777" w:rsidR="00A762DC" w:rsidRDefault="00A762DC" w:rsidP="00A762DC">
      <w:pPr>
        <w:rPr>
          <w:rFonts w:ascii="Times New Roman" w:hAnsi="Times New Roman"/>
          <w:b/>
          <w:sz w:val="24"/>
        </w:rPr>
      </w:pPr>
    </w:p>
    <w:p w14:paraId="50A80A31" w14:textId="77777777" w:rsidR="00A762DC" w:rsidRDefault="00A762DC" w:rsidP="00A762DC">
      <w:r>
        <w:rPr>
          <w:rFonts w:ascii="Times New Roman" w:hAnsi="Times New Roman"/>
          <w:b/>
          <w:sz w:val="24"/>
        </w:rPr>
        <w:t>Atto Costitutivo</w:t>
      </w:r>
    </w:p>
    <w:tbl>
      <w:tblPr>
        <w:tblW w:w="5000" w:type="pct"/>
        <w:tblInd w:w="-10" w:type="dxa"/>
        <w:tblLayout w:type="fixed"/>
        <w:tblCellMar>
          <w:left w:w="40" w:type="dxa"/>
          <w:right w:w="70" w:type="dxa"/>
        </w:tblCellMar>
        <w:tblLook w:val="0000" w:firstRow="0" w:lastRow="0" w:firstColumn="0" w:lastColumn="0" w:noHBand="0" w:noVBand="0"/>
      </w:tblPr>
      <w:tblGrid>
        <w:gridCol w:w="2301"/>
        <w:gridCol w:w="7661"/>
      </w:tblGrid>
      <w:tr w:rsidR="00A762DC" w14:paraId="5D403E9E" w14:textId="77777777" w:rsidTr="00EE3C2D">
        <w:trPr>
          <w:cantSplit/>
          <w:trHeight w:val="346"/>
        </w:trPr>
        <w:tc>
          <w:tcPr>
            <w:tcW w:w="2095" w:type="dxa"/>
            <w:tcBorders>
              <w:top w:val="single" w:sz="4" w:space="0" w:color="00000A"/>
              <w:left w:val="single" w:sz="4" w:space="0" w:color="00000A"/>
              <w:bottom w:val="single" w:sz="4" w:space="0" w:color="00000A"/>
            </w:tcBorders>
            <w:shd w:val="clear" w:color="auto" w:fill="E0E0E0"/>
            <w:vAlign w:val="center"/>
          </w:tcPr>
          <w:p w14:paraId="599BE579" w14:textId="77777777" w:rsidR="00A762DC" w:rsidRDefault="00A762DC" w:rsidP="00EE3C2D">
            <w:pPr>
              <w:spacing w:before="60" w:after="60"/>
              <w:ind w:left="85" w:right="-70"/>
            </w:pPr>
            <w:r>
              <w:rPr>
                <w:rFonts w:ascii="Times New Roman" w:hAnsi="Times New Roman"/>
                <w:sz w:val="24"/>
              </w:rPr>
              <w:t>Estremi atto</w:t>
            </w:r>
          </w:p>
        </w:tc>
        <w:tc>
          <w:tcPr>
            <w:tcW w:w="6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BF2D78" w14:textId="77777777" w:rsidR="00A762DC" w:rsidRDefault="00A762DC" w:rsidP="00EE3C2D">
            <w:pPr>
              <w:tabs>
                <w:tab w:val="left" w:pos="553"/>
                <w:tab w:val="left" w:pos="1262"/>
                <w:tab w:val="left" w:pos="1687"/>
              </w:tabs>
              <w:snapToGrid w:val="0"/>
              <w:spacing w:before="60" w:after="60"/>
              <w:ind w:left="128"/>
              <w:rPr>
                <w:rFonts w:ascii="Times New Roman" w:hAnsi="Times New Roman"/>
                <w:sz w:val="24"/>
              </w:rPr>
            </w:pPr>
          </w:p>
        </w:tc>
      </w:tr>
      <w:tr w:rsidR="00A762DC" w14:paraId="0E958792" w14:textId="77777777" w:rsidTr="00EE3C2D">
        <w:trPr>
          <w:cantSplit/>
          <w:trHeight w:val="347"/>
        </w:trPr>
        <w:tc>
          <w:tcPr>
            <w:tcW w:w="2095" w:type="dxa"/>
            <w:tcBorders>
              <w:top w:val="single" w:sz="4" w:space="0" w:color="00000A"/>
              <w:left w:val="single" w:sz="4" w:space="0" w:color="00000A"/>
              <w:bottom w:val="single" w:sz="4" w:space="0" w:color="00000A"/>
            </w:tcBorders>
            <w:shd w:val="clear" w:color="auto" w:fill="E0E0E0"/>
            <w:vAlign w:val="center"/>
          </w:tcPr>
          <w:p w14:paraId="04AF0E11" w14:textId="77777777" w:rsidR="00A762DC" w:rsidRDefault="00A762DC" w:rsidP="00EE3C2D">
            <w:pPr>
              <w:spacing w:before="60" w:after="60"/>
              <w:ind w:left="85" w:right="-70"/>
            </w:pPr>
            <w:r>
              <w:rPr>
                <w:rFonts w:ascii="Times New Roman" w:hAnsi="Times New Roman"/>
                <w:sz w:val="24"/>
              </w:rPr>
              <w:t>Scadenza</w:t>
            </w:r>
          </w:p>
        </w:tc>
        <w:tc>
          <w:tcPr>
            <w:tcW w:w="6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BB4D69" w14:textId="77777777" w:rsidR="00A762DC" w:rsidRDefault="00A762DC" w:rsidP="00EE3C2D">
            <w:pPr>
              <w:tabs>
                <w:tab w:val="left" w:pos="553"/>
                <w:tab w:val="left" w:pos="1262"/>
                <w:tab w:val="left" w:pos="1687"/>
              </w:tabs>
              <w:snapToGrid w:val="0"/>
              <w:spacing w:before="60" w:after="60"/>
              <w:ind w:left="128"/>
              <w:rPr>
                <w:rFonts w:ascii="Times New Roman" w:hAnsi="Times New Roman"/>
                <w:sz w:val="24"/>
              </w:rPr>
            </w:pPr>
          </w:p>
        </w:tc>
      </w:tr>
    </w:tbl>
    <w:p w14:paraId="197E9806" w14:textId="77777777" w:rsidR="00A762DC" w:rsidRDefault="00A762DC" w:rsidP="00A762DC">
      <w:pPr>
        <w:rPr>
          <w:rFonts w:ascii="Times New Roman" w:hAnsi="Times New Roman"/>
          <w:b/>
          <w:sz w:val="24"/>
        </w:rPr>
      </w:pPr>
    </w:p>
    <w:p w14:paraId="289AE98F" w14:textId="77777777" w:rsidR="00A762DC" w:rsidRDefault="00A762DC" w:rsidP="00A762DC">
      <w:r>
        <w:rPr>
          <w:rFonts w:ascii="Times New Roman" w:hAnsi="Times New Roman"/>
          <w:b/>
          <w:sz w:val="24"/>
        </w:rPr>
        <w:t>Capitale sociale [</w:t>
      </w:r>
      <w:r>
        <w:rPr>
          <w:rFonts w:ascii="Times New Roman" w:hAnsi="Times New Roman"/>
          <w:sz w:val="24"/>
        </w:rPr>
        <w:t>ove ricorre</w:t>
      </w:r>
      <w:r>
        <w:rPr>
          <w:rFonts w:ascii="Times New Roman" w:hAnsi="Times New Roman"/>
          <w:b/>
          <w:sz w:val="24"/>
        </w:rPr>
        <w:t>]</w:t>
      </w:r>
    </w:p>
    <w:tbl>
      <w:tblPr>
        <w:tblW w:w="5000" w:type="pct"/>
        <w:tblInd w:w="-10" w:type="dxa"/>
        <w:tblLayout w:type="fixed"/>
        <w:tblCellMar>
          <w:left w:w="40" w:type="dxa"/>
          <w:right w:w="70" w:type="dxa"/>
        </w:tblCellMar>
        <w:tblLook w:val="0000" w:firstRow="0" w:lastRow="0" w:firstColumn="0" w:lastColumn="0" w:noHBand="0" w:noVBand="0"/>
      </w:tblPr>
      <w:tblGrid>
        <w:gridCol w:w="2019"/>
        <w:gridCol w:w="3439"/>
        <w:gridCol w:w="1287"/>
        <w:gridCol w:w="3217"/>
      </w:tblGrid>
      <w:tr w:rsidR="00A762DC" w14:paraId="0644CCB2" w14:textId="77777777" w:rsidTr="00EE3C2D">
        <w:trPr>
          <w:cantSplit/>
          <w:trHeight w:val="389"/>
        </w:trPr>
        <w:tc>
          <w:tcPr>
            <w:tcW w:w="1838" w:type="dxa"/>
            <w:tcBorders>
              <w:top w:val="single" w:sz="4" w:space="0" w:color="00000A"/>
              <w:left w:val="single" w:sz="4" w:space="0" w:color="00000A"/>
              <w:bottom w:val="single" w:sz="4" w:space="0" w:color="00000A"/>
            </w:tcBorders>
            <w:shd w:val="clear" w:color="auto" w:fill="E0E0E0"/>
            <w:vAlign w:val="center"/>
          </w:tcPr>
          <w:p w14:paraId="59FEE272" w14:textId="77777777" w:rsidR="00A762DC" w:rsidRDefault="00A762DC" w:rsidP="00EE3C2D">
            <w:pPr>
              <w:spacing w:before="60" w:after="60"/>
              <w:ind w:left="85"/>
            </w:pPr>
            <w:r>
              <w:rPr>
                <w:rFonts w:ascii="Times New Roman" w:hAnsi="Times New Roman"/>
                <w:sz w:val="24"/>
              </w:rPr>
              <w:t>Capitale sociale</w:t>
            </w:r>
          </w:p>
        </w:tc>
        <w:tc>
          <w:tcPr>
            <w:tcW w:w="3131" w:type="dxa"/>
            <w:tcBorders>
              <w:top w:val="single" w:sz="4" w:space="0" w:color="00000A"/>
              <w:left w:val="single" w:sz="4" w:space="0" w:color="00000A"/>
              <w:bottom w:val="single" w:sz="4" w:space="0" w:color="00000A"/>
            </w:tcBorders>
            <w:shd w:val="clear" w:color="auto" w:fill="FFFFFF"/>
            <w:vAlign w:val="center"/>
          </w:tcPr>
          <w:p w14:paraId="224224E7" w14:textId="77777777" w:rsidR="00A762DC" w:rsidRDefault="00A762DC" w:rsidP="00EE3C2D">
            <w:pPr>
              <w:snapToGrid w:val="0"/>
              <w:spacing w:before="60" w:after="60"/>
              <w:ind w:left="85"/>
              <w:jc w:val="center"/>
              <w:rPr>
                <w:rFonts w:ascii="Times New Roman" w:hAnsi="Times New Roman"/>
                <w:sz w:val="24"/>
              </w:rPr>
            </w:pPr>
          </w:p>
        </w:tc>
        <w:tc>
          <w:tcPr>
            <w:tcW w:w="1172" w:type="dxa"/>
            <w:tcBorders>
              <w:top w:val="single" w:sz="4" w:space="0" w:color="00000A"/>
              <w:left w:val="single" w:sz="4" w:space="0" w:color="00000A"/>
              <w:bottom w:val="single" w:sz="4" w:space="0" w:color="00000A"/>
            </w:tcBorders>
            <w:shd w:val="clear" w:color="auto" w:fill="E0E0E0"/>
            <w:vAlign w:val="center"/>
          </w:tcPr>
          <w:p w14:paraId="5E8E8490" w14:textId="77777777" w:rsidR="00A762DC" w:rsidRDefault="00A762DC" w:rsidP="00EE3C2D">
            <w:pPr>
              <w:spacing w:before="60" w:after="60"/>
              <w:ind w:left="85"/>
              <w:jc w:val="center"/>
            </w:pPr>
            <w:r>
              <w:rPr>
                <w:rFonts w:ascii="Times New Roman" w:hAnsi="Times New Roman"/>
                <w:sz w:val="24"/>
              </w:rPr>
              <w:t>Capitale Versato</w:t>
            </w:r>
          </w:p>
        </w:tc>
        <w:tc>
          <w:tcPr>
            <w:tcW w:w="29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06F91" w14:textId="77777777" w:rsidR="00A762DC" w:rsidRDefault="00A762DC" w:rsidP="00EE3C2D">
            <w:pPr>
              <w:snapToGrid w:val="0"/>
              <w:spacing w:before="60" w:after="60"/>
              <w:ind w:left="85"/>
              <w:jc w:val="center"/>
              <w:rPr>
                <w:rFonts w:ascii="Times New Roman" w:hAnsi="Times New Roman"/>
                <w:sz w:val="24"/>
              </w:rPr>
            </w:pPr>
          </w:p>
        </w:tc>
      </w:tr>
    </w:tbl>
    <w:p w14:paraId="186D72ED" w14:textId="77777777" w:rsidR="00A762DC" w:rsidRDefault="00A762DC" w:rsidP="00A762DC">
      <w:pPr>
        <w:rPr>
          <w:rFonts w:ascii="Times New Roman" w:hAnsi="Times New Roman"/>
          <w:b/>
          <w:sz w:val="24"/>
        </w:rPr>
      </w:pPr>
    </w:p>
    <w:p w14:paraId="39DEB2A8" w14:textId="77777777" w:rsidR="00A762DC" w:rsidRDefault="00A762DC" w:rsidP="00A762DC">
      <w:r>
        <w:rPr>
          <w:rFonts w:ascii="Times New Roman" w:hAnsi="Times New Roman"/>
          <w:b/>
          <w:sz w:val="24"/>
        </w:rPr>
        <w:t>Iscrizione CCIAA [</w:t>
      </w:r>
      <w:r>
        <w:rPr>
          <w:rFonts w:ascii="Times New Roman" w:hAnsi="Times New Roman"/>
          <w:sz w:val="24"/>
        </w:rPr>
        <w:t>ove ricorre</w:t>
      </w:r>
      <w:r>
        <w:rPr>
          <w:rFonts w:ascii="Times New Roman" w:hAnsi="Times New Roman"/>
          <w:b/>
          <w:sz w:val="24"/>
        </w:rPr>
        <w:t>]</w:t>
      </w:r>
    </w:p>
    <w:tbl>
      <w:tblPr>
        <w:tblW w:w="5000" w:type="pct"/>
        <w:tblInd w:w="-10" w:type="dxa"/>
        <w:tblLayout w:type="fixed"/>
        <w:tblCellMar>
          <w:left w:w="40" w:type="dxa"/>
          <w:right w:w="70" w:type="dxa"/>
        </w:tblCellMar>
        <w:tblLook w:val="0000" w:firstRow="0" w:lastRow="0" w:firstColumn="0" w:lastColumn="0" w:noHBand="0" w:noVBand="0"/>
      </w:tblPr>
      <w:tblGrid>
        <w:gridCol w:w="1727"/>
        <w:gridCol w:w="3726"/>
        <w:gridCol w:w="572"/>
        <w:gridCol w:w="1286"/>
        <w:gridCol w:w="573"/>
        <w:gridCol w:w="2078"/>
      </w:tblGrid>
      <w:tr w:rsidR="00A762DC" w14:paraId="7B85CDEE" w14:textId="77777777" w:rsidTr="00EE3C2D">
        <w:trPr>
          <w:trHeight w:val="318"/>
        </w:trPr>
        <w:tc>
          <w:tcPr>
            <w:tcW w:w="1572" w:type="dxa"/>
            <w:tcBorders>
              <w:top w:val="single" w:sz="4" w:space="0" w:color="000080"/>
              <w:left w:val="single" w:sz="4" w:space="0" w:color="000080"/>
              <w:bottom w:val="single" w:sz="4" w:space="0" w:color="000080"/>
            </w:tcBorders>
            <w:shd w:val="clear" w:color="auto" w:fill="E0E0E0"/>
            <w:vAlign w:val="center"/>
          </w:tcPr>
          <w:p w14:paraId="2F78B897" w14:textId="77777777" w:rsidR="00A762DC" w:rsidRDefault="00A762DC" w:rsidP="00EE3C2D">
            <w:pPr>
              <w:spacing w:before="60" w:after="60"/>
              <w:ind w:left="85"/>
            </w:pPr>
            <w:r>
              <w:rPr>
                <w:rFonts w:ascii="Times New Roman" w:hAnsi="Times New Roman"/>
                <w:sz w:val="24"/>
              </w:rPr>
              <w:t>CCIAA di</w:t>
            </w:r>
          </w:p>
        </w:tc>
        <w:tc>
          <w:tcPr>
            <w:tcW w:w="3392" w:type="dxa"/>
            <w:tcBorders>
              <w:top w:val="single" w:sz="4" w:space="0" w:color="000080"/>
              <w:left w:val="single" w:sz="4" w:space="0" w:color="000080"/>
              <w:bottom w:val="single" w:sz="4" w:space="0" w:color="000080"/>
            </w:tcBorders>
            <w:shd w:val="clear" w:color="auto" w:fill="FFFFFF"/>
            <w:vAlign w:val="center"/>
          </w:tcPr>
          <w:p w14:paraId="454E3F5D" w14:textId="77777777" w:rsidR="00A762DC" w:rsidRDefault="00A762DC" w:rsidP="00EE3C2D">
            <w:pPr>
              <w:snapToGrid w:val="0"/>
              <w:spacing w:before="60" w:after="60"/>
              <w:ind w:left="85"/>
              <w:jc w:val="center"/>
              <w:rPr>
                <w:rFonts w:ascii="Times New Roman" w:hAnsi="Times New Roman"/>
                <w:sz w:val="24"/>
              </w:rPr>
            </w:pPr>
          </w:p>
        </w:tc>
        <w:tc>
          <w:tcPr>
            <w:tcW w:w="521" w:type="dxa"/>
            <w:tcBorders>
              <w:top w:val="single" w:sz="4" w:space="0" w:color="000080"/>
              <w:left w:val="single" w:sz="4" w:space="0" w:color="000080"/>
              <w:bottom w:val="single" w:sz="4" w:space="0" w:color="000080"/>
            </w:tcBorders>
            <w:shd w:val="clear" w:color="auto" w:fill="E0E0E0"/>
            <w:vAlign w:val="center"/>
          </w:tcPr>
          <w:p w14:paraId="65E1A9B3" w14:textId="77777777" w:rsidR="00A762DC" w:rsidRDefault="00A762DC" w:rsidP="00EE3C2D">
            <w:pPr>
              <w:spacing w:before="60" w:after="60"/>
              <w:jc w:val="center"/>
            </w:pPr>
            <w:r>
              <w:rPr>
                <w:rFonts w:ascii="Times New Roman" w:hAnsi="Times New Roman"/>
                <w:sz w:val="24"/>
              </w:rPr>
              <w:t>n</w:t>
            </w:r>
          </w:p>
        </w:tc>
        <w:tc>
          <w:tcPr>
            <w:tcW w:w="1171" w:type="dxa"/>
            <w:tcBorders>
              <w:top w:val="single" w:sz="4" w:space="0" w:color="000080"/>
              <w:left w:val="single" w:sz="4" w:space="0" w:color="000080"/>
              <w:bottom w:val="single" w:sz="4" w:space="0" w:color="000080"/>
            </w:tcBorders>
            <w:shd w:val="clear" w:color="auto" w:fill="FFFFFF"/>
            <w:vAlign w:val="center"/>
          </w:tcPr>
          <w:p w14:paraId="1D382CD8" w14:textId="77777777" w:rsidR="00A762DC" w:rsidRDefault="00A762DC" w:rsidP="00EE3C2D">
            <w:pPr>
              <w:snapToGrid w:val="0"/>
              <w:spacing w:before="60" w:after="60"/>
              <w:ind w:left="85"/>
              <w:jc w:val="center"/>
              <w:rPr>
                <w:rFonts w:ascii="Times New Roman" w:hAnsi="Times New Roman"/>
                <w:sz w:val="24"/>
              </w:rPr>
            </w:pPr>
          </w:p>
        </w:tc>
        <w:tc>
          <w:tcPr>
            <w:tcW w:w="522" w:type="dxa"/>
            <w:tcBorders>
              <w:top w:val="single" w:sz="4" w:space="0" w:color="000080"/>
              <w:left w:val="single" w:sz="4" w:space="0" w:color="000080"/>
              <w:bottom w:val="single" w:sz="4" w:space="0" w:color="000080"/>
            </w:tcBorders>
            <w:shd w:val="clear" w:color="auto" w:fill="E0E0E0"/>
            <w:vAlign w:val="center"/>
          </w:tcPr>
          <w:p w14:paraId="0F1D14C4" w14:textId="77777777" w:rsidR="00A762DC" w:rsidRDefault="00A762DC" w:rsidP="00EE3C2D">
            <w:pPr>
              <w:spacing w:before="60" w:after="60"/>
              <w:ind w:left="-1"/>
              <w:jc w:val="center"/>
            </w:pPr>
            <w:r>
              <w:rPr>
                <w:rFonts w:ascii="Times New Roman" w:hAnsi="Times New Roman"/>
                <w:sz w:val="24"/>
              </w:rPr>
              <w:t>data</w:t>
            </w:r>
          </w:p>
        </w:tc>
        <w:tc>
          <w:tcPr>
            <w:tcW w:w="18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9B262D1" w14:textId="77777777" w:rsidR="00A762DC" w:rsidRDefault="00A762DC" w:rsidP="00EE3C2D">
            <w:pPr>
              <w:snapToGrid w:val="0"/>
              <w:spacing w:before="60" w:after="60"/>
              <w:ind w:left="85"/>
              <w:jc w:val="center"/>
              <w:rPr>
                <w:rFonts w:ascii="Times New Roman" w:hAnsi="Times New Roman"/>
                <w:sz w:val="24"/>
              </w:rPr>
            </w:pPr>
          </w:p>
        </w:tc>
      </w:tr>
    </w:tbl>
    <w:p w14:paraId="573A13C7" w14:textId="77777777" w:rsidR="00A762DC" w:rsidRDefault="00A762DC" w:rsidP="00A762DC">
      <w:pPr>
        <w:rPr>
          <w:rFonts w:ascii="Times New Roman" w:hAnsi="Times New Roman"/>
          <w:sz w:val="24"/>
        </w:rPr>
      </w:pPr>
    </w:p>
    <w:p w14:paraId="6A159DEB" w14:textId="5DA77DCE" w:rsidR="00A762DC" w:rsidRDefault="0044712C" w:rsidP="00A762DC">
      <w:r>
        <w:rPr>
          <w:rFonts w:ascii="Times New Roman" w:hAnsi="Times New Roman"/>
          <w:b/>
          <w:sz w:val="24"/>
        </w:rPr>
        <w:t>Iscrizione Registro/albo</w:t>
      </w:r>
    </w:p>
    <w:tbl>
      <w:tblPr>
        <w:tblW w:w="5000" w:type="pct"/>
        <w:tblInd w:w="-10" w:type="dxa"/>
        <w:tblLayout w:type="fixed"/>
        <w:tblCellMar>
          <w:left w:w="40" w:type="dxa"/>
          <w:right w:w="70" w:type="dxa"/>
        </w:tblCellMar>
        <w:tblLook w:val="0000" w:firstRow="0" w:lastRow="0" w:firstColumn="0" w:lastColumn="0" w:noHBand="0" w:noVBand="0"/>
      </w:tblPr>
      <w:tblGrid>
        <w:gridCol w:w="2304"/>
        <w:gridCol w:w="2946"/>
        <w:gridCol w:w="1843"/>
        <w:gridCol w:w="992"/>
        <w:gridCol w:w="567"/>
        <w:gridCol w:w="1310"/>
      </w:tblGrid>
      <w:tr w:rsidR="0044712C" w:rsidRPr="0044712C" w14:paraId="60346C03" w14:textId="77777777" w:rsidTr="0044712C">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5A583E66" w14:textId="088AA85A" w:rsidR="0044712C" w:rsidRPr="00987DB2" w:rsidRDefault="0044712C" w:rsidP="00EE3C2D">
            <w:pPr>
              <w:spacing w:before="60" w:after="60"/>
            </w:pPr>
            <w:r w:rsidRPr="00987DB2">
              <w:rPr>
                <w:rFonts w:ascii="Times New Roman" w:hAnsi="Times New Roman"/>
                <w:sz w:val="24"/>
              </w:rPr>
              <w:t>Denominazione registro/albo</w:t>
            </w:r>
          </w:p>
        </w:tc>
        <w:tc>
          <w:tcPr>
            <w:tcW w:w="2946" w:type="dxa"/>
            <w:tcBorders>
              <w:top w:val="single" w:sz="4" w:space="0" w:color="000080"/>
              <w:left w:val="single" w:sz="4" w:space="0" w:color="000080"/>
              <w:bottom w:val="single" w:sz="4" w:space="0" w:color="000080"/>
            </w:tcBorders>
            <w:shd w:val="clear" w:color="auto" w:fill="FFFFFF"/>
            <w:vAlign w:val="center"/>
          </w:tcPr>
          <w:p w14:paraId="065EBCD4" w14:textId="77777777" w:rsidR="0044712C" w:rsidRPr="00987DB2" w:rsidRDefault="0044712C" w:rsidP="00EE3C2D">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7B7EC876" w14:textId="1B852BA1" w:rsidR="0044712C" w:rsidRPr="00987DB2" w:rsidRDefault="0044712C" w:rsidP="00EE3C2D">
            <w:pPr>
              <w:spacing w:before="60" w:after="60"/>
              <w:jc w:val="center"/>
            </w:pPr>
            <w:r w:rsidRPr="00987DB2">
              <w:t>Ente presso il quale è tenuto il registro/albo</w:t>
            </w:r>
          </w:p>
        </w:tc>
        <w:tc>
          <w:tcPr>
            <w:tcW w:w="2869"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53D2FCAD" w14:textId="77777777" w:rsidR="0044712C" w:rsidRPr="00987DB2" w:rsidRDefault="0044712C" w:rsidP="00EE3C2D">
            <w:pPr>
              <w:snapToGrid w:val="0"/>
              <w:spacing w:before="60" w:after="60"/>
              <w:ind w:left="85"/>
              <w:jc w:val="center"/>
              <w:rPr>
                <w:rFonts w:ascii="Times New Roman" w:hAnsi="Times New Roman"/>
                <w:sz w:val="24"/>
              </w:rPr>
            </w:pPr>
          </w:p>
        </w:tc>
      </w:tr>
      <w:tr w:rsidR="0044712C" w:rsidRPr="0044712C" w14:paraId="4A9FB5B7" w14:textId="77777777" w:rsidTr="0044712C">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3DE55124" w14:textId="632560BD" w:rsidR="0044712C" w:rsidRPr="00987DB2" w:rsidRDefault="0044712C" w:rsidP="00EE3C2D">
            <w:pPr>
              <w:spacing w:before="60" w:after="60"/>
              <w:rPr>
                <w:rFonts w:ascii="Times New Roman" w:hAnsi="Times New Roman"/>
                <w:sz w:val="24"/>
              </w:rPr>
            </w:pPr>
            <w:r w:rsidRPr="00987DB2">
              <w:rPr>
                <w:rFonts w:ascii="Times New Roman" w:hAnsi="Times New Roman"/>
                <w:sz w:val="24"/>
              </w:rPr>
              <w:lastRenderedPageBreak/>
              <w:t>Indirizzo Ente</w:t>
            </w:r>
          </w:p>
        </w:tc>
        <w:tc>
          <w:tcPr>
            <w:tcW w:w="2946" w:type="dxa"/>
            <w:tcBorders>
              <w:top w:val="single" w:sz="4" w:space="0" w:color="000080"/>
              <w:left w:val="single" w:sz="4" w:space="0" w:color="000080"/>
              <w:bottom w:val="single" w:sz="4" w:space="0" w:color="000080"/>
            </w:tcBorders>
            <w:shd w:val="clear" w:color="auto" w:fill="FFFFFF"/>
            <w:vAlign w:val="center"/>
          </w:tcPr>
          <w:p w14:paraId="2166A27A" w14:textId="77777777" w:rsidR="0044712C" w:rsidRPr="00987DB2" w:rsidRDefault="0044712C" w:rsidP="00EE3C2D">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7973F856" w14:textId="25DC0A65" w:rsidR="0044712C" w:rsidRPr="00987DB2" w:rsidRDefault="0044712C" w:rsidP="00EE3C2D">
            <w:pPr>
              <w:spacing w:before="60" w:after="60"/>
              <w:jc w:val="center"/>
            </w:pPr>
            <w:r w:rsidRPr="00987DB2">
              <w:t>Per ufficio preposto</w:t>
            </w:r>
          </w:p>
        </w:tc>
        <w:tc>
          <w:tcPr>
            <w:tcW w:w="2869"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710AE929" w14:textId="77777777" w:rsidR="0044712C" w:rsidRPr="00987DB2" w:rsidRDefault="0044712C" w:rsidP="00EE3C2D">
            <w:pPr>
              <w:snapToGrid w:val="0"/>
              <w:spacing w:before="60" w:after="60"/>
              <w:ind w:left="85"/>
              <w:jc w:val="center"/>
              <w:rPr>
                <w:rFonts w:ascii="Times New Roman" w:hAnsi="Times New Roman"/>
                <w:sz w:val="24"/>
              </w:rPr>
            </w:pPr>
          </w:p>
        </w:tc>
      </w:tr>
      <w:tr w:rsidR="0044712C" w14:paraId="5BD65879" w14:textId="77777777" w:rsidTr="00987DB2">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558FB2B0" w14:textId="754D73CD" w:rsidR="0044712C" w:rsidRPr="00987DB2" w:rsidRDefault="0044712C" w:rsidP="00EE3C2D">
            <w:pPr>
              <w:spacing w:before="60" w:after="60"/>
              <w:rPr>
                <w:rFonts w:ascii="Times New Roman" w:hAnsi="Times New Roman"/>
                <w:sz w:val="24"/>
              </w:rPr>
            </w:pPr>
            <w:r w:rsidRPr="00987DB2">
              <w:rPr>
                <w:rFonts w:ascii="Times New Roman" w:hAnsi="Times New Roman"/>
                <w:sz w:val="24"/>
              </w:rPr>
              <w:t xml:space="preserve">Eventuale Sezione </w:t>
            </w:r>
          </w:p>
        </w:tc>
        <w:tc>
          <w:tcPr>
            <w:tcW w:w="2946" w:type="dxa"/>
            <w:tcBorders>
              <w:top w:val="single" w:sz="4" w:space="0" w:color="000080"/>
              <w:left w:val="single" w:sz="4" w:space="0" w:color="000080"/>
              <w:bottom w:val="single" w:sz="4" w:space="0" w:color="000080"/>
            </w:tcBorders>
            <w:shd w:val="clear" w:color="auto" w:fill="FFFFFF"/>
            <w:vAlign w:val="center"/>
          </w:tcPr>
          <w:p w14:paraId="04C6E14F" w14:textId="77777777" w:rsidR="0044712C" w:rsidRPr="00987DB2" w:rsidRDefault="0044712C" w:rsidP="00EE3C2D">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5CBE3F3B" w14:textId="55789244" w:rsidR="0044712C" w:rsidRPr="00987DB2" w:rsidRDefault="0044712C" w:rsidP="00EE3C2D">
            <w:pPr>
              <w:spacing w:before="60" w:after="60"/>
              <w:jc w:val="center"/>
              <w:rPr>
                <w:rFonts w:ascii="Times New Roman" w:hAnsi="Times New Roman"/>
                <w:sz w:val="24"/>
              </w:rPr>
            </w:pPr>
            <w:r w:rsidRPr="00987DB2">
              <w:rPr>
                <w:rFonts w:ascii="Times New Roman" w:hAnsi="Times New Roman"/>
                <w:sz w:val="24"/>
              </w:rPr>
              <w:t>n. iscrizione</w:t>
            </w:r>
          </w:p>
        </w:tc>
        <w:tc>
          <w:tcPr>
            <w:tcW w:w="992" w:type="dxa"/>
            <w:tcBorders>
              <w:top w:val="single" w:sz="4" w:space="0" w:color="000080"/>
              <w:left w:val="single" w:sz="4" w:space="0" w:color="000080"/>
              <w:bottom w:val="single" w:sz="4" w:space="0" w:color="000080"/>
            </w:tcBorders>
            <w:shd w:val="clear" w:color="auto" w:fill="FFFFFF"/>
            <w:vAlign w:val="center"/>
          </w:tcPr>
          <w:p w14:paraId="098CA8BB" w14:textId="77777777" w:rsidR="0044712C" w:rsidRPr="00987DB2" w:rsidRDefault="0044712C" w:rsidP="00EE3C2D">
            <w:pPr>
              <w:snapToGrid w:val="0"/>
              <w:spacing w:before="60" w:after="60"/>
              <w:ind w:left="85"/>
              <w:jc w:val="center"/>
              <w:rPr>
                <w:rFonts w:ascii="Times New Roman" w:hAnsi="Times New Roman"/>
                <w:sz w:val="24"/>
              </w:rPr>
            </w:pPr>
          </w:p>
        </w:tc>
        <w:tc>
          <w:tcPr>
            <w:tcW w:w="567" w:type="dxa"/>
            <w:tcBorders>
              <w:top w:val="single" w:sz="4" w:space="0" w:color="000080"/>
              <w:left w:val="single" w:sz="4" w:space="0" w:color="000080"/>
              <w:bottom w:val="single" w:sz="4" w:space="0" w:color="000080"/>
            </w:tcBorders>
            <w:shd w:val="clear" w:color="auto" w:fill="E0E0E0"/>
            <w:vAlign w:val="center"/>
          </w:tcPr>
          <w:p w14:paraId="7431CFCB" w14:textId="377799C9" w:rsidR="0044712C" w:rsidRPr="00987DB2" w:rsidRDefault="0044712C" w:rsidP="00EE3C2D">
            <w:pPr>
              <w:spacing w:before="60" w:after="60"/>
              <w:ind w:left="-1"/>
              <w:jc w:val="center"/>
              <w:rPr>
                <w:rFonts w:ascii="Times New Roman" w:hAnsi="Times New Roman"/>
                <w:sz w:val="24"/>
              </w:rPr>
            </w:pPr>
            <w:r w:rsidRPr="00987DB2">
              <w:rPr>
                <w:rFonts w:ascii="Times New Roman" w:hAnsi="Times New Roman"/>
                <w:sz w:val="24"/>
              </w:rPr>
              <w:t>data</w:t>
            </w:r>
          </w:p>
        </w:tc>
        <w:tc>
          <w:tcPr>
            <w:tcW w:w="131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5FD91FD" w14:textId="77777777" w:rsidR="0044712C" w:rsidRDefault="0044712C" w:rsidP="00EE3C2D">
            <w:pPr>
              <w:snapToGrid w:val="0"/>
              <w:spacing w:before="60" w:after="60"/>
              <w:ind w:left="85"/>
              <w:jc w:val="center"/>
              <w:rPr>
                <w:rFonts w:ascii="Times New Roman" w:hAnsi="Times New Roman"/>
                <w:sz w:val="24"/>
              </w:rPr>
            </w:pPr>
          </w:p>
        </w:tc>
      </w:tr>
    </w:tbl>
    <w:p w14:paraId="56208FE5" w14:textId="77777777" w:rsidR="00A762DC" w:rsidRDefault="00A762DC" w:rsidP="00A762DC">
      <w:pPr>
        <w:rPr>
          <w:rFonts w:ascii="Times New Roman" w:hAnsi="Times New Roman"/>
          <w:b/>
          <w:sz w:val="24"/>
        </w:rPr>
      </w:pPr>
    </w:p>
    <w:p w14:paraId="4CE22B4D" w14:textId="77777777" w:rsidR="00A762DC" w:rsidRDefault="00A762DC" w:rsidP="00A762DC">
      <w:r>
        <w:rPr>
          <w:rFonts w:ascii="Times New Roman" w:hAnsi="Times New Roman"/>
          <w:b/>
          <w:sz w:val="24"/>
        </w:rPr>
        <w:t>Iscrizione INPS</w:t>
      </w:r>
    </w:p>
    <w:tbl>
      <w:tblPr>
        <w:tblW w:w="5000" w:type="pct"/>
        <w:tblInd w:w="-10" w:type="dxa"/>
        <w:tblLayout w:type="fixed"/>
        <w:tblCellMar>
          <w:left w:w="40" w:type="dxa"/>
          <w:right w:w="70" w:type="dxa"/>
        </w:tblCellMar>
        <w:tblLook w:val="0000" w:firstRow="0" w:lastRow="0" w:firstColumn="0" w:lastColumn="0" w:noHBand="0" w:noVBand="0"/>
      </w:tblPr>
      <w:tblGrid>
        <w:gridCol w:w="2018"/>
        <w:gridCol w:w="7944"/>
      </w:tblGrid>
      <w:tr w:rsidR="00A762DC" w14:paraId="62145B71" w14:textId="77777777" w:rsidTr="00EE3C2D">
        <w:trPr>
          <w:cantSplit/>
          <w:trHeight w:val="306"/>
        </w:trPr>
        <w:tc>
          <w:tcPr>
            <w:tcW w:w="1837" w:type="dxa"/>
            <w:tcBorders>
              <w:top w:val="single" w:sz="4" w:space="0" w:color="00000A"/>
              <w:left w:val="single" w:sz="4" w:space="0" w:color="00000A"/>
              <w:bottom w:val="single" w:sz="4" w:space="0" w:color="00000A"/>
            </w:tcBorders>
            <w:shd w:val="clear" w:color="auto" w:fill="E0E0E0"/>
            <w:vAlign w:val="center"/>
          </w:tcPr>
          <w:p w14:paraId="1BA41266" w14:textId="77777777" w:rsidR="00A762DC" w:rsidRDefault="00A762DC" w:rsidP="00EE3C2D">
            <w:pPr>
              <w:spacing w:before="60" w:after="60"/>
              <w:ind w:left="85"/>
            </w:pPr>
            <w:r>
              <w:rPr>
                <w:rFonts w:ascii="Times New Roman" w:hAnsi="Times New Roman"/>
                <w:sz w:val="24"/>
              </w:rPr>
              <w:t>Inps di</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629C57" w14:textId="77777777" w:rsidR="00A762DC" w:rsidRDefault="00A762DC" w:rsidP="00EE3C2D">
            <w:pPr>
              <w:snapToGrid w:val="0"/>
              <w:spacing w:before="60" w:after="60"/>
              <w:ind w:left="85"/>
              <w:jc w:val="center"/>
              <w:rPr>
                <w:rFonts w:ascii="Times New Roman" w:hAnsi="Times New Roman"/>
                <w:sz w:val="24"/>
              </w:rPr>
            </w:pPr>
          </w:p>
        </w:tc>
      </w:tr>
      <w:tr w:rsidR="00A762DC" w14:paraId="74E19346" w14:textId="77777777" w:rsidTr="00EE3C2D">
        <w:trPr>
          <w:cantSplit/>
          <w:trHeight w:val="307"/>
        </w:trPr>
        <w:tc>
          <w:tcPr>
            <w:tcW w:w="1837" w:type="dxa"/>
            <w:tcBorders>
              <w:top w:val="single" w:sz="4" w:space="0" w:color="00000A"/>
              <w:left w:val="single" w:sz="4" w:space="0" w:color="00000A"/>
              <w:bottom w:val="single" w:sz="4" w:space="0" w:color="00000A"/>
            </w:tcBorders>
            <w:shd w:val="clear" w:color="auto" w:fill="E0E0E0"/>
            <w:vAlign w:val="center"/>
          </w:tcPr>
          <w:p w14:paraId="4204F3D7" w14:textId="77777777" w:rsidR="00A762DC" w:rsidRDefault="00A762DC" w:rsidP="00EE3C2D">
            <w:pPr>
              <w:spacing w:before="60" w:after="60"/>
              <w:ind w:left="85" w:right="-70"/>
            </w:pPr>
            <w:r>
              <w:rPr>
                <w:rFonts w:ascii="Times New Roman" w:hAnsi="Times New Roman"/>
                <w:sz w:val="24"/>
              </w:rPr>
              <w:t>Data</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B55A6" w14:textId="77777777" w:rsidR="00A762DC" w:rsidRDefault="00A762DC" w:rsidP="00EE3C2D">
            <w:pPr>
              <w:tabs>
                <w:tab w:val="left" w:pos="553"/>
                <w:tab w:val="left" w:pos="1262"/>
                <w:tab w:val="left" w:pos="1687"/>
              </w:tabs>
              <w:snapToGrid w:val="0"/>
              <w:spacing w:before="60" w:after="60"/>
              <w:ind w:left="128"/>
              <w:rPr>
                <w:rFonts w:ascii="Times New Roman" w:hAnsi="Times New Roman"/>
                <w:sz w:val="24"/>
              </w:rPr>
            </w:pPr>
          </w:p>
        </w:tc>
      </w:tr>
      <w:tr w:rsidR="00A762DC" w14:paraId="20FF25E8" w14:textId="77777777" w:rsidTr="00EE3C2D">
        <w:trPr>
          <w:cantSplit/>
          <w:trHeight w:val="307"/>
        </w:trPr>
        <w:tc>
          <w:tcPr>
            <w:tcW w:w="1837" w:type="dxa"/>
            <w:tcBorders>
              <w:top w:val="single" w:sz="4" w:space="0" w:color="00000A"/>
              <w:left w:val="single" w:sz="4" w:space="0" w:color="00000A"/>
              <w:bottom w:val="single" w:sz="4" w:space="0" w:color="00000A"/>
            </w:tcBorders>
            <w:shd w:val="clear" w:color="auto" w:fill="E0E0E0"/>
            <w:vAlign w:val="center"/>
          </w:tcPr>
          <w:p w14:paraId="0CDBD9B2" w14:textId="77777777" w:rsidR="00A762DC" w:rsidRDefault="00A762DC" w:rsidP="00EE3C2D">
            <w:pPr>
              <w:spacing w:before="60" w:after="60"/>
              <w:ind w:left="85" w:right="-70"/>
            </w:pPr>
            <w:r>
              <w:rPr>
                <w:rFonts w:ascii="Times New Roman" w:hAnsi="Times New Roman"/>
                <w:sz w:val="24"/>
              </w:rPr>
              <w:t>Settore</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3B3F7A" w14:textId="77777777" w:rsidR="00A762DC" w:rsidRDefault="00A762DC" w:rsidP="00EE3C2D">
            <w:pPr>
              <w:tabs>
                <w:tab w:val="left" w:pos="553"/>
                <w:tab w:val="left" w:pos="1262"/>
                <w:tab w:val="left" w:pos="1687"/>
              </w:tabs>
              <w:snapToGrid w:val="0"/>
              <w:spacing w:before="60" w:after="60"/>
              <w:ind w:left="128"/>
              <w:rPr>
                <w:rFonts w:ascii="Times New Roman" w:hAnsi="Times New Roman"/>
                <w:sz w:val="24"/>
              </w:rPr>
            </w:pPr>
          </w:p>
        </w:tc>
      </w:tr>
    </w:tbl>
    <w:p w14:paraId="775DEF0C" w14:textId="77777777" w:rsidR="00A762DC" w:rsidRDefault="00A762DC" w:rsidP="00A762DC">
      <w:pPr>
        <w:rPr>
          <w:rFonts w:ascii="Times New Roman" w:hAnsi="Times New Roman"/>
          <w:sz w:val="24"/>
        </w:rPr>
      </w:pPr>
    </w:p>
    <w:tbl>
      <w:tblPr>
        <w:tblW w:w="5000" w:type="pct"/>
        <w:tblInd w:w="-10" w:type="dxa"/>
        <w:tblLayout w:type="fixed"/>
        <w:tblCellMar>
          <w:left w:w="40" w:type="dxa"/>
          <w:right w:w="70" w:type="dxa"/>
        </w:tblCellMar>
        <w:tblLook w:val="0000" w:firstRow="0" w:lastRow="0" w:firstColumn="0" w:lastColumn="0" w:noHBand="0" w:noVBand="0"/>
      </w:tblPr>
      <w:tblGrid>
        <w:gridCol w:w="2017"/>
        <w:gridCol w:w="3030"/>
        <w:gridCol w:w="1621"/>
        <w:gridCol w:w="1842"/>
        <w:gridCol w:w="1452"/>
      </w:tblGrid>
      <w:tr w:rsidR="00A762DC" w14:paraId="15F71EE8" w14:textId="77777777" w:rsidTr="00445B60">
        <w:trPr>
          <w:cantSplit/>
          <w:trHeight w:val="331"/>
        </w:trPr>
        <w:tc>
          <w:tcPr>
            <w:tcW w:w="2017" w:type="dxa"/>
            <w:tcBorders>
              <w:top w:val="single" w:sz="4" w:space="0" w:color="000080"/>
              <w:left w:val="single" w:sz="4" w:space="0" w:color="000080"/>
              <w:bottom w:val="single" w:sz="4" w:space="0" w:color="000080"/>
            </w:tcBorders>
            <w:shd w:val="clear" w:color="auto" w:fill="E0E0E0"/>
            <w:vAlign w:val="center"/>
          </w:tcPr>
          <w:p w14:paraId="69A8A148" w14:textId="77777777" w:rsidR="00A762DC" w:rsidRDefault="00A762DC" w:rsidP="00EE3C2D">
            <w:pPr>
              <w:spacing w:before="60" w:after="60"/>
              <w:ind w:left="85" w:right="-70"/>
            </w:pPr>
            <w:r>
              <w:rPr>
                <w:rFonts w:ascii="Times New Roman" w:hAnsi="Times New Roman"/>
                <w:sz w:val="24"/>
              </w:rPr>
              <w:t>Tipo contabilità</w:t>
            </w:r>
          </w:p>
        </w:tc>
        <w:tc>
          <w:tcPr>
            <w:tcW w:w="3030" w:type="dxa"/>
            <w:tcBorders>
              <w:top w:val="single" w:sz="4" w:space="0" w:color="000080"/>
              <w:left w:val="single" w:sz="4" w:space="0" w:color="000080"/>
              <w:bottom w:val="single" w:sz="4" w:space="0" w:color="000080"/>
            </w:tcBorders>
            <w:shd w:val="clear" w:color="auto" w:fill="FFFFFF"/>
            <w:vAlign w:val="center"/>
          </w:tcPr>
          <w:p w14:paraId="0540462A" w14:textId="4C37DAE9" w:rsidR="00A762DC" w:rsidRDefault="00A762DC" w:rsidP="00445B60">
            <w:pPr>
              <w:tabs>
                <w:tab w:val="left" w:pos="553"/>
                <w:tab w:val="left" w:pos="1262"/>
                <w:tab w:val="left" w:pos="1687"/>
              </w:tabs>
              <w:spacing w:before="60" w:after="60"/>
              <w:ind w:left="128"/>
              <w:jc w:val="center"/>
            </w:pPr>
            <w:r>
              <w:rPr>
                <w:rFonts w:ascii="Times New Roman" w:hAnsi="Times New Roman"/>
                <w:sz w:val="24"/>
              </w:rPr>
              <w:t>Ordinaria</w:t>
            </w:r>
          </w:p>
        </w:tc>
        <w:tc>
          <w:tcPr>
            <w:tcW w:w="1621" w:type="dxa"/>
            <w:tcBorders>
              <w:top w:val="single" w:sz="4" w:space="0" w:color="000080"/>
              <w:left w:val="single" w:sz="4" w:space="0" w:color="000080"/>
              <w:bottom w:val="single" w:sz="4" w:space="0" w:color="000080"/>
            </w:tcBorders>
            <w:shd w:val="clear" w:color="auto" w:fill="FFFFFF"/>
            <w:vAlign w:val="center"/>
          </w:tcPr>
          <w:p w14:paraId="0DD0682B" w14:textId="77777777" w:rsidR="00A762DC" w:rsidRDefault="00A762DC" w:rsidP="00445B60">
            <w:pPr>
              <w:tabs>
                <w:tab w:val="left" w:pos="553"/>
                <w:tab w:val="left" w:pos="1262"/>
                <w:tab w:val="left" w:pos="1687"/>
              </w:tabs>
              <w:snapToGrid w:val="0"/>
              <w:spacing w:before="60" w:after="60"/>
              <w:ind w:left="128"/>
              <w:jc w:val="center"/>
              <w:rPr>
                <w:rFonts w:ascii="Times New Roman" w:hAnsi="Times New Roman"/>
                <w:sz w:val="24"/>
              </w:rPr>
            </w:pPr>
          </w:p>
        </w:tc>
        <w:tc>
          <w:tcPr>
            <w:tcW w:w="1842" w:type="dxa"/>
            <w:tcBorders>
              <w:top w:val="single" w:sz="4" w:space="0" w:color="000080"/>
              <w:left w:val="single" w:sz="4" w:space="0" w:color="000080"/>
              <w:bottom w:val="single" w:sz="4" w:space="0" w:color="000080"/>
            </w:tcBorders>
            <w:shd w:val="clear" w:color="auto" w:fill="FFFFFF"/>
            <w:vAlign w:val="center"/>
          </w:tcPr>
          <w:p w14:paraId="0F38E1DC" w14:textId="77777777" w:rsidR="00A762DC" w:rsidRDefault="00A762DC" w:rsidP="00445B60">
            <w:pPr>
              <w:tabs>
                <w:tab w:val="left" w:pos="553"/>
                <w:tab w:val="left" w:pos="1262"/>
                <w:tab w:val="left" w:pos="1687"/>
              </w:tabs>
              <w:spacing w:before="60" w:after="60"/>
              <w:ind w:left="128"/>
              <w:jc w:val="center"/>
            </w:pPr>
            <w:r>
              <w:rPr>
                <w:rFonts w:ascii="Times New Roman" w:hAnsi="Times New Roman"/>
                <w:sz w:val="24"/>
              </w:rPr>
              <w:t>Semplificata</w:t>
            </w:r>
          </w:p>
        </w:tc>
        <w:tc>
          <w:tcPr>
            <w:tcW w:w="145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43D7D28" w14:textId="77777777" w:rsidR="00A762DC" w:rsidRDefault="00A762DC" w:rsidP="00EE3C2D">
            <w:pPr>
              <w:tabs>
                <w:tab w:val="left" w:pos="553"/>
                <w:tab w:val="left" w:pos="1262"/>
                <w:tab w:val="left" w:pos="1687"/>
              </w:tabs>
              <w:snapToGrid w:val="0"/>
              <w:spacing w:before="60" w:after="60"/>
              <w:ind w:left="128"/>
              <w:rPr>
                <w:rFonts w:ascii="Times New Roman" w:hAnsi="Times New Roman"/>
                <w:sz w:val="24"/>
              </w:rPr>
            </w:pPr>
          </w:p>
        </w:tc>
      </w:tr>
    </w:tbl>
    <w:p w14:paraId="446966AC" w14:textId="77777777" w:rsidR="00A762DC" w:rsidRDefault="00A762DC" w:rsidP="00A762DC">
      <w:pPr>
        <w:rPr>
          <w:rFonts w:ascii="Times New Roman" w:hAnsi="Times New Roman"/>
          <w:sz w:val="24"/>
        </w:rPr>
      </w:pPr>
    </w:p>
    <w:p w14:paraId="59030FBA" w14:textId="52A81A6B" w:rsidR="00905501" w:rsidRDefault="00905501" w:rsidP="00905501">
      <w:pPr>
        <w:pStyle w:val="Titolo2"/>
        <w:ind w:left="0" w:firstLine="0"/>
      </w:pPr>
      <w:r>
        <w:rPr>
          <w:rFonts w:ascii="Times New Roman" w:hAnsi="Times New Roman" w:cs="Times New Roman"/>
        </w:rPr>
        <w:t>Partner 1</w:t>
      </w:r>
    </w:p>
    <w:p w14:paraId="657F419D" w14:textId="77777777" w:rsidR="00905501" w:rsidRDefault="00905501" w:rsidP="00905501">
      <w:pPr>
        <w:rPr>
          <w:rFonts w:ascii="Times New Roman" w:hAnsi="Times New Roman"/>
          <w:b/>
          <w:sz w:val="24"/>
        </w:rPr>
      </w:pPr>
    </w:p>
    <w:p w14:paraId="5E050537" w14:textId="77777777" w:rsidR="00905501" w:rsidRDefault="00905501" w:rsidP="00905501">
      <w:r>
        <w:rPr>
          <w:rFonts w:ascii="Times New Roman" w:hAnsi="Times New Roman"/>
          <w:b/>
          <w:sz w:val="24"/>
        </w:rPr>
        <w:t xml:space="preserve">Informazioni </w:t>
      </w:r>
    </w:p>
    <w:tbl>
      <w:tblPr>
        <w:tblW w:w="5000" w:type="pct"/>
        <w:tblInd w:w="-10" w:type="dxa"/>
        <w:tblLayout w:type="fixed"/>
        <w:tblCellMar>
          <w:left w:w="40" w:type="dxa"/>
          <w:right w:w="70" w:type="dxa"/>
        </w:tblCellMar>
        <w:tblLook w:val="0000" w:firstRow="0" w:lastRow="0" w:firstColumn="0" w:lastColumn="0" w:noHBand="0" w:noVBand="0"/>
      </w:tblPr>
      <w:tblGrid>
        <w:gridCol w:w="3040"/>
        <w:gridCol w:w="6922"/>
      </w:tblGrid>
      <w:tr w:rsidR="00905501" w14:paraId="1573E4DA" w14:textId="77777777" w:rsidTr="00013C06">
        <w:trPr>
          <w:cantSplit/>
          <w:trHeight w:val="360"/>
        </w:trPr>
        <w:tc>
          <w:tcPr>
            <w:tcW w:w="2768" w:type="dxa"/>
            <w:tcBorders>
              <w:top w:val="single" w:sz="4" w:space="0" w:color="00000A"/>
              <w:left w:val="single" w:sz="4" w:space="0" w:color="00000A"/>
              <w:bottom w:val="single" w:sz="4" w:space="0" w:color="00000A"/>
            </w:tcBorders>
            <w:shd w:val="clear" w:color="auto" w:fill="E0E0E0"/>
            <w:vAlign w:val="center"/>
          </w:tcPr>
          <w:p w14:paraId="01A5FF61" w14:textId="77777777" w:rsidR="00905501" w:rsidRDefault="00905501" w:rsidP="00013C06">
            <w:pPr>
              <w:spacing w:before="60" w:after="60"/>
            </w:pPr>
            <w:r>
              <w:rPr>
                <w:rFonts w:ascii="Times New Roman" w:hAnsi="Times New Roman"/>
                <w:iCs/>
                <w:sz w:val="24"/>
              </w:rPr>
              <w:t>Denominazione</w:t>
            </w:r>
          </w:p>
        </w:tc>
        <w:tc>
          <w:tcPr>
            <w:tcW w:w="63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42CB08" w14:textId="77777777" w:rsidR="00905501" w:rsidRDefault="00905501" w:rsidP="00013C06">
            <w:pPr>
              <w:snapToGrid w:val="0"/>
              <w:spacing w:before="60" w:after="60"/>
              <w:rPr>
                <w:rFonts w:ascii="Times New Roman" w:hAnsi="Times New Roman"/>
                <w:sz w:val="24"/>
              </w:rPr>
            </w:pPr>
          </w:p>
        </w:tc>
      </w:tr>
      <w:tr w:rsidR="00905501" w14:paraId="53FCAB87" w14:textId="77777777" w:rsidTr="00013C06">
        <w:trPr>
          <w:cantSplit/>
          <w:trHeight w:val="360"/>
        </w:trPr>
        <w:tc>
          <w:tcPr>
            <w:tcW w:w="2768" w:type="dxa"/>
            <w:tcBorders>
              <w:top w:val="single" w:sz="4" w:space="0" w:color="00000A"/>
              <w:left w:val="single" w:sz="4" w:space="0" w:color="00000A"/>
              <w:bottom w:val="single" w:sz="4" w:space="0" w:color="00000A"/>
            </w:tcBorders>
            <w:shd w:val="clear" w:color="auto" w:fill="E0E0E0"/>
            <w:vAlign w:val="center"/>
          </w:tcPr>
          <w:p w14:paraId="1A1F3033" w14:textId="77777777" w:rsidR="00905501" w:rsidRDefault="00905501" w:rsidP="00013C06">
            <w:pPr>
              <w:spacing w:before="60" w:after="60"/>
            </w:pPr>
            <w:r>
              <w:rPr>
                <w:rFonts w:ascii="Times New Roman" w:hAnsi="Times New Roman"/>
                <w:iCs/>
                <w:sz w:val="24"/>
              </w:rPr>
              <w:t>Forma Giuridica</w:t>
            </w:r>
          </w:p>
        </w:tc>
        <w:tc>
          <w:tcPr>
            <w:tcW w:w="63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88E66D" w14:textId="77777777" w:rsidR="00905501" w:rsidRDefault="00905501" w:rsidP="00013C06">
            <w:pPr>
              <w:snapToGrid w:val="0"/>
              <w:spacing w:before="60" w:after="60"/>
              <w:rPr>
                <w:rFonts w:ascii="Times New Roman" w:hAnsi="Times New Roman"/>
                <w:sz w:val="24"/>
              </w:rPr>
            </w:pPr>
          </w:p>
        </w:tc>
      </w:tr>
    </w:tbl>
    <w:p w14:paraId="1F4D4245" w14:textId="77777777" w:rsidR="00905501" w:rsidRDefault="00905501" w:rsidP="00905501">
      <w:pPr>
        <w:rPr>
          <w:rFonts w:ascii="Times New Roman" w:hAnsi="Times New Roman"/>
          <w:b/>
          <w:sz w:val="24"/>
        </w:rPr>
      </w:pPr>
    </w:p>
    <w:p w14:paraId="71F41DF1" w14:textId="77777777" w:rsidR="00905501" w:rsidRDefault="00905501" w:rsidP="00905501">
      <w:pPr>
        <w:rPr>
          <w:rFonts w:ascii="Times New Roman" w:hAnsi="Times New Roman"/>
          <w:b/>
          <w:sz w:val="24"/>
        </w:rPr>
      </w:pPr>
    </w:p>
    <w:tbl>
      <w:tblPr>
        <w:tblW w:w="5000" w:type="pct"/>
        <w:tblInd w:w="-10" w:type="dxa"/>
        <w:tblLayout w:type="fixed"/>
        <w:tblLook w:val="0000" w:firstRow="0" w:lastRow="0" w:firstColumn="0" w:lastColumn="0" w:noHBand="0" w:noVBand="0"/>
      </w:tblPr>
      <w:tblGrid>
        <w:gridCol w:w="3094"/>
        <w:gridCol w:w="6868"/>
      </w:tblGrid>
      <w:tr w:rsidR="00905501" w14:paraId="33AAB58D" w14:textId="77777777" w:rsidTr="00013C06">
        <w:trPr>
          <w:trHeight w:val="1140"/>
        </w:trPr>
        <w:tc>
          <w:tcPr>
            <w:tcW w:w="2817" w:type="dxa"/>
            <w:tcBorders>
              <w:top w:val="single" w:sz="4" w:space="0" w:color="000000"/>
              <w:left w:val="single" w:sz="4" w:space="0" w:color="000000"/>
              <w:bottom w:val="single" w:sz="4" w:space="0" w:color="000000"/>
            </w:tcBorders>
            <w:shd w:val="clear" w:color="auto" w:fill="D9D9D9"/>
            <w:vAlign w:val="center"/>
          </w:tcPr>
          <w:p w14:paraId="3D2D8E54" w14:textId="77777777" w:rsidR="00905501" w:rsidRDefault="00905501" w:rsidP="00013C06">
            <w:pPr>
              <w:spacing w:before="60" w:after="60"/>
            </w:pPr>
            <w:r>
              <w:rPr>
                <w:rFonts w:ascii="Times New Roman" w:hAnsi="Times New Roman"/>
                <w:iCs/>
                <w:sz w:val="24"/>
              </w:rPr>
              <w:t xml:space="preserve">Legale rappresentante </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F606" w14:textId="77777777" w:rsidR="00905501" w:rsidRDefault="00905501" w:rsidP="00013C06">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541FFEEC" w14:textId="77777777" w:rsidR="00905501" w:rsidRDefault="00905501" w:rsidP="00013C06">
            <w:proofErr w:type="gramStart"/>
            <w:r>
              <w:rPr>
                <w:rFonts w:ascii="Times New Roman" w:hAnsi="Times New Roman"/>
                <w:iCs/>
                <w:sz w:val="24"/>
              </w:rPr>
              <w:t>Mail:…</w:t>
            </w:r>
            <w:proofErr w:type="gramEnd"/>
            <w:r>
              <w:rPr>
                <w:rFonts w:ascii="Times New Roman" w:hAnsi="Times New Roman"/>
                <w:iCs/>
                <w:sz w:val="24"/>
              </w:rPr>
              <w:t>……………………………….</w:t>
            </w:r>
          </w:p>
          <w:p w14:paraId="6A838D28" w14:textId="77777777" w:rsidR="00905501" w:rsidRDefault="00905501" w:rsidP="00013C06">
            <w:proofErr w:type="gramStart"/>
            <w:r>
              <w:rPr>
                <w:rFonts w:ascii="Times New Roman" w:hAnsi="Times New Roman"/>
                <w:iCs/>
                <w:sz w:val="24"/>
              </w:rPr>
              <w:t>Tel:…</w:t>
            </w:r>
            <w:proofErr w:type="gramEnd"/>
            <w:r>
              <w:rPr>
                <w:rFonts w:ascii="Times New Roman" w:hAnsi="Times New Roman"/>
                <w:iCs/>
                <w:sz w:val="24"/>
              </w:rPr>
              <w:t>…………………………………</w:t>
            </w:r>
          </w:p>
          <w:p w14:paraId="53CB272C" w14:textId="77777777" w:rsidR="00905501" w:rsidRDefault="00905501" w:rsidP="00013C06">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r w:rsidR="00905501" w14:paraId="1D467BD3" w14:textId="77777777" w:rsidTr="00013C06">
        <w:trPr>
          <w:trHeight w:val="1140"/>
        </w:trPr>
        <w:tc>
          <w:tcPr>
            <w:tcW w:w="2817" w:type="dxa"/>
            <w:tcBorders>
              <w:top w:val="single" w:sz="4" w:space="0" w:color="000000"/>
              <w:left w:val="single" w:sz="4" w:space="0" w:color="000000"/>
              <w:bottom w:val="single" w:sz="4" w:space="0" w:color="000000"/>
            </w:tcBorders>
            <w:shd w:val="clear" w:color="auto" w:fill="D9D9D9"/>
            <w:vAlign w:val="center"/>
          </w:tcPr>
          <w:p w14:paraId="3703B1A6" w14:textId="77777777" w:rsidR="00905501" w:rsidRDefault="00905501" w:rsidP="00013C06">
            <w:pPr>
              <w:spacing w:before="60" w:after="60"/>
            </w:pPr>
            <w:r>
              <w:rPr>
                <w:rFonts w:ascii="Times New Roman" w:hAnsi="Times New Roman"/>
                <w:iCs/>
                <w:sz w:val="24"/>
              </w:rPr>
              <w:t xml:space="preserve">Recapiti della persona di riferimento </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F576" w14:textId="77777777" w:rsidR="00905501" w:rsidRDefault="00905501" w:rsidP="00013C06">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094F86A3" w14:textId="77777777" w:rsidR="00905501" w:rsidRDefault="00905501" w:rsidP="00013C06">
            <w:proofErr w:type="gramStart"/>
            <w:r>
              <w:rPr>
                <w:rFonts w:ascii="Times New Roman" w:hAnsi="Times New Roman"/>
                <w:iCs/>
                <w:sz w:val="24"/>
              </w:rPr>
              <w:t>Mail:…</w:t>
            </w:r>
            <w:proofErr w:type="gramEnd"/>
            <w:r>
              <w:rPr>
                <w:rFonts w:ascii="Times New Roman" w:hAnsi="Times New Roman"/>
                <w:iCs/>
                <w:sz w:val="24"/>
              </w:rPr>
              <w:t>……………………………….</w:t>
            </w:r>
          </w:p>
          <w:p w14:paraId="4AECDBBA" w14:textId="77777777" w:rsidR="00905501" w:rsidRDefault="00905501" w:rsidP="00013C06">
            <w:proofErr w:type="gramStart"/>
            <w:r>
              <w:rPr>
                <w:rFonts w:ascii="Times New Roman" w:hAnsi="Times New Roman"/>
                <w:iCs/>
                <w:sz w:val="24"/>
              </w:rPr>
              <w:t>Tel:…</w:t>
            </w:r>
            <w:proofErr w:type="gramEnd"/>
            <w:r>
              <w:rPr>
                <w:rFonts w:ascii="Times New Roman" w:hAnsi="Times New Roman"/>
                <w:iCs/>
                <w:sz w:val="24"/>
              </w:rPr>
              <w:t>…………………………………</w:t>
            </w:r>
          </w:p>
          <w:p w14:paraId="7BB65777" w14:textId="77777777" w:rsidR="00905501" w:rsidRDefault="00905501" w:rsidP="00013C06">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r w:rsidR="00905501" w14:paraId="7D718D8A" w14:textId="77777777" w:rsidTr="00013C06">
        <w:trPr>
          <w:trHeight w:val="1240"/>
        </w:trPr>
        <w:tc>
          <w:tcPr>
            <w:tcW w:w="2817" w:type="dxa"/>
            <w:tcBorders>
              <w:top w:val="single" w:sz="4" w:space="0" w:color="000000"/>
              <w:left w:val="single" w:sz="4" w:space="0" w:color="000000"/>
              <w:bottom w:val="single" w:sz="4" w:space="0" w:color="000000"/>
            </w:tcBorders>
            <w:shd w:val="clear" w:color="auto" w:fill="D9D9D9"/>
            <w:vAlign w:val="center"/>
          </w:tcPr>
          <w:p w14:paraId="3409106A" w14:textId="77777777" w:rsidR="00905501" w:rsidRDefault="00905501" w:rsidP="00013C06">
            <w:pPr>
              <w:spacing w:before="60" w:after="60"/>
            </w:pPr>
            <w:r>
              <w:rPr>
                <w:rFonts w:ascii="Times New Roman" w:hAnsi="Times New Roman"/>
                <w:iCs/>
                <w:sz w:val="24"/>
              </w:rPr>
              <w:t>Responsabile del Progetto</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8647" w14:textId="77777777" w:rsidR="00905501" w:rsidRDefault="00905501" w:rsidP="00013C06">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33772E7B" w14:textId="77777777" w:rsidR="00905501" w:rsidRDefault="00905501" w:rsidP="00013C06">
            <w:proofErr w:type="gramStart"/>
            <w:r>
              <w:rPr>
                <w:rFonts w:ascii="Times New Roman" w:hAnsi="Times New Roman"/>
                <w:iCs/>
                <w:sz w:val="24"/>
              </w:rPr>
              <w:t>Mail:…</w:t>
            </w:r>
            <w:proofErr w:type="gramEnd"/>
            <w:r>
              <w:rPr>
                <w:rFonts w:ascii="Times New Roman" w:hAnsi="Times New Roman"/>
                <w:iCs/>
                <w:sz w:val="24"/>
              </w:rPr>
              <w:t>……………………………….</w:t>
            </w:r>
          </w:p>
          <w:p w14:paraId="7E3EF29B" w14:textId="77777777" w:rsidR="00905501" w:rsidRDefault="00905501" w:rsidP="00013C06">
            <w:r>
              <w:rPr>
                <w:rFonts w:ascii="Times New Roman" w:hAnsi="Times New Roman"/>
                <w:iCs/>
                <w:sz w:val="24"/>
              </w:rPr>
              <w:t xml:space="preserve">Tel/ </w:t>
            </w:r>
            <w:proofErr w:type="gramStart"/>
            <w:r>
              <w:rPr>
                <w:rFonts w:ascii="Times New Roman" w:hAnsi="Times New Roman"/>
                <w:iCs/>
                <w:sz w:val="24"/>
              </w:rPr>
              <w:t>cellulare:…</w:t>
            </w:r>
            <w:proofErr w:type="gramEnd"/>
            <w:r>
              <w:rPr>
                <w:rFonts w:ascii="Times New Roman" w:hAnsi="Times New Roman"/>
                <w:iCs/>
                <w:sz w:val="24"/>
              </w:rPr>
              <w:t>…………………………………</w:t>
            </w:r>
          </w:p>
          <w:p w14:paraId="4FEE20EA" w14:textId="77777777" w:rsidR="00905501" w:rsidRDefault="00905501" w:rsidP="00013C06">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bl>
    <w:p w14:paraId="084FF3DA" w14:textId="77777777" w:rsidR="00905501" w:rsidRDefault="00905501" w:rsidP="00905501">
      <w:pPr>
        <w:rPr>
          <w:rFonts w:ascii="Times New Roman" w:hAnsi="Times New Roman"/>
          <w:b/>
          <w:sz w:val="24"/>
        </w:rPr>
      </w:pPr>
    </w:p>
    <w:p w14:paraId="7E4AAA77" w14:textId="77777777" w:rsidR="00905501" w:rsidRDefault="00905501" w:rsidP="00905501">
      <w:r>
        <w:rPr>
          <w:rFonts w:ascii="Times New Roman" w:hAnsi="Times New Roman"/>
          <w:b/>
          <w:sz w:val="24"/>
        </w:rPr>
        <w:t>Codice Fiscale/P.IVA</w:t>
      </w:r>
    </w:p>
    <w:tbl>
      <w:tblPr>
        <w:tblW w:w="5000" w:type="pct"/>
        <w:tblInd w:w="-10" w:type="dxa"/>
        <w:tblLayout w:type="fixed"/>
        <w:tblCellMar>
          <w:left w:w="40" w:type="dxa"/>
          <w:right w:w="70" w:type="dxa"/>
        </w:tblCellMar>
        <w:tblLook w:val="0000" w:firstRow="0" w:lastRow="0" w:firstColumn="0" w:lastColumn="0" w:noHBand="0" w:noVBand="0"/>
      </w:tblPr>
      <w:tblGrid>
        <w:gridCol w:w="2028"/>
        <w:gridCol w:w="3461"/>
        <w:gridCol w:w="1149"/>
        <w:gridCol w:w="3324"/>
      </w:tblGrid>
      <w:tr w:rsidR="00905501" w14:paraId="0132FFA9" w14:textId="77777777" w:rsidTr="00013C06">
        <w:trPr>
          <w:cantSplit/>
          <w:trHeight w:val="236"/>
        </w:trPr>
        <w:tc>
          <w:tcPr>
            <w:tcW w:w="1847" w:type="dxa"/>
            <w:tcBorders>
              <w:top w:val="single" w:sz="4" w:space="0" w:color="00000A"/>
              <w:left w:val="single" w:sz="4" w:space="0" w:color="00000A"/>
              <w:bottom w:val="single" w:sz="4" w:space="0" w:color="00000A"/>
            </w:tcBorders>
            <w:shd w:val="clear" w:color="auto" w:fill="E0E0E0"/>
            <w:vAlign w:val="center"/>
          </w:tcPr>
          <w:p w14:paraId="117A80E2" w14:textId="77777777" w:rsidR="00905501" w:rsidRDefault="00905501" w:rsidP="00013C06">
            <w:pPr>
              <w:spacing w:before="60" w:after="60"/>
              <w:ind w:left="85"/>
            </w:pPr>
            <w:r>
              <w:rPr>
                <w:rFonts w:ascii="Times New Roman" w:hAnsi="Times New Roman"/>
                <w:sz w:val="24"/>
              </w:rPr>
              <w:t>Codice Fiscale</w:t>
            </w:r>
          </w:p>
        </w:tc>
        <w:tc>
          <w:tcPr>
            <w:tcW w:w="3151" w:type="dxa"/>
            <w:tcBorders>
              <w:top w:val="single" w:sz="4" w:space="0" w:color="00000A"/>
              <w:left w:val="single" w:sz="4" w:space="0" w:color="00000A"/>
              <w:bottom w:val="single" w:sz="4" w:space="0" w:color="00000A"/>
            </w:tcBorders>
            <w:shd w:val="clear" w:color="auto" w:fill="FFFFFF"/>
            <w:vAlign w:val="center"/>
          </w:tcPr>
          <w:p w14:paraId="23AF1613" w14:textId="77777777" w:rsidR="00905501" w:rsidRDefault="00905501" w:rsidP="00013C06">
            <w:pPr>
              <w:snapToGrid w:val="0"/>
              <w:spacing w:before="60" w:after="60"/>
              <w:rPr>
                <w:rFonts w:ascii="Times New Roman" w:hAnsi="Times New Roman"/>
                <w:sz w:val="24"/>
              </w:rPr>
            </w:pPr>
          </w:p>
        </w:tc>
        <w:tc>
          <w:tcPr>
            <w:tcW w:w="1046" w:type="dxa"/>
            <w:tcBorders>
              <w:top w:val="single" w:sz="4" w:space="0" w:color="00000A"/>
              <w:left w:val="single" w:sz="4" w:space="0" w:color="00000A"/>
              <w:bottom w:val="single" w:sz="4" w:space="0" w:color="00000A"/>
            </w:tcBorders>
            <w:shd w:val="clear" w:color="auto" w:fill="E0E0E0"/>
            <w:vAlign w:val="center"/>
          </w:tcPr>
          <w:p w14:paraId="0EEEA4AE" w14:textId="77777777" w:rsidR="00905501" w:rsidRDefault="00905501" w:rsidP="00013C06">
            <w:pPr>
              <w:spacing w:before="60" w:after="60"/>
              <w:jc w:val="center"/>
            </w:pPr>
            <w:r>
              <w:rPr>
                <w:rFonts w:ascii="Times New Roman" w:hAnsi="Times New Roman"/>
                <w:sz w:val="24"/>
              </w:rPr>
              <w:t>P. IVA</w:t>
            </w:r>
          </w:p>
        </w:tc>
        <w:tc>
          <w:tcPr>
            <w:tcW w:w="30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06F84" w14:textId="77777777" w:rsidR="00905501" w:rsidRDefault="00905501" w:rsidP="00013C06">
            <w:pPr>
              <w:snapToGrid w:val="0"/>
              <w:spacing w:before="60" w:after="60"/>
              <w:rPr>
                <w:rFonts w:ascii="Times New Roman" w:hAnsi="Times New Roman"/>
                <w:sz w:val="24"/>
              </w:rPr>
            </w:pPr>
          </w:p>
        </w:tc>
      </w:tr>
    </w:tbl>
    <w:p w14:paraId="1C86AEAB" w14:textId="77777777" w:rsidR="00905501" w:rsidRDefault="00905501" w:rsidP="00905501">
      <w:pPr>
        <w:rPr>
          <w:rFonts w:ascii="Times New Roman" w:hAnsi="Times New Roman"/>
          <w:sz w:val="24"/>
        </w:rPr>
      </w:pPr>
    </w:p>
    <w:p w14:paraId="75E79968" w14:textId="77777777" w:rsidR="00905501" w:rsidRDefault="00905501" w:rsidP="00905501">
      <w:r>
        <w:rPr>
          <w:rFonts w:ascii="Times New Roman" w:hAnsi="Times New Roman"/>
          <w:b/>
          <w:iCs/>
          <w:sz w:val="24"/>
        </w:rPr>
        <w:lastRenderedPageBreak/>
        <w:t>Sede legale</w:t>
      </w:r>
    </w:p>
    <w:tbl>
      <w:tblPr>
        <w:tblW w:w="5000" w:type="pct"/>
        <w:tblInd w:w="-10" w:type="dxa"/>
        <w:tblLayout w:type="fixed"/>
        <w:tblCellMar>
          <w:left w:w="40" w:type="dxa"/>
          <w:right w:w="70" w:type="dxa"/>
        </w:tblCellMar>
        <w:tblLook w:val="0000" w:firstRow="0" w:lastRow="0" w:firstColumn="0" w:lastColumn="0" w:noHBand="0" w:noVBand="0"/>
      </w:tblPr>
      <w:tblGrid>
        <w:gridCol w:w="2866"/>
        <w:gridCol w:w="3285"/>
        <w:gridCol w:w="1132"/>
        <w:gridCol w:w="421"/>
        <w:gridCol w:w="1115"/>
        <w:gridCol w:w="1143"/>
      </w:tblGrid>
      <w:tr w:rsidR="00905501" w14:paraId="4CA13AB1" w14:textId="77777777" w:rsidTr="00013C06">
        <w:trPr>
          <w:trHeight w:val="346"/>
        </w:trPr>
        <w:tc>
          <w:tcPr>
            <w:tcW w:w="2866" w:type="dxa"/>
            <w:tcBorders>
              <w:top w:val="single" w:sz="4" w:space="0" w:color="000080"/>
              <w:left w:val="single" w:sz="4" w:space="0" w:color="000080"/>
              <w:bottom w:val="single" w:sz="4" w:space="0" w:color="000080"/>
            </w:tcBorders>
            <w:shd w:val="clear" w:color="auto" w:fill="E0E0E0"/>
            <w:vAlign w:val="center"/>
          </w:tcPr>
          <w:p w14:paraId="50F51478" w14:textId="77777777" w:rsidR="00905501" w:rsidRDefault="00905501" w:rsidP="00013C06">
            <w:pPr>
              <w:spacing w:before="60" w:after="60"/>
              <w:ind w:left="85"/>
            </w:pPr>
            <w:r>
              <w:rPr>
                <w:rFonts w:ascii="Times New Roman" w:hAnsi="Times New Roman"/>
                <w:sz w:val="24"/>
              </w:rPr>
              <w:t>Via / Piazza</w:t>
            </w:r>
          </w:p>
        </w:tc>
        <w:tc>
          <w:tcPr>
            <w:tcW w:w="3285" w:type="dxa"/>
            <w:tcBorders>
              <w:top w:val="single" w:sz="4" w:space="0" w:color="000080"/>
              <w:left w:val="single" w:sz="4" w:space="0" w:color="000080"/>
              <w:bottom w:val="single" w:sz="4" w:space="0" w:color="000080"/>
            </w:tcBorders>
            <w:shd w:val="clear" w:color="auto" w:fill="FFFFFF"/>
            <w:vAlign w:val="center"/>
          </w:tcPr>
          <w:p w14:paraId="651F0E31" w14:textId="77777777" w:rsidR="00905501" w:rsidRDefault="00905501" w:rsidP="00013C06">
            <w:pPr>
              <w:snapToGrid w:val="0"/>
              <w:spacing w:before="60" w:after="60"/>
              <w:rPr>
                <w:rFonts w:ascii="Times New Roman" w:hAnsi="Times New Roman"/>
                <w:sz w:val="24"/>
              </w:rPr>
            </w:pPr>
          </w:p>
        </w:tc>
        <w:tc>
          <w:tcPr>
            <w:tcW w:w="1132" w:type="dxa"/>
            <w:tcBorders>
              <w:top w:val="single" w:sz="4" w:space="0" w:color="000080"/>
              <w:left w:val="single" w:sz="4" w:space="0" w:color="000080"/>
              <w:bottom w:val="single" w:sz="4" w:space="0" w:color="000080"/>
            </w:tcBorders>
            <w:shd w:val="clear" w:color="auto" w:fill="E0E0E0"/>
            <w:vAlign w:val="center"/>
          </w:tcPr>
          <w:p w14:paraId="73705C64" w14:textId="77777777" w:rsidR="00905501" w:rsidRDefault="00905501" w:rsidP="00013C06">
            <w:pPr>
              <w:spacing w:before="60" w:after="60"/>
            </w:pPr>
            <w:r>
              <w:rPr>
                <w:rFonts w:ascii="Times New Roman" w:hAnsi="Times New Roman"/>
                <w:sz w:val="24"/>
              </w:rPr>
              <w:t>N° civ.</w:t>
            </w:r>
          </w:p>
        </w:tc>
        <w:tc>
          <w:tcPr>
            <w:tcW w:w="421" w:type="dxa"/>
            <w:tcBorders>
              <w:top w:val="single" w:sz="4" w:space="0" w:color="000080"/>
              <w:left w:val="single" w:sz="4" w:space="0" w:color="000080"/>
              <w:bottom w:val="single" w:sz="4" w:space="0" w:color="000080"/>
            </w:tcBorders>
            <w:shd w:val="clear" w:color="auto" w:fill="FFFFFF"/>
            <w:vAlign w:val="center"/>
          </w:tcPr>
          <w:p w14:paraId="38956C6D" w14:textId="77777777" w:rsidR="00905501" w:rsidRDefault="00905501" w:rsidP="00013C06">
            <w:pPr>
              <w:snapToGrid w:val="0"/>
              <w:spacing w:before="60" w:after="60"/>
              <w:rPr>
                <w:rFonts w:ascii="Times New Roman" w:hAnsi="Times New Roman"/>
                <w:sz w:val="24"/>
              </w:rPr>
            </w:pPr>
          </w:p>
        </w:tc>
        <w:tc>
          <w:tcPr>
            <w:tcW w:w="1115" w:type="dxa"/>
            <w:tcBorders>
              <w:top w:val="single" w:sz="4" w:space="0" w:color="000080"/>
              <w:left w:val="single" w:sz="4" w:space="0" w:color="000080"/>
              <w:bottom w:val="single" w:sz="4" w:space="0" w:color="000080"/>
            </w:tcBorders>
            <w:shd w:val="clear" w:color="auto" w:fill="E0E0E0"/>
            <w:vAlign w:val="center"/>
          </w:tcPr>
          <w:p w14:paraId="576D746D" w14:textId="77777777" w:rsidR="00905501" w:rsidRDefault="00905501" w:rsidP="00013C06">
            <w:pPr>
              <w:spacing w:before="60" w:after="60"/>
            </w:pPr>
            <w:r>
              <w:rPr>
                <w:rFonts w:ascii="Times New Roman" w:hAnsi="Times New Roman"/>
                <w:sz w:val="24"/>
              </w:rPr>
              <w:t>CAP</w:t>
            </w:r>
          </w:p>
        </w:tc>
        <w:tc>
          <w:tcPr>
            <w:tcW w:w="114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D1869D8" w14:textId="77777777" w:rsidR="00905501" w:rsidRDefault="00905501" w:rsidP="00013C06">
            <w:pPr>
              <w:snapToGrid w:val="0"/>
              <w:spacing w:before="60" w:after="60"/>
              <w:rPr>
                <w:rFonts w:ascii="Times New Roman" w:hAnsi="Times New Roman"/>
                <w:sz w:val="24"/>
              </w:rPr>
            </w:pPr>
          </w:p>
        </w:tc>
      </w:tr>
      <w:tr w:rsidR="00905501" w14:paraId="216A9C5E" w14:textId="77777777" w:rsidTr="00013C06">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60556D1E" w14:textId="77777777" w:rsidR="00905501" w:rsidRDefault="00905501" w:rsidP="00013C06">
            <w:pPr>
              <w:spacing w:before="60" w:after="60"/>
              <w:ind w:left="85"/>
            </w:pPr>
            <w:r>
              <w:rPr>
                <w:rFonts w:ascii="Times New Roman" w:hAnsi="Times New Roman"/>
                <w:sz w:val="24"/>
              </w:rPr>
              <w:t>Comune</w:t>
            </w:r>
          </w:p>
        </w:tc>
        <w:tc>
          <w:tcPr>
            <w:tcW w:w="4838" w:type="dxa"/>
            <w:gridSpan w:val="3"/>
            <w:tcBorders>
              <w:top w:val="single" w:sz="4" w:space="0" w:color="00000A"/>
              <w:left w:val="single" w:sz="4" w:space="0" w:color="00000A"/>
              <w:bottom w:val="single" w:sz="4" w:space="0" w:color="00000A"/>
            </w:tcBorders>
            <w:shd w:val="clear" w:color="auto" w:fill="FFFFFF"/>
            <w:vAlign w:val="center"/>
          </w:tcPr>
          <w:p w14:paraId="4848096A" w14:textId="77777777" w:rsidR="00905501" w:rsidRDefault="00905501" w:rsidP="00013C06">
            <w:pPr>
              <w:snapToGrid w:val="0"/>
              <w:spacing w:before="60" w:after="60"/>
              <w:rPr>
                <w:rFonts w:ascii="Times New Roman" w:hAnsi="Times New Roman"/>
                <w:sz w:val="24"/>
              </w:rPr>
            </w:pPr>
          </w:p>
        </w:tc>
        <w:tc>
          <w:tcPr>
            <w:tcW w:w="1115" w:type="dxa"/>
            <w:tcBorders>
              <w:top w:val="single" w:sz="4" w:space="0" w:color="00000A"/>
              <w:left w:val="single" w:sz="4" w:space="0" w:color="00000A"/>
              <w:bottom w:val="single" w:sz="4" w:space="0" w:color="00000A"/>
            </w:tcBorders>
            <w:shd w:val="clear" w:color="auto" w:fill="E0E0E0"/>
            <w:vAlign w:val="center"/>
          </w:tcPr>
          <w:p w14:paraId="0E9E0878" w14:textId="77777777" w:rsidR="00905501" w:rsidRDefault="00905501" w:rsidP="00013C06">
            <w:pPr>
              <w:spacing w:before="60" w:after="60"/>
              <w:jc w:val="center"/>
            </w:pPr>
            <w:r>
              <w:rPr>
                <w:rFonts w:ascii="Times New Roman" w:hAnsi="Times New Roman"/>
                <w:sz w:val="24"/>
              </w:rPr>
              <w:t>Provincia</w:t>
            </w:r>
          </w:p>
        </w:tc>
        <w:tc>
          <w:tcPr>
            <w:tcW w:w="11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798B7" w14:textId="77777777" w:rsidR="00905501" w:rsidRDefault="00905501" w:rsidP="00013C06">
            <w:pPr>
              <w:snapToGrid w:val="0"/>
              <w:spacing w:before="60" w:after="60"/>
              <w:rPr>
                <w:rFonts w:ascii="Times New Roman" w:hAnsi="Times New Roman"/>
                <w:sz w:val="24"/>
              </w:rPr>
            </w:pPr>
          </w:p>
        </w:tc>
      </w:tr>
      <w:tr w:rsidR="00905501" w14:paraId="17A1EC67" w14:textId="77777777" w:rsidTr="00013C06">
        <w:trPr>
          <w:cantSplit/>
          <w:trHeight w:val="346"/>
        </w:trPr>
        <w:tc>
          <w:tcPr>
            <w:tcW w:w="2866" w:type="dxa"/>
            <w:tcBorders>
              <w:top w:val="single" w:sz="4" w:space="0" w:color="00000A"/>
              <w:left w:val="single" w:sz="4" w:space="0" w:color="00000A"/>
              <w:bottom w:val="single" w:sz="4" w:space="0" w:color="00000A"/>
            </w:tcBorders>
            <w:shd w:val="clear" w:color="auto" w:fill="E0E0E0"/>
            <w:vAlign w:val="center"/>
          </w:tcPr>
          <w:p w14:paraId="11FD8D9B" w14:textId="77777777" w:rsidR="00905501" w:rsidRDefault="00905501" w:rsidP="00013C06">
            <w:pPr>
              <w:spacing w:before="60" w:after="60"/>
              <w:ind w:left="85"/>
            </w:pPr>
            <w:r>
              <w:rPr>
                <w:rFonts w:ascii="Times New Roman" w:hAnsi="Times New Roman"/>
                <w:sz w:val="24"/>
              </w:rPr>
              <w:t xml:space="preserve">Stato </w:t>
            </w:r>
          </w:p>
        </w:tc>
        <w:tc>
          <w:tcPr>
            <w:tcW w:w="3285" w:type="dxa"/>
            <w:tcBorders>
              <w:top w:val="single" w:sz="4" w:space="0" w:color="00000A"/>
              <w:left w:val="single" w:sz="4" w:space="0" w:color="00000A"/>
              <w:bottom w:val="single" w:sz="4" w:space="0" w:color="00000A"/>
            </w:tcBorders>
            <w:shd w:val="clear" w:color="auto" w:fill="FFFFFF"/>
            <w:vAlign w:val="center"/>
          </w:tcPr>
          <w:p w14:paraId="472E236A" w14:textId="77777777" w:rsidR="00905501" w:rsidRDefault="00905501" w:rsidP="00013C06">
            <w:pPr>
              <w:snapToGrid w:val="0"/>
              <w:spacing w:before="60" w:after="60"/>
              <w:rPr>
                <w:rFonts w:ascii="Times New Roman" w:hAnsi="Times New Roman"/>
                <w:sz w:val="24"/>
              </w:rPr>
            </w:pPr>
          </w:p>
        </w:tc>
        <w:tc>
          <w:tcPr>
            <w:tcW w:w="1132" w:type="dxa"/>
            <w:tcBorders>
              <w:top w:val="single" w:sz="4" w:space="0" w:color="00000A"/>
              <w:left w:val="single" w:sz="4" w:space="0" w:color="00000A"/>
              <w:bottom w:val="single" w:sz="4" w:space="0" w:color="00000A"/>
            </w:tcBorders>
            <w:shd w:val="clear" w:color="auto" w:fill="E0E0E0"/>
            <w:vAlign w:val="center"/>
          </w:tcPr>
          <w:p w14:paraId="50116483" w14:textId="77777777" w:rsidR="00905501" w:rsidRDefault="00905501" w:rsidP="00013C06">
            <w:pPr>
              <w:spacing w:before="60" w:after="60"/>
              <w:jc w:val="center"/>
            </w:pPr>
            <w:r>
              <w:rPr>
                <w:rFonts w:ascii="Times New Roman" w:hAnsi="Times New Roman"/>
                <w:sz w:val="24"/>
              </w:rPr>
              <w:t>Telefono</w:t>
            </w:r>
          </w:p>
        </w:tc>
        <w:tc>
          <w:tcPr>
            <w:tcW w:w="267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4649C89C" w14:textId="77777777" w:rsidR="00905501" w:rsidRDefault="00905501" w:rsidP="00013C06">
            <w:pPr>
              <w:snapToGrid w:val="0"/>
              <w:spacing w:before="60" w:after="60"/>
              <w:rPr>
                <w:rFonts w:ascii="Times New Roman" w:hAnsi="Times New Roman"/>
                <w:sz w:val="24"/>
              </w:rPr>
            </w:pPr>
          </w:p>
        </w:tc>
      </w:tr>
      <w:tr w:rsidR="00905501" w14:paraId="2D575BEF" w14:textId="77777777" w:rsidTr="00013C06">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39F6FC31" w14:textId="77777777" w:rsidR="00905501" w:rsidRDefault="00905501" w:rsidP="00013C06">
            <w:pPr>
              <w:spacing w:before="60" w:after="60"/>
              <w:ind w:left="85"/>
            </w:pPr>
            <w:r>
              <w:rPr>
                <w:rFonts w:ascii="Times New Roman" w:hAnsi="Times New Roman"/>
                <w:sz w:val="24"/>
              </w:rPr>
              <w:t>E-mail</w:t>
            </w:r>
          </w:p>
        </w:tc>
        <w:tc>
          <w:tcPr>
            <w:tcW w:w="3285" w:type="dxa"/>
            <w:tcBorders>
              <w:top w:val="single" w:sz="4" w:space="0" w:color="00000A"/>
              <w:left w:val="single" w:sz="4" w:space="0" w:color="00000A"/>
              <w:bottom w:val="single" w:sz="4" w:space="0" w:color="00000A"/>
            </w:tcBorders>
            <w:shd w:val="clear" w:color="auto" w:fill="FFFFFF"/>
            <w:vAlign w:val="center"/>
          </w:tcPr>
          <w:p w14:paraId="5335B64C" w14:textId="77777777" w:rsidR="00905501" w:rsidRDefault="00905501" w:rsidP="00013C06">
            <w:pPr>
              <w:snapToGrid w:val="0"/>
              <w:spacing w:before="60" w:after="60"/>
              <w:rPr>
                <w:rFonts w:ascii="Times New Roman" w:hAnsi="Times New Roman"/>
                <w:sz w:val="24"/>
              </w:rPr>
            </w:pPr>
          </w:p>
        </w:tc>
        <w:tc>
          <w:tcPr>
            <w:tcW w:w="1132" w:type="dxa"/>
            <w:tcBorders>
              <w:top w:val="single" w:sz="4" w:space="0" w:color="00000A"/>
              <w:left w:val="single" w:sz="4" w:space="0" w:color="00000A"/>
              <w:bottom w:val="single" w:sz="4" w:space="0" w:color="00000A"/>
            </w:tcBorders>
            <w:shd w:val="clear" w:color="auto" w:fill="E0E0E0"/>
            <w:vAlign w:val="center"/>
          </w:tcPr>
          <w:p w14:paraId="4E9F5AEC" w14:textId="77777777" w:rsidR="00905501" w:rsidRDefault="00905501" w:rsidP="00013C06">
            <w:pPr>
              <w:spacing w:before="60" w:after="60"/>
              <w:jc w:val="center"/>
            </w:pPr>
            <w:r>
              <w:rPr>
                <w:rFonts w:ascii="Times New Roman" w:hAnsi="Times New Roman"/>
              </w:rPr>
              <w:t xml:space="preserve">Sito </w:t>
            </w:r>
            <w:r w:rsidRPr="0044712C">
              <w:rPr>
                <w:rFonts w:ascii="Times New Roman" w:hAnsi="Times New Roman"/>
              </w:rPr>
              <w:t>internet</w:t>
            </w:r>
          </w:p>
        </w:tc>
        <w:tc>
          <w:tcPr>
            <w:tcW w:w="267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526FFD5B" w14:textId="77777777" w:rsidR="00905501" w:rsidRDefault="00905501" w:rsidP="00013C06">
            <w:pPr>
              <w:snapToGrid w:val="0"/>
              <w:spacing w:before="60" w:after="60"/>
              <w:rPr>
                <w:rFonts w:ascii="Times New Roman" w:hAnsi="Times New Roman"/>
                <w:sz w:val="24"/>
              </w:rPr>
            </w:pPr>
          </w:p>
        </w:tc>
      </w:tr>
      <w:tr w:rsidR="00905501" w14:paraId="0E6A3E21" w14:textId="77777777" w:rsidTr="00013C06">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0B6EAB6E" w14:textId="77777777" w:rsidR="00905501" w:rsidRDefault="00905501" w:rsidP="00013C06">
            <w:pPr>
              <w:spacing w:before="60" w:after="60"/>
              <w:ind w:left="85"/>
            </w:pPr>
            <w:r>
              <w:rPr>
                <w:rFonts w:ascii="Times New Roman" w:hAnsi="Times New Roman"/>
                <w:sz w:val="24"/>
              </w:rPr>
              <w:t>Posta Elettronica Certificata (PEC)</w:t>
            </w:r>
          </w:p>
        </w:tc>
        <w:tc>
          <w:tcPr>
            <w:tcW w:w="709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2FB35901" w14:textId="77777777" w:rsidR="00905501" w:rsidRDefault="00905501" w:rsidP="00013C06">
            <w:pPr>
              <w:snapToGrid w:val="0"/>
              <w:spacing w:before="60" w:after="60"/>
              <w:rPr>
                <w:rFonts w:ascii="Times New Roman" w:hAnsi="Times New Roman"/>
                <w:sz w:val="24"/>
              </w:rPr>
            </w:pPr>
          </w:p>
        </w:tc>
      </w:tr>
    </w:tbl>
    <w:p w14:paraId="1CDE2566" w14:textId="77777777" w:rsidR="00905501" w:rsidRDefault="00905501" w:rsidP="00905501">
      <w:pPr>
        <w:rPr>
          <w:rFonts w:ascii="Times New Roman" w:hAnsi="Times New Roman"/>
          <w:sz w:val="24"/>
        </w:rPr>
      </w:pPr>
    </w:p>
    <w:p w14:paraId="114D7062" w14:textId="77777777" w:rsidR="00905501" w:rsidRDefault="00905501" w:rsidP="00905501">
      <w:pPr>
        <w:rPr>
          <w:rFonts w:ascii="Times New Roman" w:hAnsi="Times New Roman"/>
          <w:b/>
          <w:iCs/>
          <w:sz w:val="24"/>
        </w:rPr>
      </w:pPr>
    </w:p>
    <w:p w14:paraId="62DD0729" w14:textId="77777777" w:rsidR="00905501" w:rsidRDefault="00905501" w:rsidP="00905501">
      <w:r>
        <w:rPr>
          <w:rFonts w:ascii="Times New Roman" w:hAnsi="Times New Roman"/>
          <w:b/>
          <w:iCs/>
          <w:sz w:val="24"/>
        </w:rPr>
        <w:t>Eventuale sede operativa se diversa dalla legale</w:t>
      </w:r>
    </w:p>
    <w:tbl>
      <w:tblPr>
        <w:tblW w:w="5000" w:type="pct"/>
        <w:tblInd w:w="-10" w:type="dxa"/>
        <w:tblLayout w:type="fixed"/>
        <w:tblCellMar>
          <w:left w:w="40" w:type="dxa"/>
          <w:right w:w="70" w:type="dxa"/>
        </w:tblCellMar>
        <w:tblLook w:val="0000" w:firstRow="0" w:lastRow="0" w:firstColumn="0" w:lastColumn="0" w:noHBand="0" w:noVBand="0"/>
      </w:tblPr>
      <w:tblGrid>
        <w:gridCol w:w="2006"/>
        <w:gridCol w:w="3426"/>
        <w:gridCol w:w="1133"/>
        <w:gridCol w:w="569"/>
        <w:gridCol w:w="1116"/>
        <w:gridCol w:w="1712"/>
      </w:tblGrid>
      <w:tr w:rsidR="00905501" w14:paraId="4E3C6325" w14:textId="77777777" w:rsidTr="00013C06">
        <w:trPr>
          <w:trHeight w:val="266"/>
        </w:trPr>
        <w:tc>
          <w:tcPr>
            <w:tcW w:w="1826" w:type="dxa"/>
            <w:tcBorders>
              <w:top w:val="single" w:sz="4" w:space="0" w:color="000080"/>
              <w:left w:val="single" w:sz="4" w:space="0" w:color="000080"/>
              <w:bottom w:val="single" w:sz="4" w:space="0" w:color="000080"/>
            </w:tcBorders>
            <w:shd w:val="clear" w:color="auto" w:fill="E0E0E0"/>
            <w:vAlign w:val="center"/>
          </w:tcPr>
          <w:p w14:paraId="5468AC80" w14:textId="77777777" w:rsidR="00905501" w:rsidRDefault="00905501" w:rsidP="00013C06">
            <w:pPr>
              <w:spacing w:before="60" w:after="60"/>
              <w:ind w:left="85"/>
            </w:pPr>
            <w:r>
              <w:rPr>
                <w:rFonts w:ascii="Times New Roman" w:hAnsi="Times New Roman"/>
                <w:sz w:val="24"/>
              </w:rPr>
              <w:t>Via / Piazza</w:t>
            </w:r>
          </w:p>
        </w:tc>
        <w:tc>
          <w:tcPr>
            <w:tcW w:w="3119" w:type="dxa"/>
            <w:tcBorders>
              <w:top w:val="single" w:sz="4" w:space="0" w:color="000080"/>
              <w:left w:val="single" w:sz="4" w:space="0" w:color="000080"/>
              <w:bottom w:val="single" w:sz="4" w:space="0" w:color="000080"/>
            </w:tcBorders>
            <w:shd w:val="clear" w:color="auto" w:fill="FFFFFF"/>
            <w:vAlign w:val="center"/>
          </w:tcPr>
          <w:p w14:paraId="4EAE86F6"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80"/>
              <w:left w:val="single" w:sz="4" w:space="0" w:color="000080"/>
              <w:bottom w:val="single" w:sz="4" w:space="0" w:color="000080"/>
            </w:tcBorders>
            <w:shd w:val="clear" w:color="auto" w:fill="E0E0E0"/>
            <w:vAlign w:val="center"/>
          </w:tcPr>
          <w:p w14:paraId="187C6AC1" w14:textId="77777777" w:rsidR="00905501" w:rsidRDefault="00905501" w:rsidP="00013C06">
            <w:pPr>
              <w:spacing w:before="60" w:after="60"/>
            </w:pPr>
            <w:r>
              <w:rPr>
                <w:rFonts w:ascii="Times New Roman" w:hAnsi="Times New Roman"/>
                <w:sz w:val="24"/>
              </w:rPr>
              <w:t>N° civ.</w:t>
            </w:r>
          </w:p>
        </w:tc>
        <w:tc>
          <w:tcPr>
            <w:tcW w:w="518" w:type="dxa"/>
            <w:tcBorders>
              <w:top w:val="single" w:sz="4" w:space="0" w:color="000080"/>
              <w:left w:val="single" w:sz="4" w:space="0" w:color="000080"/>
              <w:bottom w:val="single" w:sz="4" w:space="0" w:color="000080"/>
            </w:tcBorders>
            <w:shd w:val="clear" w:color="auto" w:fill="FFFFFF"/>
            <w:vAlign w:val="center"/>
          </w:tcPr>
          <w:p w14:paraId="78182A5A"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80"/>
              <w:left w:val="single" w:sz="4" w:space="0" w:color="000080"/>
              <w:bottom w:val="single" w:sz="4" w:space="0" w:color="000080"/>
            </w:tcBorders>
            <w:shd w:val="clear" w:color="auto" w:fill="E0E0E0"/>
            <w:vAlign w:val="center"/>
          </w:tcPr>
          <w:p w14:paraId="521DC065" w14:textId="77777777" w:rsidR="00905501" w:rsidRDefault="00905501" w:rsidP="00013C06">
            <w:pPr>
              <w:spacing w:before="60" w:after="60"/>
            </w:pPr>
            <w:r>
              <w:rPr>
                <w:rFonts w:ascii="Times New Roman" w:hAnsi="Times New Roman"/>
                <w:sz w:val="24"/>
              </w:rPr>
              <w:t>CAP</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A6ACCB7" w14:textId="77777777" w:rsidR="00905501" w:rsidRDefault="00905501" w:rsidP="00013C06">
            <w:pPr>
              <w:snapToGrid w:val="0"/>
              <w:spacing w:before="60" w:after="60"/>
              <w:rPr>
                <w:rFonts w:ascii="Times New Roman" w:hAnsi="Times New Roman"/>
                <w:sz w:val="24"/>
              </w:rPr>
            </w:pPr>
          </w:p>
        </w:tc>
      </w:tr>
      <w:tr w:rsidR="00905501" w14:paraId="659812E3"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7DB45409" w14:textId="77777777" w:rsidR="00905501" w:rsidRDefault="00905501" w:rsidP="00013C06">
            <w:pPr>
              <w:spacing w:before="60" w:after="60"/>
              <w:ind w:left="85"/>
            </w:pPr>
            <w:r>
              <w:rPr>
                <w:rFonts w:ascii="Times New Roman" w:hAnsi="Times New Roman"/>
                <w:sz w:val="24"/>
              </w:rPr>
              <w:t>Comune</w:t>
            </w:r>
          </w:p>
        </w:tc>
        <w:tc>
          <w:tcPr>
            <w:tcW w:w="4669" w:type="dxa"/>
            <w:gridSpan w:val="3"/>
            <w:tcBorders>
              <w:top w:val="single" w:sz="4" w:space="0" w:color="00000A"/>
              <w:left w:val="single" w:sz="4" w:space="0" w:color="00000A"/>
              <w:bottom w:val="single" w:sz="4" w:space="0" w:color="00000A"/>
            </w:tcBorders>
            <w:shd w:val="clear" w:color="auto" w:fill="FFFFFF"/>
            <w:vAlign w:val="center"/>
          </w:tcPr>
          <w:p w14:paraId="0A08D60F"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0A"/>
              <w:left w:val="single" w:sz="4" w:space="0" w:color="00000A"/>
              <w:bottom w:val="single" w:sz="4" w:space="0" w:color="00000A"/>
            </w:tcBorders>
            <w:shd w:val="clear" w:color="auto" w:fill="E0E0E0"/>
            <w:vAlign w:val="center"/>
          </w:tcPr>
          <w:p w14:paraId="1008A96F" w14:textId="77777777" w:rsidR="00905501" w:rsidRDefault="00905501" w:rsidP="00013C06">
            <w:pPr>
              <w:spacing w:before="60" w:after="60"/>
              <w:jc w:val="center"/>
            </w:pPr>
            <w:r>
              <w:rPr>
                <w:rFonts w:ascii="Times New Roman" w:hAnsi="Times New Roman"/>
                <w:sz w:val="24"/>
              </w:rPr>
              <w:t>Provincia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58D2B4" w14:textId="77777777" w:rsidR="00905501" w:rsidRDefault="00905501" w:rsidP="00013C06">
            <w:pPr>
              <w:snapToGrid w:val="0"/>
              <w:spacing w:before="60" w:after="60"/>
              <w:rPr>
                <w:rFonts w:ascii="Times New Roman" w:hAnsi="Times New Roman"/>
                <w:sz w:val="24"/>
              </w:rPr>
            </w:pPr>
          </w:p>
        </w:tc>
      </w:tr>
      <w:tr w:rsidR="00905501" w14:paraId="72A60747" w14:textId="77777777" w:rsidTr="00013C06">
        <w:trPr>
          <w:cantSplit/>
          <w:trHeight w:val="266"/>
        </w:trPr>
        <w:tc>
          <w:tcPr>
            <w:tcW w:w="1826" w:type="dxa"/>
            <w:tcBorders>
              <w:top w:val="single" w:sz="4" w:space="0" w:color="00000A"/>
              <w:left w:val="single" w:sz="4" w:space="0" w:color="00000A"/>
              <w:bottom w:val="single" w:sz="4" w:space="0" w:color="00000A"/>
            </w:tcBorders>
            <w:shd w:val="clear" w:color="auto" w:fill="E0E0E0"/>
            <w:vAlign w:val="center"/>
          </w:tcPr>
          <w:p w14:paraId="161983F5" w14:textId="77777777" w:rsidR="00905501" w:rsidRDefault="00905501" w:rsidP="00013C06">
            <w:pPr>
              <w:spacing w:before="60" w:after="60"/>
              <w:ind w:left="85"/>
            </w:pPr>
            <w:r>
              <w:rPr>
                <w:rFonts w:ascii="Times New Roman" w:hAnsi="Times New Roman"/>
                <w:sz w:val="24"/>
              </w:rPr>
              <w:t>Telefono</w:t>
            </w:r>
          </w:p>
        </w:tc>
        <w:tc>
          <w:tcPr>
            <w:tcW w:w="3119" w:type="dxa"/>
            <w:tcBorders>
              <w:top w:val="single" w:sz="4" w:space="0" w:color="00000A"/>
              <w:left w:val="single" w:sz="4" w:space="0" w:color="00000A"/>
              <w:bottom w:val="single" w:sz="4" w:space="0" w:color="00000A"/>
            </w:tcBorders>
            <w:shd w:val="clear" w:color="auto" w:fill="FFFFFF"/>
            <w:vAlign w:val="center"/>
          </w:tcPr>
          <w:p w14:paraId="6BE7FA49"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3D79A9C5" w14:textId="77777777" w:rsidR="00905501" w:rsidRDefault="00905501" w:rsidP="00013C06">
            <w:pPr>
              <w:spacing w:before="60" w:after="60"/>
              <w:jc w:val="center"/>
            </w:pPr>
            <w:proofErr w:type="spellStart"/>
            <w:r>
              <w:rPr>
                <w:rFonts w:ascii="Times New Roman" w:hAnsi="Times New Roman"/>
                <w:sz w:val="24"/>
              </w:rPr>
              <w:t>pec</w:t>
            </w:r>
            <w:proofErr w:type="spellEnd"/>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7F72D017" w14:textId="77777777" w:rsidR="00905501" w:rsidRDefault="00905501" w:rsidP="00013C06">
            <w:pPr>
              <w:snapToGrid w:val="0"/>
              <w:spacing w:before="60" w:after="60"/>
              <w:rPr>
                <w:rFonts w:ascii="Times New Roman" w:hAnsi="Times New Roman"/>
                <w:sz w:val="24"/>
              </w:rPr>
            </w:pPr>
          </w:p>
        </w:tc>
      </w:tr>
      <w:tr w:rsidR="00905501" w14:paraId="58D7CD70"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6672119F" w14:textId="77777777" w:rsidR="00905501" w:rsidRDefault="00905501" w:rsidP="00013C06">
            <w:pPr>
              <w:spacing w:before="60" w:after="60"/>
              <w:ind w:left="85"/>
            </w:pPr>
            <w:r>
              <w:rPr>
                <w:rFonts w:ascii="Times New Roman" w:hAnsi="Times New Roman"/>
                <w:sz w:val="24"/>
              </w:rPr>
              <w:t>E-mail</w:t>
            </w:r>
          </w:p>
        </w:tc>
        <w:tc>
          <w:tcPr>
            <w:tcW w:w="3119" w:type="dxa"/>
            <w:tcBorders>
              <w:top w:val="single" w:sz="4" w:space="0" w:color="00000A"/>
              <w:left w:val="single" w:sz="4" w:space="0" w:color="00000A"/>
              <w:bottom w:val="single" w:sz="4" w:space="0" w:color="00000A"/>
            </w:tcBorders>
            <w:shd w:val="clear" w:color="auto" w:fill="FFFFFF"/>
            <w:vAlign w:val="center"/>
          </w:tcPr>
          <w:p w14:paraId="411AF114"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419F70D2" w14:textId="77777777" w:rsidR="00905501" w:rsidRDefault="00905501" w:rsidP="00013C06">
            <w:pPr>
              <w:spacing w:before="60" w:after="60"/>
              <w:jc w:val="center"/>
            </w:pPr>
            <w:r>
              <w:rPr>
                <w:rFonts w:ascii="Times New Roman" w:hAnsi="Times New Roman"/>
                <w:sz w:val="24"/>
              </w:rPr>
              <w:t>Sito internet</w:t>
            </w:r>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1CB7F8FD" w14:textId="77777777" w:rsidR="00905501" w:rsidRDefault="00905501" w:rsidP="00013C06">
            <w:pPr>
              <w:snapToGrid w:val="0"/>
              <w:spacing w:before="60" w:after="60"/>
              <w:rPr>
                <w:rFonts w:ascii="Times New Roman" w:hAnsi="Times New Roman"/>
                <w:sz w:val="24"/>
              </w:rPr>
            </w:pPr>
          </w:p>
        </w:tc>
      </w:tr>
      <w:tr w:rsidR="00905501" w14:paraId="5F62AF9F"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69F11F1F" w14:textId="77777777" w:rsidR="00905501" w:rsidRDefault="00905501" w:rsidP="00013C06">
            <w:pPr>
              <w:spacing w:before="60" w:after="60"/>
              <w:ind w:left="85"/>
            </w:pPr>
            <w:r>
              <w:rPr>
                <w:rFonts w:ascii="Times New Roman" w:hAnsi="Times New Roman"/>
                <w:sz w:val="24"/>
              </w:rPr>
              <w:t xml:space="preserve">Stato </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6243D581" w14:textId="77777777" w:rsidR="00905501" w:rsidRDefault="00905501" w:rsidP="00013C06">
            <w:pPr>
              <w:snapToGrid w:val="0"/>
              <w:spacing w:before="60" w:after="60"/>
              <w:rPr>
                <w:rFonts w:ascii="Times New Roman" w:hAnsi="Times New Roman"/>
                <w:sz w:val="24"/>
              </w:rPr>
            </w:pPr>
          </w:p>
        </w:tc>
      </w:tr>
    </w:tbl>
    <w:p w14:paraId="67F846F8" w14:textId="77777777" w:rsidR="00905501" w:rsidRDefault="00905501" w:rsidP="00905501">
      <w:pPr>
        <w:rPr>
          <w:rFonts w:ascii="Times New Roman" w:hAnsi="Times New Roman"/>
          <w:sz w:val="24"/>
        </w:rPr>
      </w:pPr>
    </w:p>
    <w:p w14:paraId="3AC77AA0" w14:textId="77777777" w:rsidR="00905501" w:rsidRDefault="00905501" w:rsidP="00905501">
      <w:r>
        <w:rPr>
          <w:rFonts w:ascii="Times New Roman" w:hAnsi="Times New Roman"/>
          <w:b/>
          <w:iCs/>
          <w:sz w:val="24"/>
        </w:rPr>
        <w:t>Indirizzo al quale si chiede venga indirizzata la corrispondenza</w:t>
      </w:r>
    </w:p>
    <w:tbl>
      <w:tblPr>
        <w:tblW w:w="5000" w:type="pct"/>
        <w:tblInd w:w="-10" w:type="dxa"/>
        <w:tblLayout w:type="fixed"/>
        <w:tblCellMar>
          <w:left w:w="40" w:type="dxa"/>
          <w:right w:w="70" w:type="dxa"/>
        </w:tblCellMar>
        <w:tblLook w:val="0000" w:firstRow="0" w:lastRow="0" w:firstColumn="0" w:lastColumn="0" w:noHBand="0" w:noVBand="0"/>
      </w:tblPr>
      <w:tblGrid>
        <w:gridCol w:w="2006"/>
        <w:gridCol w:w="3426"/>
        <w:gridCol w:w="1133"/>
        <w:gridCol w:w="569"/>
        <w:gridCol w:w="1116"/>
        <w:gridCol w:w="1712"/>
      </w:tblGrid>
      <w:tr w:rsidR="00905501" w14:paraId="7A1561D4" w14:textId="77777777" w:rsidTr="00013C06">
        <w:trPr>
          <w:trHeight w:val="266"/>
        </w:trPr>
        <w:tc>
          <w:tcPr>
            <w:tcW w:w="1826" w:type="dxa"/>
            <w:tcBorders>
              <w:top w:val="single" w:sz="4" w:space="0" w:color="000080"/>
              <w:left w:val="single" w:sz="4" w:space="0" w:color="000080"/>
              <w:bottom w:val="single" w:sz="4" w:space="0" w:color="000080"/>
            </w:tcBorders>
            <w:shd w:val="clear" w:color="auto" w:fill="E0E0E0"/>
            <w:vAlign w:val="center"/>
          </w:tcPr>
          <w:p w14:paraId="11B8207F" w14:textId="77777777" w:rsidR="00905501" w:rsidRDefault="00905501" w:rsidP="00013C06">
            <w:pPr>
              <w:spacing w:before="60" w:after="60"/>
              <w:ind w:left="85"/>
            </w:pPr>
            <w:r>
              <w:rPr>
                <w:rFonts w:ascii="Times New Roman" w:hAnsi="Times New Roman"/>
                <w:sz w:val="24"/>
              </w:rPr>
              <w:t>Via / Piazza</w:t>
            </w:r>
          </w:p>
        </w:tc>
        <w:tc>
          <w:tcPr>
            <w:tcW w:w="3119" w:type="dxa"/>
            <w:tcBorders>
              <w:top w:val="single" w:sz="4" w:space="0" w:color="000080"/>
              <w:left w:val="single" w:sz="4" w:space="0" w:color="000080"/>
              <w:bottom w:val="single" w:sz="4" w:space="0" w:color="000080"/>
            </w:tcBorders>
            <w:shd w:val="clear" w:color="auto" w:fill="FFFFFF"/>
            <w:vAlign w:val="center"/>
          </w:tcPr>
          <w:p w14:paraId="5FC36FD7"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80"/>
              <w:left w:val="single" w:sz="4" w:space="0" w:color="000080"/>
              <w:bottom w:val="single" w:sz="4" w:space="0" w:color="000080"/>
            </w:tcBorders>
            <w:shd w:val="clear" w:color="auto" w:fill="E0E0E0"/>
            <w:vAlign w:val="center"/>
          </w:tcPr>
          <w:p w14:paraId="67A684C9" w14:textId="77777777" w:rsidR="00905501" w:rsidRDefault="00905501" w:rsidP="00013C06">
            <w:pPr>
              <w:spacing w:before="60" w:after="60"/>
            </w:pPr>
            <w:r>
              <w:rPr>
                <w:rFonts w:ascii="Times New Roman" w:hAnsi="Times New Roman"/>
                <w:sz w:val="24"/>
              </w:rPr>
              <w:t>N° civ.</w:t>
            </w:r>
          </w:p>
        </w:tc>
        <w:tc>
          <w:tcPr>
            <w:tcW w:w="518" w:type="dxa"/>
            <w:tcBorders>
              <w:top w:val="single" w:sz="4" w:space="0" w:color="000080"/>
              <w:left w:val="single" w:sz="4" w:space="0" w:color="000080"/>
              <w:bottom w:val="single" w:sz="4" w:space="0" w:color="000080"/>
            </w:tcBorders>
            <w:shd w:val="clear" w:color="auto" w:fill="FFFFFF"/>
            <w:vAlign w:val="center"/>
          </w:tcPr>
          <w:p w14:paraId="7A41129F"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80"/>
              <w:left w:val="single" w:sz="4" w:space="0" w:color="000080"/>
              <w:bottom w:val="single" w:sz="4" w:space="0" w:color="000080"/>
            </w:tcBorders>
            <w:shd w:val="clear" w:color="auto" w:fill="E0E0E0"/>
            <w:vAlign w:val="center"/>
          </w:tcPr>
          <w:p w14:paraId="2D74446A" w14:textId="77777777" w:rsidR="00905501" w:rsidRDefault="00905501" w:rsidP="00013C06">
            <w:pPr>
              <w:spacing w:before="60" w:after="60"/>
            </w:pPr>
            <w:r>
              <w:rPr>
                <w:rFonts w:ascii="Times New Roman" w:hAnsi="Times New Roman"/>
                <w:sz w:val="24"/>
              </w:rPr>
              <w:t>CAP</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0716AA7" w14:textId="77777777" w:rsidR="00905501" w:rsidRDefault="00905501" w:rsidP="00013C06">
            <w:pPr>
              <w:snapToGrid w:val="0"/>
              <w:spacing w:before="60" w:after="60"/>
              <w:rPr>
                <w:rFonts w:ascii="Times New Roman" w:hAnsi="Times New Roman"/>
                <w:sz w:val="24"/>
              </w:rPr>
            </w:pPr>
          </w:p>
        </w:tc>
      </w:tr>
      <w:tr w:rsidR="00905501" w14:paraId="058F9568"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21570811" w14:textId="77777777" w:rsidR="00905501" w:rsidRDefault="00905501" w:rsidP="00013C06">
            <w:pPr>
              <w:spacing w:before="60" w:after="60"/>
              <w:ind w:left="85"/>
            </w:pPr>
            <w:r>
              <w:rPr>
                <w:rFonts w:ascii="Times New Roman" w:hAnsi="Times New Roman"/>
                <w:sz w:val="24"/>
              </w:rPr>
              <w:t>Comune</w:t>
            </w:r>
          </w:p>
        </w:tc>
        <w:tc>
          <w:tcPr>
            <w:tcW w:w="4669" w:type="dxa"/>
            <w:gridSpan w:val="3"/>
            <w:tcBorders>
              <w:top w:val="single" w:sz="4" w:space="0" w:color="00000A"/>
              <w:left w:val="single" w:sz="4" w:space="0" w:color="00000A"/>
              <w:bottom w:val="single" w:sz="4" w:space="0" w:color="00000A"/>
            </w:tcBorders>
            <w:shd w:val="clear" w:color="auto" w:fill="FFFFFF"/>
            <w:vAlign w:val="center"/>
          </w:tcPr>
          <w:p w14:paraId="22DD2601"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0A"/>
              <w:left w:val="single" w:sz="4" w:space="0" w:color="00000A"/>
              <w:bottom w:val="single" w:sz="4" w:space="0" w:color="00000A"/>
            </w:tcBorders>
            <w:shd w:val="clear" w:color="auto" w:fill="E0E0E0"/>
            <w:vAlign w:val="center"/>
          </w:tcPr>
          <w:p w14:paraId="1907C630" w14:textId="77777777" w:rsidR="00905501" w:rsidRDefault="00905501" w:rsidP="00013C06">
            <w:pPr>
              <w:spacing w:before="60" w:after="60"/>
              <w:jc w:val="center"/>
            </w:pPr>
            <w:r>
              <w:rPr>
                <w:rFonts w:ascii="Times New Roman" w:hAnsi="Times New Roman"/>
                <w:sz w:val="24"/>
              </w:rPr>
              <w:t>Provincia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4AE066" w14:textId="77777777" w:rsidR="00905501" w:rsidRDefault="00905501" w:rsidP="00013C06">
            <w:pPr>
              <w:snapToGrid w:val="0"/>
              <w:spacing w:before="60" w:after="60"/>
              <w:rPr>
                <w:rFonts w:ascii="Times New Roman" w:hAnsi="Times New Roman"/>
                <w:sz w:val="24"/>
              </w:rPr>
            </w:pPr>
          </w:p>
        </w:tc>
      </w:tr>
      <w:tr w:rsidR="00905501" w14:paraId="5EA8DCE6"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70635CEB" w14:textId="77777777" w:rsidR="00905501" w:rsidRDefault="00905501" w:rsidP="00013C06">
            <w:pPr>
              <w:spacing w:before="60" w:after="60"/>
              <w:ind w:left="85"/>
            </w:pPr>
            <w:r>
              <w:rPr>
                <w:rFonts w:ascii="Times New Roman" w:hAnsi="Times New Roman"/>
                <w:sz w:val="24"/>
              </w:rPr>
              <w:t>Telefono</w:t>
            </w:r>
          </w:p>
        </w:tc>
        <w:tc>
          <w:tcPr>
            <w:tcW w:w="3119" w:type="dxa"/>
            <w:tcBorders>
              <w:top w:val="single" w:sz="4" w:space="0" w:color="00000A"/>
              <w:left w:val="single" w:sz="4" w:space="0" w:color="00000A"/>
              <w:bottom w:val="single" w:sz="4" w:space="0" w:color="00000A"/>
            </w:tcBorders>
            <w:shd w:val="clear" w:color="auto" w:fill="FFFFFF"/>
            <w:vAlign w:val="center"/>
          </w:tcPr>
          <w:p w14:paraId="2EF08EAB"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5D9E1428" w14:textId="77777777" w:rsidR="00905501" w:rsidRDefault="00905501" w:rsidP="00013C06">
            <w:pPr>
              <w:spacing w:before="60" w:after="60"/>
              <w:jc w:val="center"/>
            </w:pPr>
            <w:proofErr w:type="spellStart"/>
            <w:r>
              <w:rPr>
                <w:rFonts w:ascii="Times New Roman" w:hAnsi="Times New Roman"/>
                <w:sz w:val="24"/>
              </w:rPr>
              <w:t>Telepec</w:t>
            </w:r>
            <w:proofErr w:type="spellEnd"/>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14781ACD" w14:textId="77777777" w:rsidR="00905501" w:rsidRDefault="00905501" w:rsidP="00013C06">
            <w:pPr>
              <w:snapToGrid w:val="0"/>
              <w:spacing w:before="60" w:after="60"/>
              <w:rPr>
                <w:rFonts w:ascii="Times New Roman" w:hAnsi="Times New Roman"/>
                <w:sz w:val="24"/>
              </w:rPr>
            </w:pPr>
          </w:p>
        </w:tc>
      </w:tr>
      <w:tr w:rsidR="00905501" w14:paraId="41FC0682" w14:textId="77777777" w:rsidTr="00013C06">
        <w:trPr>
          <w:cantSplit/>
          <w:trHeight w:val="266"/>
        </w:trPr>
        <w:tc>
          <w:tcPr>
            <w:tcW w:w="1826" w:type="dxa"/>
            <w:tcBorders>
              <w:top w:val="single" w:sz="4" w:space="0" w:color="00000A"/>
              <w:left w:val="single" w:sz="4" w:space="0" w:color="00000A"/>
              <w:bottom w:val="single" w:sz="4" w:space="0" w:color="00000A"/>
            </w:tcBorders>
            <w:shd w:val="clear" w:color="auto" w:fill="E0E0E0"/>
            <w:vAlign w:val="center"/>
          </w:tcPr>
          <w:p w14:paraId="0F2F46C3" w14:textId="77777777" w:rsidR="00905501" w:rsidRDefault="00905501" w:rsidP="00013C06">
            <w:pPr>
              <w:spacing w:before="60" w:after="60"/>
              <w:ind w:left="85"/>
            </w:pPr>
            <w:r>
              <w:rPr>
                <w:rFonts w:ascii="Times New Roman" w:hAnsi="Times New Roman"/>
                <w:sz w:val="24"/>
              </w:rPr>
              <w:t>E-mail</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23BA6D33" w14:textId="77777777" w:rsidR="00905501" w:rsidRDefault="00905501" w:rsidP="00013C06">
            <w:pPr>
              <w:snapToGrid w:val="0"/>
              <w:spacing w:before="60" w:after="60"/>
              <w:rPr>
                <w:rFonts w:ascii="Times New Roman" w:hAnsi="Times New Roman"/>
                <w:sz w:val="24"/>
              </w:rPr>
            </w:pPr>
          </w:p>
        </w:tc>
      </w:tr>
      <w:tr w:rsidR="00905501" w14:paraId="56C2A2D0"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7C927FEA" w14:textId="77777777" w:rsidR="00905501" w:rsidRDefault="00905501" w:rsidP="00013C06">
            <w:pPr>
              <w:spacing w:before="60" w:after="60"/>
              <w:ind w:left="85"/>
            </w:pPr>
            <w:r>
              <w:rPr>
                <w:rFonts w:ascii="Times New Roman" w:hAnsi="Times New Roman"/>
                <w:sz w:val="24"/>
              </w:rPr>
              <w:t>Referente</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1B423A48" w14:textId="77777777" w:rsidR="00905501" w:rsidRDefault="00905501" w:rsidP="00013C06">
            <w:pPr>
              <w:snapToGrid w:val="0"/>
              <w:spacing w:before="60" w:after="60"/>
              <w:rPr>
                <w:rFonts w:ascii="Times New Roman" w:hAnsi="Times New Roman"/>
                <w:sz w:val="24"/>
              </w:rPr>
            </w:pPr>
          </w:p>
        </w:tc>
      </w:tr>
    </w:tbl>
    <w:p w14:paraId="03ECEA6C" w14:textId="77777777" w:rsidR="00905501" w:rsidRDefault="00905501" w:rsidP="00905501">
      <w:pPr>
        <w:rPr>
          <w:rFonts w:ascii="Times New Roman" w:hAnsi="Times New Roman"/>
          <w:sz w:val="24"/>
        </w:rPr>
      </w:pPr>
    </w:p>
    <w:p w14:paraId="32E9D114" w14:textId="77777777" w:rsidR="00905501" w:rsidRDefault="00905501" w:rsidP="00905501">
      <w:pPr>
        <w:rPr>
          <w:rFonts w:ascii="Times New Roman" w:hAnsi="Times New Roman"/>
          <w:b/>
          <w:sz w:val="24"/>
        </w:rPr>
      </w:pPr>
    </w:p>
    <w:p w14:paraId="4F06CDAC" w14:textId="77777777" w:rsidR="00905501" w:rsidRDefault="00905501" w:rsidP="00905501">
      <w:r>
        <w:rPr>
          <w:rFonts w:ascii="Times New Roman" w:hAnsi="Times New Roman"/>
          <w:b/>
          <w:sz w:val="24"/>
        </w:rPr>
        <w:t>Atto Costitutivo</w:t>
      </w:r>
    </w:p>
    <w:tbl>
      <w:tblPr>
        <w:tblW w:w="5000" w:type="pct"/>
        <w:tblInd w:w="-10" w:type="dxa"/>
        <w:tblLayout w:type="fixed"/>
        <w:tblCellMar>
          <w:left w:w="40" w:type="dxa"/>
          <w:right w:w="70" w:type="dxa"/>
        </w:tblCellMar>
        <w:tblLook w:val="0000" w:firstRow="0" w:lastRow="0" w:firstColumn="0" w:lastColumn="0" w:noHBand="0" w:noVBand="0"/>
      </w:tblPr>
      <w:tblGrid>
        <w:gridCol w:w="2301"/>
        <w:gridCol w:w="7661"/>
      </w:tblGrid>
      <w:tr w:rsidR="00905501" w14:paraId="0570D69C" w14:textId="77777777" w:rsidTr="00013C06">
        <w:trPr>
          <w:cantSplit/>
          <w:trHeight w:val="346"/>
        </w:trPr>
        <w:tc>
          <w:tcPr>
            <w:tcW w:w="2095" w:type="dxa"/>
            <w:tcBorders>
              <w:top w:val="single" w:sz="4" w:space="0" w:color="00000A"/>
              <w:left w:val="single" w:sz="4" w:space="0" w:color="00000A"/>
              <w:bottom w:val="single" w:sz="4" w:space="0" w:color="00000A"/>
            </w:tcBorders>
            <w:shd w:val="clear" w:color="auto" w:fill="E0E0E0"/>
            <w:vAlign w:val="center"/>
          </w:tcPr>
          <w:p w14:paraId="530D1E6B" w14:textId="77777777" w:rsidR="00905501" w:rsidRDefault="00905501" w:rsidP="00013C06">
            <w:pPr>
              <w:spacing w:before="60" w:after="60"/>
              <w:ind w:left="85" w:right="-70"/>
            </w:pPr>
            <w:r>
              <w:rPr>
                <w:rFonts w:ascii="Times New Roman" w:hAnsi="Times New Roman"/>
                <w:sz w:val="24"/>
              </w:rPr>
              <w:t>Estremi atto</w:t>
            </w:r>
          </w:p>
        </w:tc>
        <w:tc>
          <w:tcPr>
            <w:tcW w:w="6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4CE08"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r w:rsidR="00905501" w14:paraId="63A9207B" w14:textId="77777777" w:rsidTr="00013C06">
        <w:trPr>
          <w:cantSplit/>
          <w:trHeight w:val="347"/>
        </w:trPr>
        <w:tc>
          <w:tcPr>
            <w:tcW w:w="2095" w:type="dxa"/>
            <w:tcBorders>
              <w:top w:val="single" w:sz="4" w:space="0" w:color="00000A"/>
              <w:left w:val="single" w:sz="4" w:space="0" w:color="00000A"/>
              <w:bottom w:val="single" w:sz="4" w:space="0" w:color="00000A"/>
            </w:tcBorders>
            <w:shd w:val="clear" w:color="auto" w:fill="E0E0E0"/>
            <w:vAlign w:val="center"/>
          </w:tcPr>
          <w:p w14:paraId="54E5E002" w14:textId="77777777" w:rsidR="00905501" w:rsidRDefault="00905501" w:rsidP="00013C06">
            <w:pPr>
              <w:spacing w:before="60" w:after="60"/>
              <w:ind w:left="85" w:right="-70"/>
            </w:pPr>
            <w:r>
              <w:rPr>
                <w:rFonts w:ascii="Times New Roman" w:hAnsi="Times New Roman"/>
                <w:sz w:val="24"/>
              </w:rPr>
              <w:t>Scadenza</w:t>
            </w:r>
          </w:p>
        </w:tc>
        <w:tc>
          <w:tcPr>
            <w:tcW w:w="6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CF958E"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bl>
    <w:p w14:paraId="6A4FFBDA" w14:textId="77777777" w:rsidR="00905501" w:rsidRDefault="00905501" w:rsidP="00905501">
      <w:pPr>
        <w:rPr>
          <w:rFonts w:ascii="Times New Roman" w:hAnsi="Times New Roman"/>
          <w:b/>
          <w:sz w:val="24"/>
        </w:rPr>
      </w:pPr>
    </w:p>
    <w:p w14:paraId="197DCCFD" w14:textId="77777777" w:rsidR="00905501" w:rsidRDefault="00905501" w:rsidP="00905501">
      <w:r>
        <w:rPr>
          <w:rFonts w:ascii="Times New Roman" w:hAnsi="Times New Roman"/>
          <w:b/>
          <w:sz w:val="24"/>
        </w:rPr>
        <w:t>Capitale sociale [</w:t>
      </w:r>
      <w:r>
        <w:rPr>
          <w:rFonts w:ascii="Times New Roman" w:hAnsi="Times New Roman"/>
          <w:sz w:val="24"/>
        </w:rPr>
        <w:t>ove ricorre</w:t>
      </w:r>
      <w:r>
        <w:rPr>
          <w:rFonts w:ascii="Times New Roman" w:hAnsi="Times New Roman"/>
          <w:b/>
          <w:sz w:val="24"/>
        </w:rPr>
        <w:t>]</w:t>
      </w:r>
    </w:p>
    <w:tbl>
      <w:tblPr>
        <w:tblW w:w="5000" w:type="pct"/>
        <w:tblInd w:w="-10" w:type="dxa"/>
        <w:tblLayout w:type="fixed"/>
        <w:tblCellMar>
          <w:left w:w="40" w:type="dxa"/>
          <w:right w:w="70" w:type="dxa"/>
        </w:tblCellMar>
        <w:tblLook w:val="0000" w:firstRow="0" w:lastRow="0" w:firstColumn="0" w:lastColumn="0" w:noHBand="0" w:noVBand="0"/>
      </w:tblPr>
      <w:tblGrid>
        <w:gridCol w:w="2019"/>
        <w:gridCol w:w="3439"/>
        <w:gridCol w:w="1287"/>
        <w:gridCol w:w="3217"/>
      </w:tblGrid>
      <w:tr w:rsidR="00905501" w14:paraId="1B15452F" w14:textId="77777777" w:rsidTr="00013C06">
        <w:trPr>
          <w:cantSplit/>
          <w:trHeight w:val="389"/>
        </w:trPr>
        <w:tc>
          <w:tcPr>
            <w:tcW w:w="1838" w:type="dxa"/>
            <w:tcBorders>
              <w:top w:val="single" w:sz="4" w:space="0" w:color="00000A"/>
              <w:left w:val="single" w:sz="4" w:space="0" w:color="00000A"/>
              <w:bottom w:val="single" w:sz="4" w:space="0" w:color="00000A"/>
            </w:tcBorders>
            <w:shd w:val="clear" w:color="auto" w:fill="E0E0E0"/>
            <w:vAlign w:val="center"/>
          </w:tcPr>
          <w:p w14:paraId="0A2DC3E1" w14:textId="77777777" w:rsidR="00905501" w:rsidRDefault="00905501" w:rsidP="00013C06">
            <w:pPr>
              <w:spacing w:before="60" w:after="60"/>
              <w:ind w:left="85"/>
            </w:pPr>
            <w:r>
              <w:rPr>
                <w:rFonts w:ascii="Times New Roman" w:hAnsi="Times New Roman"/>
                <w:sz w:val="24"/>
              </w:rPr>
              <w:t>Capitale sociale</w:t>
            </w:r>
          </w:p>
        </w:tc>
        <w:tc>
          <w:tcPr>
            <w:tcW w:w="3131" w:type="dxa"/>
            <w:tcBorders>
              <w:top w:val="single" w:sz="4" w:space="0" w:color="00000A"/>
              <w:left w:val="single" w:sz="4" w:space="0" w:color="00000A"/>
              <w:bottom w:val="single" w:sz="4" w:space="0" w:color="00000A"/>
            </w:tcBorders>
            <w:shd w:val="clear" w:color="auto" w:fill="FFFFFF"/>
            <w:vAlign w:val="center"/>
          </w:tcPr>
          <w:p w14:paraId="18C04A89" w14:textId="77777777" w:rsidR="00905501" w:rsidRDefault="00905501" w:rsidP="00013C06">
            <w:pPr>
              <w:snapToGrid w:val="0"/>
              <w:spacing w:before="60" w:after="60"/>
              <w:ind w:left="85"/>
              <w:jc w:val="center"/>
              <w:rPr>
                <w:rFonts w:ascii="Times New Roman" w:hAnsi="Times New Roman"/>
                <w:sz w:val="24"/>
              </w:rPr>
            </w:pPr>
          </w:p>
        </w:tc>
        <w:tc>
          <w:tcPr>
            <w:tcW w:w="1172" w:type="dxa"/>
            <w:tcBorders>
              <w:top w:val="single" w:sz="4" w:space="0" w:color="00000A"/>
              <w:left w:val="single" w:sz="4" w:space="0" w:color="00000A"/>
              <w:bottom w:val="single" w:sz="4" w:space="0" w:color="00000A"/>
            </w:tcBorders>
            <w:shd w:val="clear" w:color="auto" w:fill="E0E0E0"/>
            <w:vAlign w:val="center"/>
          </w:tcPr>
          <w:p w14:paraId="23F81B4D" w14:textId="77777777" w:rsidR="00905501" w:rsidRDefault="00905501" w:rsidP="00013C06">
            <w:pPr>
              <w:spacing w:before="60" w:after="60"/>
              <w:ind w:left="85"/>
              <w:jc w:val="center"/>
            </w:pPr>
            <w:r>
              <w:rPr>
                <w:rFonts w:ascii="Times New Roman" w:hAnsi="Times New Roman"/>
                <w:sz w:val="24"/>
              </w:rPr>
              <w:t>Capitale Versato</w:t>
            </w:r>
          </w:p>
        </w:tc>
        <w:tc>
          <w:tcPr>
            <w:tcW w:w="29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C0EED" w14:textId="77777777" w:rsidR="00905501" w:rsidRDefault="00905501" w:rsidP="00013C06">
            <w:pPr>
              <w:snapToGrid w:val="0"/>
              <w:spacing w:before="60" w:after="60"/>
              <w:ind w:left="85"/>
              <w:jc w:val="center"/>
              <w:rPr>
                <w:rFonts w:ascii="Times New Roman" w:hAnsi="Times New Roman"/>
                <w:sz w:val="24"/>
              </w:rPr>
            </w:pPr>
          </w:p>
        </w:tc>
      </w:tr>
    </w:tbl>
    <w:p w14:paraId="1A0BE090" w14:textId="77777777" w:rsidR="00905501" w:rsidRDefault="00905501" w:rsidP="00905501">
      <w:pPr>
        <w:rPr>
          <w:rFonts w:ascii="Times New Roman" w:hAnsi="Times New Roman"/>
          <w:b/>
          <w:sz w:val="24"/>
        </w:rPr>
      </w:pPr>
    </w:p>
    <w:p w14:paraId="54B2B6EC" w14:textId="77777777" w:rsidR="00905501" w:rsidRDefault="00905501" w:rsidP="00905501">
      <w:r>
        <w:rPr>
          <w:rFonts w:ascii="Times New Roman" w:hAnsi="Times New Roman"/>
          <w:b/>
          <w:sz w:val="24"/>
        </w:rPr>
        <w:lastRenderedPageBreak/>
        <w:t>Iscrizione CCIAA [</w:t>
      </w:r>
      <w:r>
        <w:rPr>
          <w:rFonts w:ascii="Times New Roman" w:hAnsi="Times New Roman"/>
          <w:sz w:val="24"/>
        </w:rPr>
        <w:t>ove ricorre</w:t>
      </w:r>
      <w:r>
        <w:rPr>
          <w:rFonts w:ascii="Times New Roman" w:hAnsi="Times New Roman"/>
          <w:b/>
          <w:sz w:val="24"/>
        </w:rPr>
        <w:t>]</w:t>
      </w:r>
    </w:p>
    <w:tbl>
      <w:tblPr>
        <w:tblW w:w="5000" w:type="pct"/>
        <w:tblInd w:w="-10" w:type="dxa"/>
        <w:tblLayout w:type="fixed"/>
        <w:tblCellMar>
          <w:left w:w="40" w:type="dxa"/>
          <w:right w:w="70" w:type="dxa"/>
        </w:tblCellMar>
        <w:tblLook w:val="0000" w:firstRow="0" w:lastRow="0" w:firstColumn="0" w:lastColumn="0" w:noHBand="0" w:noVBand="0"/>
      </w:tblPr>
      <w:tblGrid>
        <w:gridCol w:w="1727"/>
        <w:gridCol w:w="3726"/>
        <w:gridCol w:w="572"/>
        <w:gridCol w:w="1286"/>
        <w:gridCol w:w="573"/>
        <w:gridCol w:w="2078"/>
      </w:tblGrid>
      <w:tr w:rsidR="00905501" w14:paraId="56042355" w14:textId="77777777" w:rsidTr="00013C06">
        <w:trPr>
          <w:trHeight w:val="318"/>
        </w:trPr>
        <w:tc>
          <w:tcPr>
            <w:tcW w:w="1572" w:type="dxa"/>
            <w:tcBorders>
              <w:top w:val="single" w:sz="4" w:space="0" w:color="000080"/>
              <w:left w:val="single" w:sz="4" w:space="0" w:color="000080"/>
              <w:bottom w:val="single" w:sz="4" w:space="0" w:color="000080"/>
            </w:tcBorders>
            <w:shd w:val="clear" w:color="auto" w:fill="E0E0E0"/>
            <w:vAlign w:val="center"/>
          </w:tcPr>
          <w:p w14:paraId="672067EE" w14:textId="77777777" w:rsidR="00905501" w:rsidRDefault="00905501" w:rsidP="00013C06">
            <w:pPr>
              <w:spacing w:before="60" w:after="60"/>
              <w:ind w:left="85"/>
            </w:pPr>
            <w:r>
              <w:rPr>
                <w:rFonts w:ascii="Times New Roman" w:hAnsi="Times New Roman"/>
                <w:sz w:val="24"/>
              </w:rPr>
              <w:t>CCIAA di</w:t>
            </w:r>
          </w:p>
        </w:tc>
        <w:tc>
          <w:tcPr>
            <w:tcW w:w="3392" w:type="dxa"/>
            <w:tcBorders>
              <w:top w:val="single" w:sz="4" w:space="0" w:color="000080"/>
              <w:left w:val="single" w:sz="4" w:space="0" w:color="000080"/>
              <w:bottom w:val="single" w:sz="4" w:space="0" w:color="000080"/>
            </w:tcBorders>
            <w:shd w:val="clear" w:color="auto" w:fill="FFFFFF"/>
            <w:vAlign w:val="center"/>
          </w:tcPr>
          <w:p w14:paraId="613FFA63" w14:textId="77777777" w:rsidR="00905501" w:rsidRDefault="00905501" w:rsidP="00013C06">
            <w:pPr>
              <w:snapToGrid w:val="0"/>
              <w:spacing w:before="60" w:after="60"/>
              <w:ind w:left="85"/>
              <w:jc w:val="center"/>
              <w:rPr>
                <w:rFonts w:ascii="Times New Roman" w:hAnsi="Times New Roman"/>
                <w:sz w:val="24"/>
              </w:rPr>
            </w:pPr>
          </w:p>
        </w:tc>
        <w:tc>
          <w:tcPr>
            <w:tcW w:w="521" w:type="dxa"/>
            <w:tcBorders>
              <w:top w:val="single" w:sz="4" w:space="0" w:color="000080"/>
              <w:left w:val="single" w:sz="4" w:space="0" w:color="000080"/>
              <w:bottom w:val="single" w:sz="4" w:space="0" w:color="000080"/>
            </w:tcBorders>
            <w:shd w:val="clear" w:color="auto" w:fill="E0E0E0"/>
            <w:vAlign w:val="center"/>
          </w:tcPr>
          <w:p w14:paraId="6E759B80" w14:textId="77777777" w:rsidR="00905501" w:rsidRDefault="00905501" w:rsidP="00013C06">
            <w:pPr>
              <w:spacing w:before="60" w:after="60"/>
              <w:jc w:val="center"/>
            </w:pPr>
            <w:r>
              <w:rPr>
                <w:rFonts w:ascii="Times New Roman" w:hAnsi="Times New Roman"/>
                <w:sz w:val="24"/>
              </w:rPr>
              <w:t>n</w:t>
            </w:r>
          </w:p>
        </w:tc>
        <w:tc>
          <w:tcPr>
            <w:tcW w:w="1171" w:type="dxa"/>
            <w:tcBorders>
              <w:top w:val="single" w:sz="4" w:space="0" w:color="000080"/>
              <w:left w:val="single" w:sz="4" w:space="0" w:color="000080"/>
              <w:bottom w:val="single" w:sz="4" w:space="0" w:color="000080"/>
            </w:tcBorders>
            <w:shd w:val="clear" w:color="auto" w:fill="FFFFFF"/>
            <w:vAlign w:val="center"/>
          </w:tcPr>
          <w:p w14:paraId="30DB8126" w14:textId="77777777" w:rsidR="00905501" w:rsidRDefault="00905501" w:rsidP="00013C06">
            <w:pPr>
              <w:snapToGrid w:val="0"/>
              <w:spacing w:before="60" w:after="60"/>
              <w:ind w:left="85"/>
              <w:jc w:val="center"/>
              <w:rPr>
                <w:rFonts w:ascii="Times New Roman" w:hAnsi="Times New Roman"/>
                <w:sz w:val="24"/>
              </w:rPr>
            </w:pPr>
          </w:p>
        </w:tc>
        <w:tc>
          <w:tcPr>
            <w:tcW w:w="522" w:type="dxa"/>
            <w:tcBorders>
              <w:top w:val="single" w:sz="4" w:space="0" w:color="000080"/>
              <w:left w:val="single" w:sz="4" w:space="0" w:color="000080"/>
              <w:bottom w:val="single" w:sz="4" w:space="0" w:color="000080"/>
            </w:tcBorders>
            <w:shd w:val="clear" w:color="auto" w:fill="E0E0E0"/>
            <w:vAlign w:val="center"/>
          </w:tcPr>
          <w:p w14:paraId="6FF66E30" w14:textId="77777777" w:rsidR="00905501" w:rsidRDefault="00905501" w:rsidP="00013C06">
            <w:pPr>
              <w:spacing w:before="60" w:after="60"/>
              <w:ind w:left="-1"/>
              <w:jc w:val="center"/>
            </w:pPr>
            <w:r>
              <w:rPr>
                <w:rFonts w:ascii="Times New Roman" w:hAnsi="Times New Roman"/>
                <w:sz w:val="24"/>
              </w:rPr>
              <w:t>data</w:t>
            </w:r>
          </w:p>
        </w:tc>
        <w:tc>
          <w:tcPr>
            <w:tcW w:w="18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BEE0A0B" w14:textId="77777777" w:rsidR="00905501" w:rsidRDefault="00905501" w:rsidP="00013C06">
            <w:pPr>
              <w:snapToGrid w:val="0"/>
              <w:spacing w:before="60" w:after="60"/>
              <w:ind w:left="85"/>
              <w:jc w:val="center"/>
              <w:rPr>
                <w:rFonts w:ascii="Times New Roman" w:hAnsi="Times New Roman"/>
                <w:sz w:val="24"/>
              </w:rPr>
            </w:pPr>
          </w:p>
        </w:tc>
      </w:tr>
    </w:tbl>
    <w:p w14:paraId="77CC5DD3" w14:textId="77777777" w:rsidR="00905501" w:rsidRDefault="00905501" w:rsidP="00905501">
      <w:pPr>
        <w:rPr>
          <w:rFonts w:ascii="Times New Roman" w:hAnsi="Times New Roman"/>
          <w:sz w:val="24"/>
        </w:rPr>
      </w:pPr>
    </w:p>
    <w:p w14:paraId="763861B5" w14:textId="77777777" w:rsidR="00905501" w:rsidRDefault="00905501" w:rsidP="00905501">
      <w:r>
        <w:rPr>
          <w:rFonts w:ascii="Times New Roman" w:hAnsi="Times New Roman"/>
          <w:b/>
          <w:sz w:val="24"/>
        </w:rPr>
        <w:t>Iscrizione Registro/albo</w:t>
      </w:r>
    </w:p>
    <w:tbl>
      <w:tblPr>
        <w:tblW w:w="5000" w:type="pct"/>
        <w:tblInd w:w="-10" w:type="dxa"/>
        <w:tblLayout w:type="fixed"/>
        <w:tblCellMar>
          <w:left w:w="40" w:type="dxa"/>
          <w:right w:w="70" w:type="dxa"/>
        </w:tblCellMar>
        <w:tblLook w:val="0000" w:firstRow="0" w:lastRow="0" w:firstColumn="0" w:lastColumn="0" w:noHBand="0" w:noVBand="0"/>
      </w:tblPr>
      <w:tblGrid>
        <w:gridCol w:w="2304"/>
        <w:gridCol w:w="2946"/>
        <w:gridCol w:w="1843"/>
        <w:gridCol w:w="992"/>
        <w:gridCol w:w="567"/>
        <w:gridCol w:w="1310"/>
      </w:tblGrid>
      <w:tr w:rsidR="00905501" w:rsidRPr="0044712C" w14:paraId="352511E3" w14:textId="77777777" w:rsidTr="00013C06">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6C0958E8" w14:textId="77777777" w:rsidR="00905501" w:rsidRPr="00987DB2" w:rsidRDefault="00905501" w:rsidP="00013C06">
            <w:pPr>
              <w:spacing w:before="60" w:after="60"/>
            </w:pPr>
            <w:r w:rsidRPr="00987DB2">
              <w:rPr>
                <w:rFonts w:ascii="Times New Roman" w:hAnsi="Times New Roman"/>
                <w:sz w:val="24"/>
              </w:rPr>
              <w:t>Denominazione registro/albo</w:t>
            </w:r>
          </w:p>
        </w:tc>
        <w:tc>
          <w:tcPr>
            <w:tcW w:w="2946" w:type="dxa"/>
            <w:tcBorders>
              <w:top w:val="single" w:sz="4" w:space="0" w:color="000080"/>
              <w:left w:val="single" w:sz="4" w:space="0" w:color="000080"/>
              <w:bottom w:val="single" w:sz="4" w:space="0" w:color="000080"/>
            </w:tcBorders>
            <w:shd w:val="clear" w:color="auto" w:fill="FFFFFF"/>
            <w:vAlign w:val="center"/>
          </w:tcPr>
          <w:p w14:paraId="3DA4BBBC" w14:textId="77777777" w:rsidR="00905501" w:rsidRPr="00987DB2" w:rsidRDefault="00905501" w:rsidP="00013C06">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73C2F416" w14:textId="77777777" w:rsidR="00905501" w:rsidRPr="00987DB2" w:rsidRDefault="00905501" w:rsidP="00013C06">
            <w:pPr>
              <w:spacing w:before="60" w:after="60"/>
              <w:jc w:val="center"/>
            </w:pPr>
            <w:r w:rsidRPr="00987DB2">
              <w:t>Ente presso il quale è tenuto il registro/albo</w:t>
            </w:r>
          </w:p>
        </w:tc>
        <w:tc>
          <w:tcPr>
            <w:tcW w:w="2869"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191AD333" w14:textId="77777777" w:rsidR="00905501" w:rsidRPr="00987DB2" w:rsidRDefault="00905501" w:rsidP="00013C06">
            <w:pPr>
              <w:snapToGrid w:val="0"/>
              <w:spacing w:before="60" w:after="60"/>
              <w:ind w:left="85"/>
              <w:jc w:val="center"/>
              <w:rPr>
                <w:rFonts w:ascii="Times New Roman" w:hAnsi="Times New Roman"/>
                <w:sz w:val="24"/>
              </w:rPr>
            </w:pPr>
          </w:p>
        </w:tc>
      </w:tr>
      <w:tr w:rsidR="00905501" w:rsidRPr="0044712C" w14:paraId="1438A15B" w14:textId="77777777" w:rsidTr="00013C06">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6A2BFA71" w14:textId="77777777" w:rsidR="00905501" w:rsidRPr="00987DB2" w:rsidRDefault="00905501" w:rsidP="00013C06">
            <w:pPr>
              <w:spacing w:before="60" w:after="60"/>
              <w:rPr>
                <w:rFonts w:ascii="Times New Roman" w:hAnsi="Times New Roman"/>
                <w:sz w:val="24"/>
              </w:rPr>
            </w:pPr>
            <w:r w:rsidRPr="00987DB2">
              <w:rPr>
                <w:rFonts w:ascii="Times New Roman" w:hAnsi="Times New Roman"/>
                <w:sz w:val="24"/>
              </w:rPr>
              <w:t>Indirizzo Ente</w:t>
            </w:r>
          </w:p>
        </w:tc>
        <w:tc>
          <w:tcPr>
            <w:tcW w:w="2946" w:type="dxa"/>
            <w:tcBorders>
              <w:top w:val="single" w:sz="4" w:space="0" w:color="000080"/>
              <w:left w:val="single" w:sz="4" w:space="0" w:color="000080"/>
              <w:bottom w:val="single" w:sz="4" w:space="0" w:color="000080"/>
            </w:tcBorders>
            <w:shd w:val="clear" w:color="auto" w:fill="FFFFFF"/>
            <w:vAlign w:val="center"/>
          </w:tcPr>
          <w:p w14:paraId="3433BE1B" w14:textId="77777777" w:rsidR="00905501" w:rsidRPr="00987DB2" w:rsidRDefault="00905501" w:rsidP="00013C06">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4010F1B8" w14:textId="77777777" w:rsidR="00905501" w:rsidRPr="00987DB2" w:rsidRDefault="00905501" w:rsidP="00013C06">
            <w:pPr>
              <w:spacing w:before="60" w:after="60"/>
              <w:jc w:val="center"/>
            </w:pPr>
            <w:r w:rsidRPr="00987DB2">
              <w:t>Per ufficio preposto</w:t>
            </w:r>
          </w:p>
        </w:tc>
        <w:tc>
          <w:tcPr>
            <w:tcW w:w="2869"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6515E680" w14:textId="77777777" w:rsidR="00905501" w:rsidRPr="00987DB2" w:rsidRDefault="00905501" w:rsidP="00013C06">
            <w:pPr>
              <w:snapToGrid w:val="0"/>
              <w:spacing w:before="60" w:after="60"/>
              <w:ind w:left="85"/>
              <w:jc w:val="center"/>
              <w:rPr>
                <w:rFonts w:ascii="Times New Roman" w:hAnsi="Times New Roman"/>
                <w:sz w:val="24"/>
              </w:rPr>
            </w:pPr>
          </w:p>
        </w:tc>
      </w:tr>
      <w:tr w:rsidR="00905501" w14:paraId="2D79A73D" w14:textId="77777777" w:rsidTr="00013C06">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5B92E644" w14:textId="77777777" w:rsidR="00905501" w:rsidRPr="00987DB2" w:rsidRDefault="00905501" w:rsidP="00013C06">
            <w:pPr>
              <w:spacing w:before="60" w:after="60"/>
              <w:rPr>
                <w:rFonts w:ascii="Times New Roman" w:hAnsi="Times New Roman"/>
                <w:sz w:val="24"/>
              </w:rPr>
            </w:pPr>
            <w:r w:rsidRPr="00987DB2">
              <w:rPr>
                <w:rFonts w:ascii="Times New Roman" w:hAnsi="Times New Roman"/>
                <w:sz w:val="24"/>
              </w:rPr>
              <w:t xml:space="preserve">Eventuale Sezione </w:t>
            </w:r>
          </w:p>
        </w:tc>
        <w:tc>
          <w:tcPr>
            <w:tcW w:w="2946" w:type="dxa"/>
            <w:tcBorders>
              <w:top w:val="single" w:sz="4" w:space="0" w:color="000080"/>
              <w:left w:val="single" w:sz="4" w:space="0" w:color="000080"/>
              <w:bottom w:val="single" w:sz="4" w:space="0" w:color="000080"/>
            </w:tcBorders>
            <w:shd w:val="clear" w:color="auto" w:fill="FFFFFF"/>
            <w:vAlign w:val="center"/>
          </w:tcPr>
          <w:p w14:paraId="2D98A01D" w14:textId="77777777" w:rsidR="00905501" w:rsidRPr="00987DB2" w:rsidRDefault="00905501" w:rsidP="00013C06">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5343311B" w14:textId="77777777" w:rsidR="00905501" w:rsidRPr="00987DB2" w:rsidRDefault="00905501" w:rsidP="00013C06">
            <w:pPr>
              <w:spacing w:before="60" w:after="60"/>
              <w:jc w:val="center"/>
              <w:rPr>
                <w:rFonts w:ascii="Times New Roman" w:hAnsi="Times New Roman"/>
                <w:sz w:val="24"/>
              </w:rPr>
            </w:pPr>
            <w:r w:rsidRPr="00987DB2">
              <w:rPr>
                <w:rFonts w:ascii="Times New Roman" w:hAnsi="Times New Roman"/>
                <w:sz w:val="24"/>
              </w:rPr>
              <w:t>n. iscrizione</w:t>
            </w:r>
          </w:p>
        </w:tc>
        <w:tc>
          <w:tcPr>
            <w:tcW w:w="992" w:type="dxa"/>
            <w:tcBorders>
              <w:top w:val="single" w:sz="4" w:space="0" w:color="000080"/>
              <w:left w:val="single" w:sz="4" w:space="0" w:color="000080"/>
              <w:bottom w:val="single" w:sz="4" w:space="0" w:color="000080"/>
            </w:tcBorders>
            <w:shd w:val="clear" w:color="auto" w:fill="FFFFFF"/>
            <w:vAlign w:val="center"/>
          </w:tcPr>
          <w:p w14:paraId="53BFB7F7" w14:textId="77777777" w:rsidR="00905501" w:rsidRPr="00987DB2" w:rsidRDefault="00905501" w:rsidP="00013C06">
            <w:pPr>
              <w:snapToGrid w:val="0"/>
              <w:spacing w:before="60" w:after="60"/>
              <w:ind w:left="85"/>
              <w:jc w:val="center"/>
              <w:rPr>
                <w:rFonts w:ascii="Times New Roman" w:hAnsi="Times New Roman"/>
                <w:sz w:val="24"/>
              </w:rPr>
            </w:pPr>
          </w:p>
        </w:tc>
        <w:tc>
          <w:tcPr>
            <w:tcW w:w="567" w:type="dxa"/>
            <w:tcBorders>
              <w:top w:val="single" w:sz="4" w:space="0" w:color="000080"/>
              <w:left w:val="single" w:sz="4" w:space="0" w:color="000080"/>
              <w:bottom w:val="single" w:sz="4" w:space="0" w:color="000080"/>
            </w:tcBorders>
            <w:shd w:val="clear" w:color="auto" w:fill="E0E0E0"/>
            <w:vAlign w:val="center"/>
          </w:tcPr>
          <w:p w14:paraId="7D0172CA" w14:textId="77777777" w:rsidR="00905501" w:rsidRPr="00987DB2" w:rsidRDefault="00905501" w:rsidP="00013C06">
            <w:pPr>
              <w:spacing w:before="60" w:after="60"/>
              <w:ind w:left="-1"/>
              <w:jc w:val="center"/>
              <w:rPr>
                <w:rFonts w:ascii="Times New Roman" w:hAnsi="Times New Roman"/>
                <w:sz w:val="24"/>
              </w:rPr>
            </w:pPr>
            <w:r w:rsidRPr="00987DB2">
              <w:rPr>
                <w:rFonts w:ascii="Times New Roman" w:hAnsi="Times New Roman"/>
                <w:sz w:val="24"/>
              </w:rPr>
              <w:t>data</w:t>
            </w:r>
          </w:p>
        </w:tc>
        <w:tc>
          <w:tcPr>
            <w:tcW w:w="131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B9DBD73" w14:textId="77777777" w:rsidR="00905501" w:rsidRDefault="00905501" w:rsidP="00013C06">
            <w:pPr>
              <w:snapToGrid w:val="0"/>
              <w:spacing w:before="60" w:after="60"/>
              <w:ind w:left="85"/>
              <w:jc w:val="center"/>
              <w:rPr>
                <w:rFonts w:ascii="Times New Roman" w:hAnsi="Times New Roman"/>
                <w:sz w:val="24"/>
              </w:rPr>
            </w:pPr>
          </w:p>
        </w:tc>
      </w:tr>
    </w:tbl>
    <w:p w14:paraId="2F11AD6C" w14:textId="77777777" w:rsidR="00905501" w:rsidRDefault="00905501" w:rsidP="00905501">
      <w:pPr>
        <w:rPr>
          <w:rFonts w:ascii="Times New Roman" w:hAnsi="Times New Roman"/>
          <w:b/>
          <w:sz w:val="24"/>
        </w:rPr>
      </w:pPr>
    </w:p>
    <w:p w14:paraId="5436CF0A" w14:textId="77777777" w:rsidR="00905501" w:rsidRDefault="00905501" w:rsidP="00905501">
      <w:r>
        <w:rPr>
          <w:rFonts w:ascii="Times New Roman" w:hAnsi="Times New Roman"/>
          <w:b/>
          <w:sz w:val="24"/>
        </w:rPr>
        <w:t>Iscrizione INPS</w:t>
      </w:r>
    </w:p>
    <w:tbl>
      <w:tblPr>
        <w:tblW w:w="5000" w:type="pct"/>
        <w:tblInd w:w="-10" w:type="dxa"/>
        <w:tblLayout w:type="fixed"/>
        <w:tblCellMar>
          <w:left w:w="40" w:type="dxa"/>
          <w:right w:w="70" w:type="dxa"/>
        </w:tblCellMar>
        <w:tblLook w:val="0000" w:firstRow="0" w:lastRow="0" w:firstColumn="0" w:lastColumn="0" w:noHBand="0" w:noVBand="0"/>
      </w:tblPr>
      <w:tblGrid>
        <w:gridCol w:w="2018"/>
        <w:gridCol w:w="7944"/>
      </w:tblGrid>
      <w:tr w:rsidR="00905501" w14:paraId="4FCFEA78" w14:textId="77777777" w:rsidTr="00013C06">
        <w:trPr>
          <w:cantSplit/>
          <w:trHeight w:val="306"/>
        </w:trPr>
        <w:tc>
          <w:tcPr>
            <w:tcW w:w="1837" w:type="dxa"/>
            <w:tcBorders>
              <w:top w:val="single" w:sz="4" w:space="0" w:color="00000A"/>
              <w:left w:val="single" w:sz="4" w:space="0" w:color="00000A"/>
              <w:bottom w:val="single" w:sz="4" w:space="0" w:color="00000A"/>
            </w:tcBorders>
            <w:shd w:val="clear" w:color="auto" w:fill="E0E0E0"/>
            <w:vAlign w:val="center"/>
          </w:tcPr>
          <w:p w14:paraId="55B1A56C" w14:textId="77777777" w:rsidR="00905501" w:rsidRDefault="00905501" w:rsidP="00013C06">
            <w:pPr>
              <w:spacing w:before="60" w:after="60"/>
              <w:ind w:left="85"/>
            </w:pPr>
            <w:r>
              <w:rPr>
                <w:rFonts w:ascii="Times New Roman" w:hAnsi="Times New Roman"/>
                <w:sz w:val="24"/>
              </w:rPr>
              <w:t>Inps di</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40491" w14:textId="77777777" w:rsidR="00905501" w:rsidRDefault="00905501" w:rsidP="00013C06">
            <w:pPr>
              <w:snapToGrid w:val="0"/>
              <w:spacing w:before="60" w:after="60"/>
              <w:ind w:left="85"/>
              <w:jc w:val="center"/>
              <w:rPr>
                <w:rFonts w:ascii="Times New Roman" w:hAnsi="Times New Roman"/>
                <w:sz w:val="24"/>
              </w:rPr>
            </w:pPr>
          </w:p>
        </w:tc>
      </w:tr>
      <w:tr w:rsidR="00905501" w14:paraId="7626E4DE" w14:textId="77777777" w:rsidTr="00013C06">
        <w:trPr>
          <w:cantSplit/>
          <w:trHeight w:val="307"/>
        </w:trPr>
        <w:tc>
          <w:tcPr>
            <w:tcW w:w="1837" w:type="dxa"/>
            <w:tcBorders>
              <w:top w:val="single" w:sz="4" w:space="0" w:color="00000A"/>
              <w:left w:val="single" w:sz="4" w:space="0" w:color="00000A"/>
              <w:bottom w:val="single" w:sz="4" w:space="0" w:color="00000A"/>
            </w:tcBorders>
            <w:shd w:val="clear" w:color="auto" w:fill="E0E0E0"/>
            <w:vAlign w:val="center"/>
          </w:tcPr>
          <w:p w14:paraId="7662D57B" w14:textId="77777777" w:rsidR="00905501" w:rsidRDefault="00905501" w:rsidP="00013C06">
            <w:pPr>
              <w:spacing w:before="60" w:after="60"/>
              <w:ind w:left="85" w:right="-70"/>
            </w:pPr>
            <w:r>
              <w:rPr>
                <w:rFonts w:ascii="Times New Roman" w:hAnsi="Times New Roman"/>
                <w:sz w:val="24"/>
              </w:rPr>
              <w:t>Data</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4D25C"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r w:rsidR="00905501" w14:paraId="4F27DEF1" w14:textId="77777777" w:rsidTr="00013C06">
        <w:trPr>
          <w:cantSplit/>
          <w:trHeight w:val="307"/>
        </w:trPr>
        <w:tc>
          <w:tcPr>
            <w:tcW w:w="1837" w:type="dxa"/>
            <w:tcBorders>
              <w:top w:val="single" w:sz="4" w:space="0" w:color="00000A"/>
              <w:left w:val="single" w:sz="4" w:space="0" w:color="00000A"/>
              <w:bottom w:val="single" w:sz="4" w:space="0" w:color="00000A"/>
            </w:tcBorders>
            <w:shd w:val="clear" w:color="auto" w:fill="E0E0E0"/>
            <w:vAlign w:val="center"/>
          </w:tcPr>
          <w:p w14:paraId="4D27037F" w14:textId="77777777" w:rsidR="00905501" w:rsidRDefault="00905501" w:rsidP="00013C06">
            <w:pPr>
              <w:spacing w:before="60" w:after="60"/>
              <w:ind w:left="85" w:right="-70"/>
            </w:pPr>
            <w:r>
              <w:rPr>
                <w:rFonts w:ascii="Times New Roman" w:hAnsi="Times New Roman"/>
                <w:sz w:val="24"/>
              </w:rPr>
              <w:t>Settore</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BDF9DF"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bl>
    <w:p w14:paraId="47A09200" w14:textId="77777777" w:rsidR="00905501" w:rsidRDefault="00905501" w:rsidP="00905501">
      <w:pPr>
        <w:rPr>
          <w:rFonts w:ascii="Times New Roman" w:hAnsi="Times New Roman"/>
          <w:sz w:val="24"/>
        </w:rPr>
      </w:pPr>
    </w:p>
    <w:tbl>
      <w:tblPr>
        <w:tblW w:w="5000" w:type="pct"/>
        <w:tblInd w:w="-10" w:type="dxa"/>
        <w:tblLayout w:type="fixed"/>
        <w:tblCellMar>
          <w:left w:w="40" w:type="dxa"/>
          <w:right w:w="70" w:type="dxa"/>
        </w:tblCellMar>
        <w:tblLook w:val="0000" w:firstRow="0" w:lastRow="0" w:firstColumn="0" w:lastColumn="0" w:noHBand="0" w:noVBand="0"/>
      </w:tblPr>
      <w:tblGrid>
        <w:gridCol w:w="2017"/>
        <w:gridCol w:w="3030"/>
        <w:gridCol w:w="1621"/>
        <w:gridCol w:w="1842"/>
        <w:gridCol w:w="1452"/>
      </w:tblGrid>
      <w:tr w:rsidR="00905501" w14:paraId="0E51DFBD" w14:textId="77777777" w:rsidTr="00013C06">
        <w:trPr>
          <w:cantSplit/>
          <w:trHeight w:val="331"/>
        </w:trPr>
        <w:tc>
          <w:tcPr>
            <w:tcW w:w="2017" w:type="dxa"/>
            <w:tcBorders>
              <w:top w:val="single" w:sz="4" w:space="0" w:color="000080"/>
              <w:left w:val="single" w:sz="4" w:space="0" w:color="000080"/>
              <w:bottom w:val="single" w:sz="4" w:space="0" w:color="000080"/>
            </w:tcBorders>
            <w:shd w:val="clear" w:color="auto" w:fill="E0E0E0"/>
            <w:vAlign w:val="center"/>
          </w:tcPr>
          <w:p w14:paraId="760DEAA8" w14:textId="77777777" w:rsidR="00905501" w:rsidRDefault="00905501" w:rsidP="00013C06">
            <w:pPr>
              <w:spacing w:before="60" w:after="60"/>
              <w:ind w:left="85" w:right="-70"/>
            </w:pPr>
            <w:r>
              <w:rPr>
                <w:rFonts w:ascii="Times New Roman" w:hAnsi="Times New Roman"/>
                <w:sz w:val="24"/>
              </w:rPr>
              <w:t>Tipo contabilità</w:t>
            </w:r>
          </w:p>
        </w:tc>
        <w:tc>
          <w:tcPr>
            <w:tcW w:w="3030" w:type="dxa"/>
            <w:tcBorders>
              <w:top w:val="single" w:sz="4" w:space="0" w:color="000080"/>
              <w:left w:val="single" w:sz="4" w:space="0" w:color="000080"/>
              <w:bottom w:val="single" w:sz="4" w:space="0" w:color="000080"/>
            </w:tcBorders>
            <w:shd w:val="clear" w:color="auto" w:fill="FFFFFF"/>
            <w:vAlign w:val="center"/>
          </w:tcPr>
          <w:p w14:paraId="0EF01503" w14:textId="77777777" w:rsidR="00905501" w:rsidRDefault="00905501" w:rsidP="00013C06">
            <w:pPr>
              <w:tabs>
                <w:tab w:val="left" w:pos="553"/>
                <w:tab w:val="left" w:pos="1262"/>
                <w:tab w:val="left" w:pos="1687"/>
              </w:tabs>
              <w:spacing w:before="60" w:after="60"/>
              <w:ind w:left="128"/>
              <w:jc w:val="center"/>
            </w:pPr>
            <w:r>
              <w:rPr>
                <w:rFonts w:ascii="Times New Roman" w:hAnsi="Times New Roman"/>
                <w:sz w:val="24"/>
              </w:rPr>
              <w:t>Ordinaria</w:t>
            </w:r>
          </w:p>
        </w:tc>
        <w:tc>
          <w:tcPr>
            <w:tcW w:w="1621" w:type="dxa"/>
            <w:tcBorders>
              <w:top w:val="single" w:sz="4" w:space="0" w:color="000080"/>
              <w:left w:val="single" w:sz="4" w:space="0" w:color="000080"/>
              <w:bottom w:val="single" w:sz="4" w:space="0" w:color="000080"/>
            </w:tcBorders>
            <w:shd w:val="clear" w:color="auto" w:fill="FFFFFF"/>
            <w:vAlign w:val="center"/>
          </w:tcPr>
          <w:p w14:paraId="2B62CFCF" w14:textId="77777777" w:rsidR="00905501" w:rsidRDefault="00905501" w:rsidP="00013C06">
            <w:pPr>
              <w:tabs>
                <w:tab w:val="left" w:pos="553"/>
                <w:tab w:val="left" w:pos="1262"/>
                <w:tab w:val="left" w:pos="1687"/>
              </w:tabs>
              <w:snapToGrid w:val="0"/>
              <w:spacing w:before="60" w:after="60"/>
              <w:ind w:left="128"/>
              <w:jc w:val="center"/>
              <w:rPr>
                <w:rFonts w:ascii="Times New Roman" w:hAnsi="Times New Roman"/>
                <w:sz w:val="24"/>
              </w:rPr>
            </w:pPr>
          </w:p>
        </w:tc>
        <w:tc>
          <w:tcPr>
            <w:tcW w:w="1842" w:type="dxa"/>
            <w:tcBorders>
              <w:top w:val="single" w:sz="4" w:space="0" w:color="000080"/>
              <w:left w:val="single" w:sz="4" w:space="0" w:color="000080"/>
              <w:bottom w:val="single" w:sz="4" w:space="0" w:color="000080"/>
            </w:tcBorders>
            <w:shd w:val="clear" w:color="auto" w:fill="FFFFFF"/>
            <w:vAlign w:val="center"/>
          </w:tcPr>
          <w:p w14:paraId="08CB0920" w14:textId="77777777" w:rsidR="00905501" w:rsidRDefault="00905501" w:rsidP="00013C06">
            <w:pPr>
              <w:tabs>
                <w:tab w:val="left" w:pos="553"/>
                <w:tab w:val="left" w:pos="1262"/>
                <w:tab w:val="left" w:pos="1687"/>
              </w:tabs>
              <w:spacing w:before="60" w:after="60"/>
              <w:ind w:left="128"/>
              <w:jc w:val="center"/>
            </w:pPr>
            <w:r>
              <w:rPr>
                <w:rFonts w:ascii="Times New Roman" w:hAnsi="Times New Roman"/>
                <w:sz w:val="24"/>
              </w:rPr>
              <w:t>Semplificata</w:t>
            </w:r>
          </w:p>
        </w:tc>
        <w:tc>
          <w:tcPr>
            <w:tcW w:w="145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029CAB1"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bl>
    <w:p w14:paraId="76011DD0" w14:textId="77777777" w:rsidR="00905501" w:rsidRDefault="00905501" w:rsidP="00905501">
      <w:pPr>
        <w:rPr>
          <w:rFonts w:ascii="Times New Roman" w:hAnsi="Times New Roman"/>
          <w:sz w:val="24"/>
        </w:rPr>
      </w:pPr>
    </w:p>
    <w:p w14:paraId="246ABA54" w14:textId="7E6CD856" w:rsidR="00905501" w:rsidRDefault="00905501" w:rsidP="00905501">
      <w:pPr>
        <w:pStyle w:val="Titolo2"/>
        <w:ind w:left="0" w:firstLine="0"/>
      </w:pPr>
      <w:r>
        <w:rPr>
          <w:rFonts w:ascii="Times New Roman" w:hAnsi="Times New Roman" w:cs="Times New Roman"/>
        </w:rPr>
        <w:t>Partner 2</w:t>
      </w:r>
    </w:p>
    <w:p w14:paraId="2D7AF8FD" w14:textId="77777777" w:rsidR="00905501" w:rsidRDefault="00905501" w:rsidP="00905501">
      <w:pPr>
        <w:rPr>
          <w:rFonts w:ascii="Times New Roman" w:hAnsi="Times New Roman"/>
          <w:b/>
          <w:sz w:val="24"/>
        </w:rPr>
      </w:pPr>
    </w:p>
    <w:p w14:paraId="61AEDEE5" w14:textId="77777777" w:rsidR="00905501" w:rsidRDefault="00905501" w:rsidP="00905501">
      <w:r>
        <w:rPr>
          <w:rFonts w:ascii="Times New Roman" w:hAnsi="Times New Roman"/>
          <w:b/>
          <w:sz w:val="24"/>
        </w:rPr>
        <w:t xml:space="preserve">Informazioni </w:t>
      </w:r>
    </w:p>
    <w:tbl>
      <w:tblPr>
        <w:tblW w:w="5000" w:type="pct"/>
        <w:tblInd w:w="-10" w:type="dxa"/>
        <w:tblLayout w:type="fixed"/>
        <w:tblCellMar>
          <w:left w:w="40" w:type="dxa"/>
          <w:right w:w="70" w:type="dxa"/>
        </w:tblCellMar>
        <w:tblLook w:val="0000" w:firstRow="0" w:lastRow="0" w:firstColumn="0" w:lastColumn="0" w:noHBand="0" w:noVBand="0"/>
      </w:tblPr>
      <w:tblGrid>
        <w:gridCol w:w="3040"/>
        <w:gridCol w:w="6922"/>
      </w:tblGrid>
      <w:tr w:rsidR="00905501" w14:paraId="040AAEDF" w14:textId="77777777" w:rsidTr="00013C06">
        <w:trPr>
          <w:cantSplit/>
          <w:trHeight w:val="360"/>
        </w:trPr>
        <w:tc>
          <w:tcPr>
            <w:tcW w:w="2768" w:type="dxa"/>
            <w:tcBorders>
              <w:top w:val="single" w:sz="4" w:space="0" w:color="00000A"/>
              <w:left w:val="single" w:sz="4" w:space="0" w:color="00000A"/>
              <w:bottom w:val="single" w:sz="4" w:space="0" w:color="00000A"/>
            </w:tcBorders>
            <w:shd w:val="clear" w:color="auto" w:fill="E0E0E0"/>
            <w:vAlign w:val="center"/>
          </w:tcPr>
          <w:p w14:paraId="0CA9E0FE" w14:textId="77777777" w:rsidR="00905501" w:rsidRDefault="00905501" w:rsidP="00013C06">
            <w:pPr>
              <w:spacing w:before="60" w:after="60"/>
            </w:pPr>
            <w:r>
              <w:rPr>
                <w:rFonts w:ascii="Times New Roman" w:hAnsi="Times New Roman"/>
                <w:iCs/>
                <w:sz w:val="24"/>
              </w:rPr>
              <w:t>Denominazione</w:t>
            </w:r>
          </w:p>
        </w:tc>
        <w:tc>
          <w:tcPr>
            <w:tcW w:w="63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293608" w14:textId="77777777" w:rsidR="00905501" w:rsidRDefault="00905501" w:rsidP="00013C06">
            <w:pPr>
              <w:snapToGrid w:val="0"/>
              <w:spacing w:before="60" w:after="60"/>
              <w:rPr>
                <w:rFonts w:ascii="Times New Roman" w:hAnsi="Times New Roman"/>
                <w:sz w:val="24"/>
              </w:rPr>
            </w:pPr>
          </w:p>
        </w:tc>
      </w:tr>
      <w:tr w:rsidR="00905501" w14:paraId="0126D845" w14:textId="77777777" w:rsidTr="00013C06">
        <w:trPr>
          <w:cantSplit/>
          <w:trHeight w:val="360"/>
        </w:trPr>
        <w:tc>
          <w:tcPr>
            <w:tcW w:w="2768" w:type="dxa"/>
            <w:tcBorders>
              <w:top w:val="single" w:sz="4" w:space="0" w:color="00000A"/>
              <w:left w:val="single" w:sz="4" w:space="0" w:color="00000A"/>
              <w:bottom w:val="single" w:sz="4" w:space="0" w:color="00000A"/>
            </w:tcBorders>
            <w:shd w:val="clear" w:color="auto" w:fill="E0E0E0"/>
            <w:vAlign w:val="center"/>
          </w:tcPr>
          <w:p w14:paraId="28E34C19" w14:textId="77777777" w:rsidR="00905501" w:rsidRDefault="00905501" w:rsidP="00013C06">
            <w:pPr>
              <w:spacing w:before="60" w:after="60"/>
            </w:pPr>
            <w:r>
              <w:rPr>
                <w:rFonts w:ascii="Times New Roman" w:hAnsi="Times New Roman"/>
                <w:iCs/>
                <w:sz w:val="24"/>
              </w:rPr>
              <w:t>Forma Giuridica</w:t>
            </w:r>
          </w:p>
        </w:tc>
        <w:tc>
          <w:tcPr>
            <w:tcW w:w="63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EB1F91" w14:textId="77777777" w:rsidR="00905501" w:rsidRDefault="00905501" w:rsidP="00013C06">
            <w:pPr>
              <w:snapToGrid w:val="0"/>
              <w:spacing w:before="60" w:after="60"/>
              <w:rPr>
                <w:rFonts w:ascii="Times New Roman" w:hAnsi="Times New Roman"/>
                <w:sz w:val="24"/>
              </w:rPr>
            </w:pPr>
          </w:p>
        </w:tc>
      </w:tr>
    </w:tbl>
    <w:p w14:paraId="4A437355" w14:textId="77777777" w:rsidR="00905501" w:rsidRDefault="00905501" w:rsidP="00905501">
      <w:pPr>
        <w:rPr>
          <w:rFonts w:ascii="Times New Roman" w:hAnsi="Times New Roman"/>
          <w:b/>
          <w:sz w:val="24"/>
        </w:rPr>
      </w:pPr>
    </w:p>
    <w:p w14:paraId="18AC5A6D" w14:textId="77777777" w:rsidR="00905501" w:rsidRDefault="00905501" w:rsidP="00905501">
      <w:pPr>
        <w:rPr>
          <w:rFonts w:ascii="Times New Roman" w:hAnsi="Times New Roman"/>
          <w:b/>
          <w:sz w:val="24"/>
        </w:rPr>
      </w:pPr>
    </w:p>
    <w:tbl>
      <w:tblPr>
        <w:tblW w:w="5000" w:type="pct"/>
        <w:tblInd w:w="-10" w:type="dxa"/>
        <w:tblLayout w:type="fixed"/>
        <w:tblLook w:val="0000" w:firstRow="0" w:lastRow="0" w:firstColumn="0" w:lastColumn="0" w:noHBand="0" w:noVBand="0"/>
      </w:tblPr>
      <w:tblGrid>
        <w:gridCol w:w="3094"/>
        <w:gridCol w:w="6868"/>
      </w:tblGrid>
      <w:tr w:rsidR="00905501" w14:paraId="0EF2A51B" w14:textId="77777777" w:rsidTr="00013C06">
        <w:trPr>
          <w:trHeight w:val="1140"/>
        </w:trPr>
        <w:tc>
          <w:tcPr>
            <w:tcW w:w="2817" w:type="dxa"/>
            <w:tcBorders>
              <w:top w:val="single" w:sz="4" w:space="0" w:color="000000"/>
              <w:left w:val="single" w:sz="4" w:space="0" w:color="000000"/>
              <w:bottom w:val="single" w:sz="4" w:space="0" w:color="000000"/>
            </w:tcBorders>
            <w:shd w:val="clear" w:color="auto" w:fill="D9D9D9"/>
            <w:vAlign w:val="center"/>
          </w:tcPr>
          <w:p w14:paraId="2715BEAC" w14:textId="77777777" w:rsidR="00905501" w:rsidRDefault="00905501" w:rsidP="00013C06">
            <w:pPr>
              <w:spacing w:before="60" w:after="60"/>
            </w:pPr>
            <w:r>
              <w:rPr>
                <w:rFonts w:ascii="Times New Roman" w:hAnsi="Times New Roman"/>
                <w:iCs/>
                <w:sz w:val="24"/>
              </w:rPr>
              <w:t xml:space="preserve">Legale rappresentante </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935F" w14:textId="77777777" w:rsidR="00905501" w:rsidRDefault="00905501" w:rsidP="00013C06">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3062508B" w14:textId="77777777" w:rsidR="00905501" w:rsidRDefault="00905501" w:rsidP="00013C06">
            <w:proofErr w:type="gramStart"/>
            <w:r>
              <w:rPr>
                <w:rFonts w:ascii="Times New Roman" w:hAnsi="Times New Roman"/>
                <w:iCs/>
                <w:sz w:val="24"/>
              </w:rPr>
              <w:t>Mail:…</w:t>
            </w:r>
            <w:proofErr w:type="gramEnd"/>
            <w:r>
              <w:rPr>
                <w:rFonts w:ascii="Times New Roman" w:hAnsi="Times New Roman"/>
                <w:iCs/>
                <w:sz w:val="24"/>
              </w:rPr>
              <w:t>……………………………….</w:t>
            </w:r>
          </w:p>
          <w:p w14:paraId="46B8C4B4" w14:textId="77777777" w:rsidR="00905501" w:rsidRDefault="00905501" w:rsidP="00013C06">
            <w:proofErr w:type="gramStart"/>
            <w:r>
              <w:rPr>
                <w:rFonts w:ascii="Times New Roman" w:hAnsi="Times New Roman"/>
                <w:iCs/>
                <w:sz w:val="24"/>
              </w:rPr>
              <w:t>Tel:…</w:t>
            </w:r>
            <w:proofErr w:type="gramEnd"/>
            <w:r>
              <w:rPr>
                <w:rFonts w:ascii="Times New Roman" w:hAnsi="Times New Roman"/>
                <w:iCs/>
                <w:sz w:val="24"/>
              </w:rPr>
              <w:t>…………………………………</w:t>
            </w:r>
          </w:p>
          <w:p w14:paraId="395F0FEC" w14:textId="77777777" w:rsidR="00905501" w:rsidRDefault="00905501" w:rsidP="00013C06">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r w:rsidR="00905501" w14:paraId="63D7BF5D" w14:textId="77777777" w:rsidTr="00013C06">
        <w:trPr>
          <w:trHeight w:val="1140"/>
        </w:trPr>
        <w:tc>
          <w:tcPr>
            <w:tcW w:w="2817" w:type="dxa"/>
            <w:tcBorders>
              <w:top w:val="single" w:sz="4" w:space="0" w:color="000000"/>
              <w:left w:val="single" w:sz="4" w:space="0" w:color="000000"/>
              <w:bottom w:val="single" w:sz="4" w:space="0" w:color="000000"/>
            </w:tcBorders>
            <w:shd w:val="clear" w:color="auto" w:fill="D9D9D9"/>
            <w:vAlign w:val="center"/>
          </w:tcPr>
          <w:p w14:paraId="0DB4C485" w14:textId="77777777" w:rsidR="00905501" w:rsidRDefault="00905501" w:rsidP="00013C06">
            <w:pPr>
              <w:spacing w:before="60" w:after="60"/>
            </w:pPr>
            <w:r>
              <w:rPr>
                <w:rFonts w:ascii="Times New Roman" w:hAnsi="Times New Roman"/>
                <w:iCs/>
                <w:sz w:val="24"/>
              </w:rPr>
              <w:t xml:space="preserve">Recapiti della persona di riferimento </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CF45" w14:textId="77777777" w:rsidR="00905501" w:rsidRDefault="00905501" w:rsidP="00013C06">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409389AB" w14:textId="77777777" w:rsidR="00905501" w:rsidRDefault="00905501" w:rsidP="00013C06">
            <w:proofErr w:type="gramStart"/>
            <w:r>
              <w:rPr>
                <w:rFonts w:ascii="Times New Roman" w:hAnsi="Times New Roman"/>
                <w:iCs/>
                <w:sz w:val="24"/>
              </w:rPr>
              <w:t>Mail:…</w:t>
            </w:r>
            <w:proofErr w:type="gramEnd"/>
            <w:r>
              <w:rPr>
                <w:rFonts w:ascii="Times New Roman" w:hAnsi="Times New Roman"/>
                <w:iCs/>
                <w:sz w:val="24"/>
              </w:rPr>
              <w:t>……………………………….</w:t>
            </w:r>
          </w:p>
          <w:p w14:paraId="77154BD8" w14:textId="77777777" w:rsidR="00905501" w:rsidRDefault="00905501" w:rsidP="00013C06">
            <w:proofErr w:type="gramStart"/>
            <w:r>
              <w:rPr>
                <w:rFonts w:ascii="Times New Roman" w:hAnsi="Times New Roman"/>
                <w:iCs/>
                <w:sz w:val="24"/>
              </w:rPr>
              <w:t>Tel:…</w:t>
            </w:r>
            <w:proofErr w:type="gramEnd"/>
            <w:r>
              <w:rPr>
                <w:rFonts w:ascii="Times New Roman" w:hAnsi="Times New Roman"/>
                <w:iCs/>
                <w:sz w:val="24"/>
              </w:rPr>
              <w:t>…………………………………</w:t>
            </w:r>
          </w:p>
          <w:p w14:paraId="070B9ECC" w14:textId="77777777" w:rsidR="00905501" w:rsidRDefault="00905501" w:rsidP="00013C06">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r w:rsidR="00905501" w14:paraId="41A0D2AC" w14:textId="77777777" w:rsidTr="00013C06">
        <w:trPr>
          <w:trHeight w:val="1240"/>
        </w:trPr>
        <w:tc>
          <w:tcPr>
            <w:tcW w:w="2817" w:type="dxa"/>
            <w:tcBorders>
              <w:top w:val="single" w:sz="4" w:space="0" w:color="000000"/>
              <w:left w:val="single" w:sz="4" w:space="0" w:color="000000"/>
              <w:bottom w:val="single" w:sz="4" w:space="0" w:color="000000"/>
            </w:tcBorders>
            <w:shd w:val="clear" w:color="auto" w:fill="D9D9D9"/>
            <w:vAlign w:val="center"/>
          </w:tcPr>
          <w:p w14:paraId="66D54905" w14:textId="77777777" w:rsidR="00905501" w:rsidRDefault="00905501" w:rsidP="00013C06">
            <w:pPr>
              <w:spacing w:before="60" w:after="60"/>
            </w:pPr>
            <w:r>
              <w:rPr>
                <w:rFonts w:ascii="Times New Roman" w:hAnsi="Times New Roman"/>
                <w:iCs/>
                <w:sz w:val="24"/>
              </w:rPr>
              <w:lastRenderedPageBreak/>
              <w:t>Responsabile del Progetto</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F36C9" w14:textId="77777777" w:rsidR="00905501" w:rsidRDefault="00905501" w:rsidP="00013C06">
            <w:pPr>
              <w:spacing w:before="60" w:after="60"/>
            </w:pPr>
            <w:r>
              <w:rPr>
                <w:rFonts w:ascii="Times New Roman" w:hAnsi="Times New Roman"/>
                <w:iCs/>
                <w:sz w:val="24"/>
              </w:rPr>
              <w:t>Nominativo: …………………</w:t>
            </w:r>
            <w:proofErr w:type="gramStart"/>
            <w:r>
              <w:rPr>
                <w:rFonts w:ascii="Times New Roman" w:hAnsi="Times New Roman"/>
                <w:iCs/>
                <w:sz w:val="24"/>
              </w:rPr>
              <w:t>…….</w:t>
            </w:r>
            <w:proofErr w:type="gramEnd"/>
            <w:r>
              <w:rPr>
                <w:rFonts w:ascii="Times New Roman" w:hAnsi="Times New Roman"/>
                <w:iCs/>
                <w:sz w:val="24"/>
              </w:rPr>
              <w:t>.</w:t>
            </w:r>
          </w:p>
          <w:p w14:paraId="22C57B10" w14:textId="77777777" w:rsidR="00905501" w:rsidRDefault="00905501" w:rsidP="00013C06">
            <w:proofErr w:type="gramStart"/>
            <w:r>
              <w:rPr>
                <w:rFonts w:ascii="Times New Roman" w:hAnsi="Times New Roman"/>
                <w:iCs/>
                <w:sz w:val="24"/>
              </w:rPr>
              <w:t>Mail:…</w:t>
            </w:r>
            <w:proofErr w:type="gramEnd"/>
            <w:r>
              <w:rPr>
                <w:rFonts w:ascii="Times New Roman" w:hAnsi="Times New Roman"/>
                <w:iCs/>
                <w:sz w:val="24"/>
              </w:rPr>
              <w:t>……………………………….</w:t>
            </w:r>
          </w:p>
          <w:p w14:paraId="0D0ED794" w14:textId="77777777" w:rsidR="00905501" w:rsidRDefault="00905501" w:rsidP="00013C06">
            <w:r>
              <w:rPr>
                <w:rFonts w:ascii="Times New Roman" w:hAnsi="Times New Roman"/>
                <w:iCs/>
                <w:sz w:val="24"/>
              </w:rPr>
              <w:t xml:space="preserve">Tel/ </w:t>
            </w:r>
            <w:proofErr w:type="gramStart"/>
            <w:r>
              <w:rPr>
                <w:rFonts w:ascii="Times New Roman" w:hAnsi="Times New Roman"/>
                <w:iCs/>
                <w:sz w:val="24"/>
              </w:rPr>
              <w:t>cellulare:…</w:t>
            </w:r>
            <w:proofErr w:type="gramEnd"/>
            <w:r>
              <w:rPr>
                <w:rFonts w:ascii="Times New Roman" w:hAnsi="Times New Roman"/>
                <w:iCs/>
                <w:sz w:val="24"/>
              </w:rPr>
              <w:t>…………………………………</w:t>
            </w:r>
          </w:p>
          <w:p w14:paraId="0D70F62D" w14:textId="77777777" w:rsidR="00905501" w:rsidRDefault="00905501" w:rsidP="00013C06">
            <w:pPr>
              <w:spacing w:before="60" w:after="60"/>
            </w:pPr>
            <w:proofErr w:type="spellStart"/>
            <w:proofErr w:type="gramStart"/>
            <w:r>
              <w:rPr>
                <w:rFonts w:ascii="Times New Roman" w:hAnsi="Times New Roman"/>
                <w:iCs/>
                <w:sz w:val="24"/>
              </w:rPr>
              <w:t>Pec</w:t>
            </w:r>
            <w:proofErr w:type="spellEnd"/>
            <w:r>
              <w:rPr>
                <w:rFonts w:ascii="Times New Roman" w:hAnsi="Times New Roman"/>
                <w:iCs/>
                <w:sz w:val="24"/>
              </w:rPr>
              <w:t>:…</w:t>
            </w:r>
            <w:proofErr w:type="gramEnd"/>
            <w:r>
              <w:rPr>
                <w:rFonts w:ascii="Times New Roman" w:hAnsi="Times New Roman"/>
                <w:iCs/>
                <w:sz w:val="24"/>
              </w:rPr>
              <w:t>…………………………………</w:t>
            </w:r>
          </w:p>
        </w:tc>
      </w:tr>
    </w:tbl>
    <w:p w14:paraId="51BEDE69" w14:textId="77777777" w:rsidR="00905501" w:rsidRDefault="00905501" w:rsidP="00905501">
      <w:pPr>
        <w:rPr>
          <w:rFonts w:ascii="Times New Roman" w:hAnsi="Times New Roman"/>
          <w:b/>
          <w:sz w:val="24"/>
        </w:rPr>
      </w:pPr>
    </w:p>
    <w:p w14:paraId="22673864" w14:textId="77777777" w:rsidR="00905501" w:rsidRDefault="00905501" w:rsidP="00905501">
      <w:r>
        <w:rPr>
          <w:rFonts w:ascii="Times New Roman" w:hAnsi="Times New Roman"/>
          <w:b/>
          <w:sz w:val="24"/>
        </w:rPr>
        <w:t>Codice Fiscale/P.IVA</w:t>
      </w:r>
    </w:p>
    <w:tbl>
      <w:tblPr>
        <w:tblW w:w="5000" w:type="pct"/>
        <w:tblInd w:w="-10" w:type="dxa"/>
        <w:tblLayout w:type="fixed"/>
        <w:tblCellMar>
          <w:left w:w="40" w:type="dxa"/>
          <w:right w:w="70" w:type="dxa"/>
        </w:tblCellMar>
        <w:tblLook w:val="0000" w:firstRow="0" w:lastRow="0" w:firstColumn="0" w:lastColumn="0" w:noHBand="0" w:noVBand="0"/>
      </w:tblPr>
      <w:tblGrid>
        <w:gridCol w:w="2028"/>
        <w:gridCol w:w="3461"/>
        <w:gridCol w:w="1149"/>
        <w:gridCol w:w="3324"/>
      </w:tblGrid>
      <w:tr w:rsidR="00905501" w14:paraId="235D6BAF" w14:textId="77777777" w:rsidTr="00013C06">
        <w:trPr>
          <w:cantSplit/>
          <w:trHeight w:val="236"/>
        </w:trPr>
        <w:tc>
          <w:tcPr>
            <w:tcW w:w="1847" w:type="dxa"/>
            <w:tcBorders>
              <w:top w:val="single" w:sz="4" w:space="0" w:color="00000A"/>
              <w:left w:val="single" w:sz="4" w:space="0" w:color="00000A"/>
              <w:bottom w:val="single" w:sz="4" w:space="0" w:color="00000A"/>
            </w:tcBorders>
            <w:shd w:val="clear" w:color="auto" w:fill="E0E0E0"/>
            <w:vAlign w:val="center"/>
          </w:tcPr>
          <w:p w14:paraId="6CEB0A6D" w14:textId="77777777" w:rsidR="00905501" w:rsidRDefault="00905501" w:rsidP="00013C06">
            <w:pPr>
              <w:spacing w:before="60" w:after="60"/>
              <w:ind w:left="85"/>
            </w:pPr>
            <w:r>
              <w:rPr>
                <w:rFonts w:ascii="Times New Roman" w:hAnsi="Times New Roman"/>
                <w:sz w:val="24"/>
              </w:rPr>
              <w:t>Codice Fiscale</w:t>
            </w:r>
          </w:p>
        </w:tc>
        <w:tc>
          <w:tcPr>
            <w:tcW w:w="3151" w:type="dxa"/>
            <w:tcBorders>
              <w:top w:val="single" w:sz="4" w:space="0" w:color="00000A"/>
              <w:left w:val="single" w:sz="4" w:space="0" w:color="00000A"/>
              <w:bottom w:val="single" w:sz="4" w:space="0" w:color="00000A"/>
            </w:tcBorders>
            <w:shd w:val="clear" w:color="auto" w:fill="FFFFFF"/>
            <w:vAlign w:val="center"/>
          </w:tcPr>
          <w:p w14:paraId="0FFBD6FC" w14:textId="77777777" w:rsidR="00905501" w:rsidRDefault="00905501" w:rsidP="00013C06">
            <w:pPr>
              <w:snapToGrid w:val="0"/>
              <w:spacing w:before="60" w:after="60"/>
              <w:rPr>
                <w:rFonts w:ascii="Times New Roman" w:hAnsi="Times New Roman"/>
                <w:sz w:val="24"/>
              </w:rPr>
            </w:pPr>
          </w:p>
        </w:tc>
        <w:tc>
          <w:tcPr>
            <w:tcW w:w="1046" w:type="dxa"/>
            <w:tcBorders>
              <w:top w:val="single" w:sz="4" w:space="0" w:color="00000A"/>
              <w:left w:val="single" w:sz="4" w:space="0" w:color="00000A"/>
              <w:bottom w:val="single" w:sz="4" w:space="0" w:color="00000A"/>
            </w:tcBorders>
            <w:shd w:val="clear" w:color="auto" w:fill="E0E0E0"/>
            <w:vAlign w:val="center"/>
          </w:tcPr>
          <w:p w14:paraId="4B733DDD" w14:textId="77777777" w:rsidR="00905501" w:rsidRDefault="00905501" w:rsidP="00013C06">
            <w:pPr>
              <w:spacing w:before="60" w:after="60"/>
              <w:jc w:val="center"/>
            </w:pPr>
            <w:r>
              <w:rPr>
                <w:rFonts w:ascii="Times New Roman" w:hAnsi="Times New Roman"/>
                <w:sz w:val="24"/>
              </w:rPr>
              <w:t>P. IVA</w:t>
            </w:r>
          </w:p>
        </w:tc>
        <w:tc>
          <w:tcPr>
            <w:tcW w:w="30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192998" w14:textId="77777777" w:rsidR="00905501" w:rsidRDefault="00905501" w:rsidP="00013C06">
            <w:pPr>
              <w:snapToGrid w:val="0"/>
              <w:spacing w:before="60" w:after="60"/>
              <w:rPr>
                <w:rFonts w:ascii="Times New Roman" w:hAnsi="Times New Roman"/>
                <w:sz w:val="24"/>
              </w:rPr>
            </w:pPr>
          </w:p>
        </w:tc>
      </w:tr>
    </w:tbl>
    <w:p w14:paraId="51F8ECA5" w14:textId="77777777" w:rsidR="00905501" w:rsidRDefault="00905501" w:rsidP="00905501">
      <w:pPr>
        <w:rPr>
          <w:rFonts w:ascii="Times New Roman" w:hAnsi="Times New Roman"/>
          <w:sz w:val="24"/>
        </w:rPr>
      </w:pPr>
    </w:p>
    <w:p w14:paraId="559B4823" w14:textId="77777777" w:rsidR="00905501" w:rsidRDefault="00905501" w:rsidP="00905501">
      <w:r>
        <w:rPr>
          <w:rFonts w:ascii="Times New Roman" w:hAnsi="Times New Roman"/>
          <w:b/>
          <w:iCs/>
          <w:sz w:val="24"/>
        </w:rPr>
        <w:t>Sede legale</w:t>
      </w:r>
    </w:p>
    <w:tbl>
      <w:tblPr>
        <w:tblW w:w="5000" w:type="pct"/>
        <w:tblInd w:w="-10" w:type="dxa"/>
        <w:tblLayout w:type="fixed"/>
        <w:tblCellMar>
          <w:left w:w="40" w:type="dxa"/>
          <w:right w:w="70" w:type="dxa"/>
        </w:tblCellMar>
        <w:tblLook w:val="0000" w:firstRow="0" w:lastRow="0" w:firstColumn="0" w:lastColumn="0" w:noHBand="0" w:noVBand="0"/>
      </w:tblPr>
      <w:tblGrid>
        <w:gridCol w:w="2866"/>
        <w:gridCol w:w="3285"/>
        <w:gridCol w:w="1132"/>
        <w:gridCol w:w="421"/>
        <w:gridCol w:w="1115"/>
        <w:gridCol w:w="1143"/>
      </w:tblGrid>
      <w:tr w:rsidR="00905501" w14:paraId="510D8AA8" w14:textId="77777777" w:rsidTr="00013C06">
        <w:trPr>
          <w:trHeight w:val="346"/>
        </w:trPr>
        <w:tc>
          <w:tcPr>
            <w:tcW w:w="2866" w:type="dxa"/>
            <w:tcBorders>
              <w:top w:val="single" w:sz="4" w:space="0" w:color="000080"/>
              <w:left w:val="single" w:sz="4" w:space="0" w:color="000080"/>
              <w:bottom w:val="single" w:sz="4" w:space="0" w:color="000080"/>
            </w:tcBorders>
            <w:shd w:val="clear" w:color="auto" w:fill="E0E0E0"/>
            <w:vAlign w:val="center"/>
          </w:tcPr>
          <w:p w14:paraId="412B4A85" w14:textId="77777777" w:rsidR="00905501" w:rsidRDefault="00905501" w:rsidP="00013C06">
            <w:pPr>
              <w:spacing w:before="60" w:after="60"/>
              <w:ind w:left="85"/>
            </w:pPr>
            <w:r>
              <w:rPr>
                <w:rFonts w:ascii="Times New Roman" w:hAnsi="Times New Roman"/>
                <w:sz w:val="24"/>
              </w:rPr>
              <w:t>Via / Piazza</w:t>
            </w:r>
          </w:p>
        </w:tc>
        <w:tc>
          <w:tcPr>
            <w:tcW w:w="3285" w:type="dxa"/>
            <w:tcBorders>
              <w:top w:val="single" w:sz="4" w:space="0" w:color="000080"/>
              <w:left w:val="single" w:sz="4" w:space="0" w:color="000080"/>
              <w:bottom w:val="single" w:sz="4" w:space="0" w:color="000080"/>
            </w:tcBorders>
            <w:shd w:val="clear" w:color="auto" w:fill="FFFFFF"/>
            <w:vAlign w:val="center"/>
          </w:tcPr>
          <w:p w14:paraId="34D6A80F" w14:textId="77777777" w:rsidR="00905501" w:rsidRDefault="00905501" w:rsidP="00013C06">
            <w:pPr>
              <w:snapToGrid w:val="0"/>
              <w:spacing w:before="60" w:after="60"/>
              <w:rPr>
                <w:rFonts w:ascii="Times New Roman" w:hAnsi="Times New Roman"/>
                <w:sz w:val="24"/>
              </w:rPr>
            </w:pPr>
          </w:p>
        </w:tc>
        <w:tc>
          <w:tcPr>
            <w:tcW w:w="1132" w:type="dxa"/>
            <w:tcBorders>
              <w:top w:val="single" w:sz="4" w:space="0" w:color="000080"/>
              <w:left w:val="single" w:sz="4" w:space="0" w:color="000080"/>
              <w:bottom w:val="single" w:sz="4" w:space="0" w:color="000080"/>
            </w:tcBorders>
            <w:shd w:val="clear" w:color="auto" w:fill="E0E0E0"/>
            <w:vAlign w:val="center"/>
          </w:tcPr>
          <w:p w14:paraId="29FA15D3" w14:textId="77777777" w:rsidR="00905501" w:rsidRDefault="00905501" w:rsidP="00013C06">
            <w:pPr>
              <w:spacing w:before="60" w:after="60"/>
            </w:pPr>
            <w:r>
              <w:rPr>
                <w:rFonts w:ascii="Times New Roman" w:hAnsi="Times New Roman"/>
                <w:sz w:val="24"/>
              </w:rPr>
              <w:t>N° civ.</w:t>
            </w:r>
          </w:p>
        </w:tc>
        <w:tc>
          <w:tcPr>
            <w:tcW w:w="421" w:type="dxa"/>
            <w:tcBorders>
              <w:top w:val="single" w:sz="4" w:space="0" w:color="000080"/>
              <w:left w:val="single" w:sz="4" w:space="0" w:color="000080"/>
              <w:bottom w:val="single" w:sz="4" w:space="0" w:color="000080"/>
            </w:tcBorders>
            <w:shd w:val="clear" w:color="auto" w:fill="FFFFFF"/>
            <w:vAlign w:val="center"/>
          </w:tcPr>
          <w:p w14:paraId="7A241957" w14:textId="77777777" w:rsidR="00905501" w:rsidRDefault="00905501" w:rsidP="00013C06">
            <w:pPr>
              <w:snapToGrid w:val="0"/>
              <w:spacing w:before="60" w:after="60"/>
              <w:rPr>
                <w:rFonts w:ascii="Times New Roman" w:hAnsi="Times New Roman"/>
                <w:sz w:val="24"/>
              </w:rPr>
            </w:pPr>
          </w:p>
        </w:tc>
        <w:tc>
          <w:tcPr>
            <w:tcW w:w="1115" w:type="dxa"/>
            <w:tcBorders>
              <w:top w:val="single" w:sz="4" w:space="0" w:color="000080"/>
              <w:left w:val="single" w:sz="4" w:space="0" w:color="000080"/>
              <w:bottom w:val="single" w:sz="4" w:space="0" w:color="000080"/>
            </w:tcBorders>
            <w:shd w:val="clear" w:color="auto" w:fill="E0E0E0"/>
            <w:vAlign w:val="center"/>
          </w:tcPr>
          <w:p w14:paraId="55ED08B4" w14:textId="77777777" w:rsidR="00905501" w:rsidRDefault="00905501" w:rsidP="00013C06">
            <w:pPr>
              <w:spacing w:before="60" w:after="60"/>
            </w:pPr>
            <w:r>
              <w:rPr>
                <w:rFonts w:ascii="Times New Roman" w:hAnsi="Times New Roman"/>
                <w:sz w:val="24"/>
              </w:rPr>
              <w:t>CAP</w:t>
            </w:r>
          </w:p>
        </w:tc>
        <w:tc>
          <w:tcPr>
            <w:tcW w:w="114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173C307" w14:textId="77777777" w:rsidR="00905501" w:rsidRDefault="00905501" w:rsidP="00013C06">
            <w:pPr>
              <w:snapToGrid w:val="0"/>
              <w:spacing w:before="60" w:after="60"/>
              <w:rPr>
                <w:rFonts w:ascii="Times New Roman" w:hAnsi="Times New Roman"/>
                <w:sz w:val="24"/>
              </w:rPr>
            </w:pPr>
          </w:p>
        </w:tc>
      </w:tr>
      <w:tr w:rsidR="00905501" w14:paraId="1AF14019" w14:textId="77777777" w:rsidTr="00013C06">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0F8D21D5" w14:textId="77777777" w:rsidR="00905501" w:rsidRDefault="00905501" w:rsidP="00013C06">
            <w:pPr>
              <w:spacing w:before="60" w:after="60"/>
              <w:ind w:left="85"/>
            </w:pPr>
            <w:r>
              <w:rPr>
                <w:rFonts w:ascii="Times New Roman" w:hAnsi="Times New Roman"/>
                <w:sz w:val="24"/>
              </w:rPr>
              <w:t>Comune</w:t>
            </w:r>
          </w:p>
        </w:tc>
        <w:tc>
          <w:tcPr>
            <w:tcW w:w="4838" w:type="dxa"/>
            <w:gridSpan w:val="3"/>
            <w:tcBorders>
              <w:top w:val="single" w:sz="4" w:space="0" w:color="00000A"/>
              <w:left w:val="single" w:sz="4" w:space="0" w:color="00000A"/>
              <w:bottom w:val="single" w:sz="4" w:space="0" w:color="00000A"/>
            </w:tcBorders>
            <w:shd w:val="clear" w:color="auto" w:fill="FFFFFF"/>
            <w:vAlign w:val="center"/>
          </w:tcPr>
          <w:p w14:paraId="34579C4E" w14:textId="77777777" w:rsidR="00905501" w:rsidRDefault="00905501" w:rsidP="00013C06">
            <w:pPr>
              <w:snapToGrid w:val="0"/>
              <w:spacing w:before="60" w:after="60"/>
              <w:rPr>
                <w:rFonts w:ascii="Times New Roman" w:hAnsi="Times New Roman"/>
                <w:sz w:val="24"/>
              </w:rPr>
            </w:pPr>
          </w:p>
        </w:tc>
        <w:tc>
          <w:tcPr>
            <w:tcW w:w="1115" w:type="dxa"/>
            <w:tcBorders>
              <w:top w:val="single" w:sz="4" w:space="0" w:color="00000A"/>
              <w:left w:val="single" w:sz="4" w:space="0" w:color="00000A"/>
              <w:bottom w:val="single" w:sz="4" w:space="0" w:color="00000A"/>
            </w:tcBorders>
            <w:shd w:val="clear" w:color="auto" w:fill="E0E0E0"/>
            <w:vAlign w:val="center"/>
          </w:tcPr>
          <w:p w14:paraId="20143175" w14:textId="77777777" w:rsidR="00905501" w:rsidRDefault="00905501" w:rsidP="00013C06">
            <w:pPr>
              <w:spacing w:before="60" w:after="60"/>
              <w:jc w:val="center"/>
            </w:pPr>
            <w:r>
              <w:rPr>
                <w:rFonts w:ascii="Times New Roman" w:hAnsi="Times New Roman"/>
                <w:sz w:val="24"/>
              </w:rPr>
              <w:t>Provincia</w:t>
            </w:r>
          </w:p>
        </w:tc>
        <w:tc>
          <w:tcPr>
            <w:tcW w:w="11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BA162B" w14:textId="77777777" w:rsidR="00905501" w:rsidRDefault="00905501" w:rsidP="00013C06">
            <w:pPr>
              <w:snapToGrid w:val="0"/>
              <w:spacing w:before="60" w:after="60"/>
              <w:rPr>
                <w:rFonts w:ascii="Times New Roman" w:hAnsi="Times New Roman"/>
                <w:sz w:val="24"/>
              </w:rPr>
            </w:pPr>
          </w:p>
        </w:tc>
      </w:tr>
      <w:tr w:rsidR="00905501" w14:paraId="0AF4F3F2" w14:textId="77777777" w:rsidTr="00013C06">
        <w:trPr>
          <w:cantSplit/>
          <w:trHeight w:val="346"/>
        </w:trPr>
        <w:tc>
          <w:tcPr>
            <w:tcW w:w="2866" w:type="dxa"/>
            <w:tcBorders>
              <w:top w:val="single" w:sz="4" w:space="0" w:color="00000A"/>
              <w:left w:val="single" w:sz="4" w:space="0" w:color="00000A"/>
              <w:bottom w:val="single" w:sz="4" w:space="0" w:color="00000A"/>
            </w:tcBorders>
            <w:shd w:val="clear" w:color="auto" w:fill="E0E0E0"/>
            <w:vAlign w:val="center"/>
          </w:tcPr>
          <w:p w14:paraId="3434B5B5" w14:textId="77777777" w:rsidR="00905501" w:rsidRDefault="00905501" w:rsidP="00013C06">
            <w:pPr>
              <w:spacing w:before="60" w:after="60"/>
              <w:ind w:left="85"/>
            </w:pPr>
            <w:r>
              <w:rPr>
                <w:rFonts w:ascii="Times New Roman" w:hAnsi="Times New Roman"/>
                <w:sz w:val="24"/>
              </w:rPr>
              <w:t xml:space="preserve">Stato </w:t>
            </w:r>
          </w:p>
        </w:tc>
        <w:tc>
          <w:tcPr>
            <w:tcW w:w="3285" w:type="dxa"/>
            <w:tcBorders>
              <w:top w:val="single" w:sz="4" w:space="0" w:color="00000A"/>
              <w:left w:val="single" w:sz="4" w:space="0" w:color="00000A"/>
              <w:bottom w:val="single" w:sz="4" w:space="0" w:color="00000A"/>
            </w:tcBorders>
            <w:shd w:val="clear" w:color="auto" w:fill="FFFFFF"/>
            <w:vAlign w:val="center"/>
          </w:tcPr>
          <w:p w14:paraId="652BA430" w14:textId="77777777" w:rsidR="00905501" w:rsidRDefault="00905501" w:rsidP="00013C06">
            <w:pPr>
              <w:snapToGrid w:val="0"/>
              <w:spacing w:before="60" w:after="60"/>
              <w:rPr>
                <w:rFonts w:ascii="Times New Roman" w:hAnsi="Times New Roman"/>
                <w:sz w:val="24"/>
              </w:rPr>
            </w:pPr>
          </w:p>
        </w:tc>
        <w:tc>
          <w:tcPr>
            <w:tcW w:w="1132" w:type="dxa"/>
            <w:tcBorders>
              <w:top w:val="single" w:sz="4" w:space="0" w:color="00000A"/>
              <w:left w:val="single" w:sz="4" w:space="0" w:color="00000A"/>
              <w:bottom w:val="single" w:sz="4" w:space="0" w:color="00000A"/>
            </w:tcBorders>
            <w:shd w:val="clear" w:color="auto" w:fill="E0E0E0"/>
            <w:vAlign w:val="center"/>
          </w:tcPr>
          <w:p w14:paraId="5646B18F" w14:textId="77777777" w:rsidR="00905501" w:rsidRDefault="00905501" w:rsidP="00013C06">
            <w:pPr>
              <w:spacing w:before="60" w:after="60"/>
              <w:jc w:val="center"/>
            </w:pPr>
            <w:r>
              <w:rPr>
                <w:rFonts w:ascii="Times New Roman" w:hAnsi="Times New Roman"/>
                <w:sz w:val="24"/>
              </w:rPr>
              <w:t>Telefono</w:t>
            </w:r>
          </w:p>
        </w:tc>
        <w:tc>
          <w:tcPr>
            <w:tcW w:w="267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711698E8" w14:textId="77777777" w:rsidR="00905501" w:rsidRDefault="00905501" w:rsidP="00013C06">
            <w:pPr>
              <w:snapToGrid w:val="0"/>
              <w:spacing w:before="60" w:after="60"/>
              <w:rPr>
                <w:rFonts w:ascii="Times New Roman" w:hAnsi="Times New Roman"/>
                <w:sz w:val="24"/>
              </w:rPr>
            </w:pPr>
          </w:p>
        </w:tc>
      </w:tr>
      <w:tr w:rsidR="00905501" w14:paraId="4CF6AFB5" w14:textId="77777777" w:rsidTr="00013C06">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723F4189" w14:textId="77777777" w:rsidR="00905501" w:rsidRDefault="00905501" w:rsidP="00013C06">
            <w:pPr>
              <w:spacing w:before="60" w:after="60"/>
              <w:ind w:left="85"/>
            </w:pPr>
            <w:r>
              <w:rPr>
                <w:rFonts w:ascii="Times New Roman" w:hAnsi="Times New Roman"/>
                <w:sz w:val="24"/>
              </w:rPr>
              <w:t>E-mail</w:t>
            </w:r>
          </w:p>
        </w:tc>
        <w:tc>
          <w:tcPr>
            <w:tcW w:w="3285" w:type="dxa"/>
            <w:tcBorders>
              <w:top w:val="single" w:sz="4" w:space="0" w:color="00000A"/>
              <w:left w:val="single" w:sz="4" w:space="0" w:color="00000A"/>
              <w:bottom w:val="single" w:sz="4" w:space="0" w:color="00000A"/>
            </w:tcBorders>
            <w:shd w:val="clear" w:color="auto" w:fill="FFFFFF"/>
            <w:vAlign w:val="center"/>
          </w:tcPr>
          <w:p w14:paraId="7FC20E91" w14:textId="77777777" w:rsidR="00905501" w:rsidRDefault="00905501" w:rsidP="00013C06">
            <w:pPr>
              <w:snapToGrid w:val="0"/>
              <w:spacing w:before="60" w:after="60"/>
              <w:rPr>
                <w:rFonts w:ascii="Times New Roman" w:hAnsi="Times New Roman"/>
                <w:sz w:val="24"/>
              </w:rPr>
            </w:pPr>
          </w:p>
        </w:tc>
        <w:tc>
          <w:tcPr>
            <w:tcW w:w="1132" w:type="dxa"/>
            <w:tcBorders>
              <w:top w:val="single" w:sz="4" w:space="0" w:color="00000A"/>
              <w:left w:val="single" w:sz="4" w:space="0" w:color="00000A"/>
              <w:bottom w:val="single" w:sz="4" w:space="0" w:color="00000A"/>
            </w:tcBorders>
            <w:shd w:val="clear" w:color="auto" w:fill="E0E0E0"/>
            <w:vAlign w:val="center"/>
          </w:tcPr>
          <w:p w14:paraId="52B5BCCC" w14:textId="77777777" w:rsidR="00905501" w:rsidRDefault="00905501" w:rsidP="00013C06">
            <w:pPr>
              <w:spacing w:before="60" w:after="60"/>
              <w:jc w:val="center"/>
            </w:pPr>
            <w:r>
              <w:rPr>
                <w:rFonts w:ascii="Times New Roman" w:hAnsi="Times New Roman"/>
              </w:rPr>
              <w:t xml:space="preserve">Sito </w:t>
            </w:r>
            <w:r w:rsidRPr="0044712C">
              <w:rPr>
                <w:rFonts w:ascii="Times New Roman" w:hAnsi="Times New Roman"/>
              </w:rPr>
              <w:t>internet</w:t>
            </w:r>
          </w:p>
        </w:tc>
        <w:tc>
          <w:tcPr>
            <w:tcW w:w="267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118BC26" w14:textId="77777777" w:rsidR="00905501" w:rsidRDefault="00905501" w:rsidP="00013C06">
            <w:pPr>
              <w:snapToGrid w:val="0"/>
              <w:spacing w:before="60" w:after="60"/>
              <w:rPr>
                <w:rFonts w:ascii="Times New Roman" w:hAnsi="Times New Roman"/>
                <w:sz w:val="24"/>
              </w:rPr>
            </w:pPr>
          </w:p>
        </w:tc>
      </w:tr>
      <w:tr w:rsidR="00905501" w14:paraId="4A945DBF" w14:textId="77777777" w:rsidTr="00013C06">
        <w:trPr>
          <w:cantSplit/>
          <w:trHeight w:val="347"/>
        </w:trPr>
        <w:tc>
          <w:tcPr>
            <w:tcW w:w="2866" w:type="dxa"/>
            <w:tcBorders>
              <w:top w:val="single" w:sz="4" w:space="0" w:color="00000A"/>
              <w:left w:val="single" w:sz="4" w:space="0" w:color="00000A"/>
              <w:bottom w:val="single" w:sz="4" w:space="0" w:color="00000A"/>
            </w:tcBorders>
            <w:shd w:val="clear" w:color="auto" w:fill="E0E0E0"/>
            <w:vAlign w:val="center"/>
          </w:tcPr>
          <w:p w14:paraId="2EBF8B8C" w14:textId="77777777" w:rsidR="00905501" w:rsidRDefault="00905501" w:rsidP="00013C06">
            <w:pPr>
              <w:spacing w:before="60" w:after="60"/>
              <w:ind w:left="85"/>
            </w:pPr>
            <w:r>
              <w:rPr>
                <w:rFonts w:ascii="Times New Roman" w:hAnsi="Times New Roman"/>
                <w:sz w:val="24"/>
              </w:rPr>
              <w:t>Posta Elettronica Certificata (PEC)</w:t>
            </w:r>
          </w:p>
        </w:tc>
        <w:tc>
          <w:tcPr>
            <w:tcW w:w="709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055936B4" w14:textId="77777777" w:rsidR="00905501" w:rsidRDefault="00905501" w:rsidP="00013C06">
            <w:pPr>
              <w:snapToGrid w:val="0"/>
              <w:spacing w:before="60" w:after="60"/>
              <w:rPr>
                <w:rFonts w:ascii="Times New Roman" w:hAnsi="Times New Roman"/>
                <w:sz w:val="24"/>
              </w:rPr>
            </w:pPr>
          </w:p>
        </w:tc>
      </w:tr>
    </w:tbl>
    <w:p w14:paraId="38DD57BB" w14:textId="77777777" w:rsidR="00905501" w:rsidRDefault="00905501" w:rsidP="00905501">
      <w:pPr>
        <w:rPr>
          <w:rFonts w:ascii="Times New Roman" w:hAnsi="Times New Roman"/>
          <w:sz w:val="24"/>
        </w:rPr>
      </w:pPr>
    </w:p>
    <w:p w14:paraId="1E7B77A1" w14:textId="77777777" w:rsidR="00905501" w:rsidRDefault="00905501" w:rsidP="00905501">
      <w:pPr>
        <w:rPr>
          <w:rFonts w:ascii="Times New Roman" w:hAnsi="Times New Roman"/>
          <w:b/>
          <w:iCs/>
          <w:sz w:val="24"/>
        </w:rPr>
      </w:pPr>
    </w:p>
    <w:p w14:paraId="01A9150A" w14:textId="77777777" w:rsidR="00905501" w:rsidRDefault="00905501" w:rsidP="00905501">
      <w:r>
        <w:rPr>
          <w:rFonts w:ascii="Times New Roman" w:hAnsi="Times New Roman"/>
          <w:b/>
          <w:iCs/>
          <w:sz w:val="24"/>
        </w:rPr>
        <w:t>Eventuale sede operativa se diversa dalla legale</w:t>
      </w:r>
    </w:p>
    <w:tbl>
      <w:tblPr>
        <w:tblW w:w="5000" w:type="pct"/>
        <w:tblInd w:w="-10" w:type="dxa"/>
        <w:tblLayout w:type="fixed"/>
        <w:tblCellMar>
          <w:left w:w="40" w:type="dxa"/>
          <w:right w:w="70" w:type="dxa"/>
        </w:tblCellMar>
        <w:tblLook w:val="0000" w:firstRow="0" w:lastRow="0" w:firstColumn="0" w:lastColumn="0" w:noHBand="0" w:noVBand="0"/>
      </w:tblPr>
      <w:tblGrid>
        <w:gridCol w:w="2006"/>
        <w:gridCol w:w="3426"/>
        <w:gridCol w:w="1133"/>
        <w:gridCol w:w="569"/>
        <w:gridCol w:w="1116"/>
        <w:gridCol w:w="1712"/>
      </w:tblGrid>
      <w:tr w:rsidR="00905501" w14:paraId="69030EE5" w14:textId="77777777" w:rsidTr="00013C06">
        <w:trPr>
          <w:trHeight w:val="266"/>
        </w:trPr>
        <w:tc>
          <w:tcPr>
            <w:tcW w:w="1826" w:type="dxa"/>
            <w:tcBorders>
              <w:top w:val="single" w:sz="4" w:space="0" w:color="000080"/>
              <w:left w:val="single" w:sz="4" w:space="0" w:color="000080"/>
              <w:bottom w:val="single" w:sz="4" w:space="0" w:color="000080"/>
            </w:tcBorders>
            <w:shd w:val="clear" w:color="auto" w:fill="E0E0E0"/>
            <w:vAlign w:val="center"/>
          </w:tcPr>
          <w:p w14:paraId="4E98C0ED" w14:textId="77777777" w:rsidR="00905501" w:rsidRDefault="00905501" w:rsidP="00013C06">
            <w:pPr>
              <w:spacing w:before="60" w:after="60"/>
              <w:ind w:left="85"/>
            </w:pPr>
            <w:r>
              <w:rPr>
                <w:rFonts w:ascii="Times New Roman" w:hAnsi="Times New Roman"/>
                <w:sz w:val="24"/>
              </w:rPr>
              <w:t>Via / Piazza</w:t>
            </w:r>
          </w:p>
        </w:tc>
        <w:tc>
          <w:tcPr>
            <w:tcW w:w="3119" w:type="dxa"/>
            <w:tcBorders>
              <w:top w:val="single" w:sz="4" w:space="0" w:color="000080"/>
              <w:left w:val="single" w:sz="4" w:space="0" w:color="000080"/>
              <w:bottom w:val="single" w:sz="4" w:space="0" w:color="000080"/>
            </w:tcBorders>
            <w:shd w:val="clear" w:color="auto" w:fill="FFFFFF"/>
            <w:vAlign w:val="center"/>
          </w:tcPr>
          <w:p w14:paraId="552E28F4"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80"/>
              <w:left w:val="single" w:sz="4" w:space="0" w:color="000080"/>
              <w:bottom w:val="single" w:sz="4" w:space="0" w:color="000080"/>
            </w:tcBorders>
            <w:shd w:val="clear" w:color="auto" w:fill="E0E0E0"/>
            <w:vAlign w:val="center"/>
          </w:tcPr>
          <w:p w14:paraId="66E5EA4F" w14:textId="77777777" w:rsidR="00905501" w:rsidRDefault="00905501" w:rsidP="00013C06">
            <w:pPr>
              <w:spacing w:before="60" w:after="60"/>
            </w:pPr>
            <w:r>
              <w:rPr>
                <w:rFonts w:ascii="Times New Roman" w:hAnsi="Times New Roman"/>
                <w:sz w:val="24"/>
              </w:rPr>
              <w:t>N° civ.</w:t>
            </w:r>
          </w:p>
        </w:tc>
        <w:tc>
          <w:tcPr>
            <w:tcW w:w="518" w:type="dxa"/>
            <w:tcBorders>
              <w:top w:val="single" w:sz="4" w:space="0" w:color="000080"/>
              <w:left w:val="single" w:sz="4" w:space="0" w:color="000080"/>
              <w:bottom w:val="single" w:sz="4" w:space="0" w:color="000080"/>
            </w:tcBorders>
            <w:shd w:val="clear" w:color="auto" w:fill="FFFFFF"/>
            <w:vAlign w:val="center"/>
          </w:tcPr>
          <w:p w14:paraId="1D5AD874"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80"/>
              <w:left w:val="single" w:sz="4" w:space="0" w:color="000080"/>
              <w:bottom w:val="single" w:sz="4" w:space="0" w:color="000080"/>
            </w:tcBorders>
            <w:shd w:val="clear" w:color="auto" w:fill="E0E0E0"/>
            <w:vAlign w:val="center"/>
          </w:tcPr>
          <w:p w14:paraId="412EA85E" w14:textId="77777777" w:rsidR="00905501" w:rsidRDefault="00905501" w:rsidP="00013C06">
            <w:pPr>
              <w:spacing w:before="60" w:after="60"/>
            </w:pPr>
            <w:r>
              <w:rPr>
                <w:rFonts w:ascii="Times New Roman" w:hAnsi="Times New Roman"/>
                <w:sz w:val="24"/>
              </w:rPr>
              <w:t>CAP</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5FDE9E7" w14:textId="77777777" w:rsidR="00905501" w:rsidRDefault="00905501" w:rsidP="00013C06">
            <w:pPr>
              <w:snapToGrid w:val="0"/>
              <w:spacing w:before="60" w:after="60"/>
              <w:rPr>
                <w:rFonts w:ascii="Times New Roman" w:hAnsi="Times New Roman"/>
                <w:sz w:val="24"/>
              </w:rPr>
            </w:pPr>
          </w:p>
        </w:tc>
      </w:tr>
      <w:tr w:rsidR="00905501" w14:paraId="5A51B2EA"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355F4813" w14:textId="77777777" w:rsidR="00905501" w:rsidRDefault="00905501" w:rsidP="00013C06">
            <w:pPr>
              <w:spacing w:before="60" w:after="60"/>
              <w:ind w:left="85"/>
            </w:pPr>
            <w:r>
              <w:rPr>
                <w:rFonts w:ascii="Times New Roman" w:hAnsi="Times New Roman"/>
                <w:sz w:val="24"/>
              </w:rPr>
              <w:t>Comune</w:t>
            </w:r>
          </w:p>
        </w:tc>
        <w:tc>
          <w:tcPr>
            <w:tcW w:w="4669" w:type="dxa"/>
            <w:gridSpan w:val="3"/>
            <w:tcBorders>
              <w:top w:val="single" w:sz="4" w:space="0" w:color="00000A"/>
              <w:left w:val="single" w:sz="4" w:space="0" w:color="00000A"/>
              <w:bottom w:val="single" w:sz="4" w:space="0" w:color="00000A"/>
            </w:tcBorders>
            <w:shd w:val="clear" w:color="auto" w:fill="FFFFFF"/>
            <w:vAlign w:val="center"/>
          </w:tcPr>
          <w:p w14:paraId="235CD56C"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0A"/>
              <w:left w:val="single" w:sz="4" w:space="0" w:color="00000A"/>
              <w:bottom w:val="single" w:sz="4" w:space="0" w:color="00000A"/>
            </w:tcBorders>
            <w:shd w:val="clear" w:color="auto" w:fill="E0E0E0"/>
            <w:vAlign w:val="center"/>
          </w:tcPr>
          <w:p w14:paraId="3B7465E1" w14:textId="77777777" w:rsidR="00905501" w:rsidRDefault="00905501" w:rsidP="00013C06">
            <w:pPr>
              <w:spacing w:before="60" w:after="60"/>
              <w:jc w:val="center"/>
            </w:pPr>
            <w:r>
              <w:rPr>
                <w:rFonts w:ascii="Times New Roman" w:hAnsi="Times New Roman"/>
                <w:sz w:val="24"/>
              </w:rPr>
              <w:t>Provincia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7533D0" w14:textId="77777777" w:rsidR="00905501" w:rsidRDefault="00905501" w:rsidP="00013C06">
            <w:pPr>
              <w:snapToGrid w:val="0"/>
              <w:spacing w:before="60" w:after="60"/>
              <w:rPr>
                <w:rFonts w:ascii="Times New Roman" w:hAnsi="Times New Roman"/>
                <w:sz w:val="24"/>
              </w:rPr>
            </w:pPr>
          </w:p>
        </w:tc>
      </w:tr>
      <w:tr w:rsidR="00905501" w14:paraId="56EBC1A3" w14:textId="77777777" w:rsidTr="00013C06">
        <w:trPr>
          <w:cantSplit/>
          <w:trHeight w:val="266"/>
        </w:trPr>
        <w:tc>
          <w:tcPr>
            <w:tcW w:w="1826" w:type="dxa"/>
            <w:tcBorders>
              <w:top w:val="single" w:sz="4" w:space="0" w:color="00000A"/>
              <w:left w:val="single" w:sz="4" w:space="0" w:color="00000A"/>
              <w:bottom w:val="single" w:sz="4" w:space="0" w:color="00000A"/>
            </w:tcBorders>
            <w:shd w:val="clear" w:color="auto" w:fill="E0E0E0"/>
            <w:vAlign w:val="center"/>
          </w:tcPr>
          <w:p w14:paraId="0B499AB2" w14:textId="77777777" w:rsidR="00905501" w:rsidRDefault="00905501" w:rsidP="00013C06">
            <w:pPr>
              <w:spacing w:before="60" w:after="60"/>
              <w:ind w:left="85"/>
            </w:pPr>
            <w:r>
              <w:rPr>
                <w:rFonts w:ascii="Times New Roman" w:hAnsi="Times New Roman"/>
                <w:sz w:val="24"/>
              </w:rPr>
              <w:t>Telefono</w:t>
            </w:r>
          </w:p>
        </w:tc>
        <w:tc>
          <w:tcPr>
            <w:tcW w:w="3119" w:type="dxa"/>
            <w:tcBorders>
              <w:top w:val="single" w:sz="4" w:space="0" w:color="00000A"/>
              <w:left w:val="single" w:sz="4" w:space="0" w:color="00000A"/>
              <w:bottom w:val="single" w:sz="4" w:space="0" w:color="00000A"/>
            </w:tcBorders>
            <w:shd w:val="clear" w:color="auto" w:fill="FFFFFF"/>
            <w:vAlign w:val="center"/>
          </w:tcPr>
          <w:p w14:paraId="21C0506B"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69D9E3B9" w14:textId="77777777" w:rsidR="00905501" w:rsidRDefault="00905501" w:rsidP="00013C06">
            <w:pPr>
              <w:spacing w:before="60" w:after="60"/>
              <w:jc w:val="center"/>
            </w:pPr>
            <w:proofErr w:type="spellStart"/>
            <w:r>
              <w:rPr>
                <w:rFonts w:ascii="Times New Roman" w:hAnsi="Times New Roman"/>
                <w:sz w:val="24"/>
              </w:rPr>
              <w:t>pec</w:t>
            </w:r>
            <w:proofErr w:type="spellEnd"/>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67021BA7" w14:textId="77777777" w:rsidR="00905501" w:rsidRDefault="00905501" w:rsidP="00013C06">
            <w:pPr>
              <w:snapToGrid w:val="0"/>
              <w:spacing w:before="60" w:after="60"/>
              <w:rPr>
                <w:rFonts w:ascii="Times New Roman" w:hAnsi="Times New Roman"/>
                <w:sz w:val="24"/>
              </w:rPr>
            </w:pPr>
          </w:p>
        </w:tc>
      </w:tr>
      <w:tr w:rsidR="00905501" w14:paraId="277827B7"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2D70809A" w14:textId="77777777" w:rsidR="00905501" w:rsidRDefault="00905501" w:rsidP="00013C06">
            <w:pPr>
              <w:spacing w:before="60" w:after="60"/>
              <w:ind w:left="85"/>
            </w:pPr>
            <w:r>
              <w:rPr>
                <w:rFonts w:ascii="Times New Roman" w:hAnsi="Times New Roman"/>
                <w:sz w:val="24"/>
              </w:rPr>
              <w:t>E-mail</w:t>
            </w:r>
          </w:p>
        </w:tc>
        <w:tc>
          <w:tcPr>
            <w:tcW w:w="3119" w:type="dxa"/>
            <w:tcBorders>
              <w:top w:val="single" w:sz="4" w:space="0" w:color="00000A"/>
              <w:left w:val="single" w:sz="4" w:space="0" w:color="00000A"/>
              <w:bottom w:val="single" w:sz="4" w:space="0" w:color="00000A"/>
            </w:tcBorders>
            <w:shd w:val="clear" w:color="auto" w:fill="FFFFFF"/>
            <w:vAlign w:val="center"/>
          </w:tcPr>
          <w:p w14:paraId="50026D7C"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082F0A36" w14:textId="77777777" w:rsidR="00905501" w:rsidRDefault="00905501" w:rsidP="00013C06">
            <w:pPr>
              <w:spacing w:before="60" w:after="60"/>
              <w:jc w:val="center"/>
            </w:pPr>
            <w:r>
              <w:rPr>
                <w:rFonts w:ascii="Times New Roman" w:hAnsi="Times New Roman"/>
                <w:sz w:val="24"/>
              </w:rPr>
              <w:t>Sito internet</w:t>
            </w:r>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FA77D21" w14:textId="77777777" w:rsidR="00905501" w:rsidRDefault="00905501" w:rsidP="00013C06">
            <w:pPr>
              <w:snapToGrid w:val="0"/>
              <w:spacing w:before="60" w:after="60"/>
              <w:rPr>
                <w:rFonts w:ascii="Times New Roman" w:hAnsi="Times New Roman"/>
                <w:sz w:val="24"/>
              </w:rPr>
            </w:pPr>
          </w:p>
        </w:tc>
      </w:tr>
      <w:tr w:rsidR="00905501" w14:paraId="3E5D1042"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47987152" w14:textId="77777777" w:rsidR="00905501" w:rsidRDefault="00905501" w:rsidP="00013C06">
            <w:pPr>
              <w:spacing w:before="60" w:after="60"/>
              <w:ind w:left="85"/>
            </w:pPr>
            <w:r>
              <w:rPr>
                <w:rFonts w:ascii="Times New Roman" w:hAnsi="Times New Roman"/>
                <w:sz w:val="24"/>
              </w:rPr>
              <w:t xml:space="preserve">Stato </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3E402876" w14:textId="77777777" w:rsidR="00905501" w:rsidRDefault="00905501" w:rsidP="00013C06">
            <w:pPr>
              <w:snapToGrid w:val="0"/>
              <w:spacing w:before="60" w:after="60"/>
              <w:rPr>
                <w:rFonts w:ascii="Times New Roman" w:hAnsi="Times New Roman"/>
                <w:sz w:val="24"/>
              </w:rPr>
            </w:pPr>
          </w:p>
        </w:tc>
      </w:tr>
    </w:tbl>
    <w:p w14:paraId="13458234" w14:textId="77777777" w:rsidR="00905501" w:rsidRDefault="00905501" w:rsidP="00905501">
      <w:pPr>
        <w:rPr>
          <w:rFonts w:ascii="Times New Roman" w:hAnsi="Times New Roman"/>
          <w:sz w:val="24"/>
        </w:rPr>
      </w:pPr>
    </w:p>
    <w:p w14:paraId="6CA0D0A4" w14:textId="77777777" w:rsidR="00905501" w:rsidRDefault="00905501" w:rsidP="00905501">
      <w:r>
        <w:rPr>
          <w:rFonts w:ascii="Times New Roman" w:hAnsi="Times New Roman"/>
          <w:b/>
          <w:iCs/>
          <w:sz w:val="24"/>
        </w:rPr>
        <w:t>Indirizzo al quale si chiede venga indirizzata la corrispondenza</w:t>
      </w:r>
    </w:p>
    <w:tbl>
      <w:tblPr>
        <w:tblW w:w="5000" w:type="pct"/>
        <w:tblInd w:w="-10" w:type="dxa"/>
        <w:tblLayout w:type="fixed"/>
        <w:tblCellMar>
          <w:left w:w="40" w:type="dxa"/>
          <w:right w:w="70" w:type="dxa"/>
        </w:tblCellMar>
        <w:tblLook w:val="0000" w:firstRow="0" w:lastRow="0" w:firstColumn="0" w:lastColumn="0" w:noHBand="0" w:noVBand="0"/>
      </w:tblPr>
      <w:tblGrid>
        <w:gridCol w:w="2006"/>
        <w:gridCol w:w="3426"/>
        <w:gridCol w:w="1133"/>
        <w:gridCol w:w="569"/>
        <w:gridCol w:w="1116"/>
        <w:gridCol w:w="1712"/>
      </w:tblGrid>
      <w:tr w:rsidR="00905501" w14:paraId="30488763" w14:textId="77777777" w:rsidTr="00013C06">
        <w:trPr>
          <w:trHeight w:val="266"/>
        </w:trPr>
        <w:tc>
          <w:tcPr>
            <w:tcW w:w="1826" w:type="dxa"/>
            <w:tcBorders>
              <w:top w:val="single" w:sz="4" w:space="0" w:color="000080"/>
              <w:left w:val="single" w:sz="4" w:space="0" w:color="000080"/>
              <w:bottom w:val="single" w:sz="4" w:space="0" w:color="000080"/>
            </w:tcBorders>
            <w:shd w:val="clear" w:color="auto" w:fill="E0E0E0"/>
            <w:vAlign w:val="center"/>
          </w:tcPr>
          <w:p w14:paraId="707115EB" w14:textId="77777777" w:rsidR="00905501" w:rsidRDefault="00905501" w:rsidP="00013C06">
            <w:pPr>
              <w:spacing w:before="60" w:after="60"/>
              <w:ind w:left="85"/>
            </w:pPr>
            <w:r>
              <w:rPr>
                <w:rFonts w:ascii="Times New Roman" w:hAnsi="Times New Roman"/>
                <w:sz w:val="24"/>
              </w:rPr>
              <w:t>Via / Piazza</w:t>
            </w:r>
          </w:p>
        </w:tc>
        <w:tc>
          <w:tcPr>
            <w:tcW w:w="3119" w:type="dxa"/>
            <w:tcBorders>
              <w:top w:val="single" w:sz="4" w:space="0" w:color="000080"/>
              <w:left w:val="single" w:sz="4" w:space="0" w:color="000080"/>
              <w:bottom w:val="single" w:sz="4" w:space="0" w:color="000080"/>
            </w:tcBorders>
            <w:shd w:val="clear" w:color="auto" w:fill="FFFFFF"/>
            <w:vAlign w:val="center"/>
          </w:tcPr>
          <w:p w14:paraId="3D62B967"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80"/>
              <w:left w:val="single" w:sz="4" w:space="0" w:color="000080"/>
              <w:bottom w:val="single" w:sz="4" w:space="0" w:color="000080"/>
            </w:tcBorders>
            <w:shd w:val="clear" w:color="auto" w:fill="E0E0E0"/>
            <w:vAlign w:val="center"/>
          </w:tcPr>
          <w:p w14:paraId="0F6F86F4" w14:textId="77777777" w:rsidR="00905501" w:rsidRDefault="00905501" w:rsidP="00013C06">
            <w:pPr>
              <w:spacing w:before="60" w:after="60"/>
            </w:pPr>
            <w:r>
              <w:rPr>
                <w:rFonts w:ascii="Times New Roman" w:hAnsi="Times New Roman"/>
                <w:sz w:val="24"/>
              </w:rPr>
              <w:t>N° civ.</w:t>
            </w:r>
          </w:p>
        </w:tc>
        <w:tc>
          <w:tcPr>
            <w:tcW w:w="518" w:type="dxa"/>
            <w:tcBorders>
              <w:top w:val="single" w:sz="4" w:space="0" w:color="000080"/>
              <w:left w:val="single" w:sz="4" w:space="0" w:color="000080"/>
              <w:bottom w:val="single" w:sz="4" w:space="0" w:color="000080"/>
            </w:tcBorders>
            <w:shd w:val="clear" w:color="auto" w:fill="FFFFFF"/>
            <w:vAlign w:val="center"/>
          </w:tcPr>
          <w:p w14:paraId="4498ECA6"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80"/>
              <w:left w:val="single" w:sz="4" w:space="0" w:color="000080"/>
              <w:bottom w:val="single" w:sz="4" w:space="0" w:color="000080"/>
            </w:tcBorders>
            <w:shd w:val="clear" w:color="auto" w:fill="E0E0E0"/>
            <w:vAlign w:val="center"/>
          </w:tcPr>
          <w:p w14:paraId="39BB6403" w14:textId="77777777" w:rsidR="00905501" w:rsidRDefault="00905501" w:rsidP="00013C06">
            <w:pPr>
              <w:spacing w:before="60" w:after="60"/>
            </w:pPr>
            <w:r>
              <w:rPr>
                <w:rFonts w:ascii="Times New Roman" w:hAnsi="Times New Roman"/>
                <w:sz w:val="24"/>
              </w:rPr>
              <w:t>CAP</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4F89A68" w14:textId="77777777" w:rsidR="00905501" w:rsidRDefault="00905501" w:rsidP="00013C06">
            <w:pPr>
              <w:snapToGrid w:val="0"/>
              <w:spacing w:before="60" w:after="60"/>
              <w:rPr>
                <w:rFonts w:ascii="Times New Roman" w:hAnsi="Times New Roman"/>
                <w:sz w:val="24"/>
              </w:rPr>
            </w:pPr>
          </w:p>
        </w:tc>
      </w:tr>
      <w:tr w:rsidR="00905501" w14:paraId="7A74D20C"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697EA140" w14:textId="77777777" w:rsidR="00905501" w:rsidRDefault="00905501" w:rsidP="00013C06">
            <w:pPr>
              <w:spacing w:before="60" w:after="60"/>
              <w:ind w:left="85"/>
            </w:pPr>
            <w:r>
              <w:rPr>
                <w:rFonts w:ascii="Times New Roman" w:hAnsi="Times New Roman"/>
                <w:sz w:val="24"/>
              </w:rPr>
              <w:t>Comune</w:t>
            </w:r>
          </w:p>
        </w:tc>
        <w:tc>
          <w:tcPr>
            <w:tcW w:w="4669" w:type="dxa"/>
            <w:gridSpan w:val="3"/>
            <w:tcBorders>
              <w:top w:val="single" w:sz="4" w:space="0" w:color="00000A"/>
              <w:left w:val="single" w:sz="4" w:space="0" w:color="00000A"/>
              <w:bottom w:val="single" w:sz="4" w:space="0" w:color="00000A"/>
            </w:tcBorders>
            <w:shd w:val="clear" w:color="auto" w:fill="FFFFFF"/>
            <w:vAlign w:val="center"/>
          </w:tcPr>
          <w:p w14:paraId="39FD0E9C" w14:textId="77777777" w:rsidR="00905501" w:rsidRDefault="00905501" w:rsidP="00013C06">
            <w:pPr>
              <w:snapToGrid w:val="0"/>
              <w:spacing w:before="60" w:after="60"/>
              <w:rPr>
                <w:rFonts w:ascii="Times New Roman" w:hAnsi="Times New Roman"/>
                <w:sz w:val="24"/>
              </w:rPr>
            </w:pPr>
          </w:p>
        </w:tc>
        <w:tc>
          <w:tcPr>
            <w:tcW w:w="1016" w:type="dxa"/>
            <w:tcBorders>
              <w:top w:val="single" w:sz="4" w:space="0" w:color="00000A"/>
              <w:left w:val="single" w:sz="4" w:space="0" w:color="00000A"/>
              <w:bottom w:val="single" w:sz="4" w:space="0" w:color="00000A"/>
            </w:tcBorders>
            <w:shd w:val="clear" w:color="auto" w:fill="E0E0E0"/>
            <w:vAlign w:val="center"/>
          </w:tcPr>
          <w:p w14:paraId="3C2641E7" w14:textId="77777777" w:rsidR="00905501" w:rsidRDefault="00905501" w:rsidP="00013C06">
            <w:pPr>
              <w:spacing w:before="60" w:after="60"/>
              <w:jc w:val="center"/>
            </w:pPr>
            <w:r>
              <w:rPr>
                <w:rFonts w:ascii="Times New Roman" w:hAnsi="Times New Roman"/>
                <w:sz w:val="24"/>
              </w:rPr>
              <w:t>Provincia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BAFC7B" w14:textId="77777777" w:rsidR="00905501" w:rsidRDefault="00905501" w:rsidP="00013C06">
            <w:pPr>
              <w:snapToGrid w:val="0"/>
              <w:spacing w:before="60" w:after="60"/>
              <w:rPr>
                <w:rFonts w:ascii="Times New Roman" w:hAnsi="Times New Roman"/>
                <w:sz w:val="24"/>
              </w:rPr>
            </w:pPr>
          </w:p>
        </w:tc>
      </w:tr>
      <w:tr w:rsidR="00905501" w14:paraId="1D0F373E"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6EAB0E9E" w14:textId="77777777" w:rsidR="00905501" w:rsidRDefault="00905501" w:rsidP="00013C06">
            <w:pPr>
              <w:spacing w:before="60" w:after="60"/>
              <w:ind w:left="85"/>
            </w:pPr>
            <w:r>
              <w:rPr>
                <w:rFonts w:ascii="Times New Roman" w:hAnsi="Times New Roman"/>
                <w:sz w:val="24"/>
              </w:rPr>
              <w:t>Telefono</w:t>
            </w:r>
          </w:p>
        </w:tc>
        <w:tc>
          <w:tcPr>
            <w:tcW w:w="3119" w:type="dxa"/>
            <w:tcBorders>
              <w:top w:val="single" w:sz="4" w:space="0" w:color="00000A"/>
              <w:left w:val="single" w:sz="4" w:space="0" w:color="00000A"/>
              <w:bottom w:val="single" w:sz="4" w:space="0" w:color="00000A"/>
            </w:tcBorders>
            <w:shd w:val="clear" w:color="auto" w:fill="FFFFFF"/>
            <w:vAlign w:val="center"/>
          </w:tcPr>
          <w:p w14:paraId="335CB1C5" w14:textId="77777777" w:rsidR="00905501" w:rsidRDefault="00905501" w:rsidP="00013C06">
            <w:pPr>
              <w:snapToGrid w:val="0"/>
              <w:spacing w:before="60" w:after="60"/>
              <w:rPr>
                <w:rFonts w:ascii="Times New Roman" w:hAnsi="Times New Roman"/>
                <w:sz w:val="24"/>
              </w:rPr>
            </w:pPr>
          </w:p>
        </w:tc>
        <w:tc>
          <w:tcPr>
            <w:tcW w:w="1032" w:type="dxa"/>
            <w:tcBorders>
              <w:top w:val="single" w:sz="4" w:space="0" w:color="00000A"/>
              <w:left w:val="single" w:sz="4" w:space="0" w:color="00000A"/>
              <w:bottom w:val="single" w:sz="4" w:space="0" w:color="00000A"/>
            </w:tcBorders>
            <w:shd w:val="clear" w:color="auto" w:fill="E0E0E0"/>
            <w:vAlign w:val="center"/>
          </w:tcPr>
          <w:p w14:paraId="061C9B7A" w14:textId="77777777" w:rsidR="00905501" w:rsidRDefault="00905501" w:rsidP="00013C06">
            <w:pPr>
              <w:spacing w:before="60" w:after="60"/>
              <w:jc w:val="center"/>
            </w:pPr>
            <w:proofErr w:type="spellStart"/>
            <w:r>
              <w:rPr>
                <w:rFonts w:ascii="Times New Roman" w:hAnsi="Times New Roman"/>
                <w:sz w:val="24"/>
              </w:rPr>
              <w:t>Telepec</w:t>
            </w:r>
            <w:proofErr w:type="spellEnd"/>
          </w:p>
        </w:tc>
        <w:tc>
          <w:tcPr>
            <w:tcW w:w="309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128540AF" w14:textId="77777777" w:rsidR="00905501" w:rsidRDefault="00905501" w:rsidP="00013C06">
            <w:pPr>
              <w:snapToGrid w:val="0"/>
              <w:spacing w:before="60" w:after="60"/>
              <w:rPr>
                <w:rFonts w:ascii="Times New Roman" w:hAnsi="Times New Roman"/>
                <w:sz w:val="24"/>
              </w:rPr>
            </w:pPr>
          </w:p>
        </w:tc>
      </w:tr>
      <w:tr w:rsidR="00905501" w14:paraId="40ECE081" w14:textId="77777777" w:rsidTr="00013C06">
        <w:trPr>
          <w:cantSplit/>
          <w:trHeight w:val="266"/>
        </w:trPr>
        <w:tc>
          <w:tcPr>
            <w:tcW w:w="1826" w:type="dxa"/>
            <w:tcBorders>
              <w:top w:val="single" w:sz="4" w:space="0" w:color="00000A"/>
              <w:left w:val="single" w:sz="4" w:space="0" w:color="00000A"/>
              <w:bottom w:val="single" w:sz="4" w:space="0" w:color="00000A"/>
            </w:tcBorders>
            <w:shd w:val="clear" w:color="auto" w:fill="E0E0E0"/>
            <w:vAlign w:val="center"/>
          </w:tcPr>
          <w:p w14:paraId="6BC70BCE" w14:textId="77777777" w:rsidR="00905501" w:rsidRDefault="00905501" w:rsidP="00013C06">
            <w:pPr>
              <w:spacing w:before="60" w:after="60"/>
              <w:ind w:left="85"/>
            </w:pPr>
            <w:r>
              <w:rPr>
                <w:rFonts w:ascii="Times New Roman" w:hAnsi="Times New Roman"/>
                <w:sz w:val="24"/>
              </w:rPr>
              <w:t>E-mail</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4E1CC636" w14:textId="77777777" w:rsidR="00905501" w:rsidRDefault="00905501" w:rsidP="00013C06">
            <w:pPr>
              <w:snapToGrid w:val="0"/>
              <w:spacing w:before="60" w:after="60"/>
              <w:rPr>
                <w:rFonts w:ascii="Times New Roman" w:hAnsi="Times New Roman"/>
                <w:sz w:val="24"/>
              </w:rPr>
            </w:pPr>
          </w:p>
        </w:tc>
      </w:tr>
      <w:tr w:rsidR="00905501" w14:paraId="00FC63BA" w14:textId="77777777" w:rsidTr="00013C06">
        <w:trPr>
          <w:cantSplit/>
          <w:trHeight w:val="267"/>
        </w:trPr>
        <w:tc>
          <w:tcPr>
            <w:tcW w:w="1826" w:type="dxa"/>
            <w:tcBorders>
              <w:top w:val="single" w:sz="4" w:space="0" w:color="00000A"/>
              <w:left w:val="single" w:sz="4" w:space="0" w:color="00000A"/>
              <w:bottom w:val="single" w:sz="4" w:space="0" w:color="00000A"/>
            </w:tcBorders>
            <w:shd w:val="clear" w:color="auto" w:fill="E0E0E0"/>
            <w:vAlign w:val="center"/>
          </w:tcPr>
          <w:p w14:paraId="5A6D9B5D" w14:textId="77777777" w:rsidR="00905501" w:rsidRDefault="00905501" w:rsidP="00013C06">
            <w:pPr>
              <w:spacing w:before="60" w:after="60"/>
              <w:ind w:left="85"/>
            </w:pPr>
            <w:r>
              <w:rPr>
                <w:rFonts w:ascii="Times New Roman" w:hAnsi="Times New Roman"/>
                <w:sz w:val="24"/>
              </w:rPr>
              <w:t>Referente</w:t>
            </w:r>
          </w:p>
        </w:tc>
        <w:tc>
          <w:tcPr>
            <w:tcW w:w="7244"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39EE2B35" w14:textId="77777777" w:rsidR="00905501" w:rsidRDefault="00905501" w:rsidP="00013C06">
            <w:pPr>
              <w:snapToGrid w:val="0"/>
              <w:spacing w:before="60" w:after="60"/>
              <w:rPr>
                <w:rFonts w:ascii="Times New Roman" w:hAnsi="Times New Roman"/>
                <w:sz w:val="24"/>
              </w:rPr>
            </w:pPr>
          </w:p>
        </w:tc>
      </w:tr>
    </w:tbl>
    <w:p w14:paraId="6D8A9761" w14:textId="77777777" w:rsidR="00905501" w:rsidRDefault="00905501" w:rsidP="00905501">
      <w:pPr>
        <w:rPr>
          <w:rFonts w:ascii="Times New Roman" w:hAnsi="Times New Roman"/>
          <w:sz w:val="24"/>
        </w:rPr>
      </w:pPr>
    </w:p>
    <w:p w14:paraId="78DE6902" w14:textId="77777777" w:rsidR="00905501" w:rsidRDefault="00905501" w:rsidP="00905501">
      <w:pPr>
        <w:rPr>
          <w:rFonts w:ascii="Times New Roman" w:hAnsi="Times New Roman"/>
          <w:b/>
          <w:sz w:val="24"/>
        </w:rPr>
      </w:pPr>
    </w:p>
    <w:p w14:paraId="076F7860" w14:textId="77777777" w:rsidR="00905501" w:rsidRDefault="00905501" w:rsidP="00905501">
      <w:r>
        <w:rPr>
          <w:rFonts w:ascii="Times New Roman" w:hAnsi="Times New Roman"/>
          <w:b/>
          <w:sz w:val="24"/>
        </w:rPr>
        <w:lastRenderedPageBreak/>
        <w:t>Atto Costitutivo</w:t>
      </w:r>
    </w:p>
    <w:tbl>
      <w:tblPr>
        <w:tblW w:w="5000" w:type="pct"/>
        <w:tblInd w:w="-10" w:type="dxa"/>
        <w:tblLayout w:type="fixed"/>
        <w:tblCellMar>
          <w:left w:w="40" w:type="dxa"/>
          <w:right w:w="70" w:type="dxa"/>
        </w:tblCellMar>
        <w:tblLook w:val="0000" w:firstRow="0" w:lastRow="0" w:firstColumn="0" w:lastColumn="0" w:noHBand="0" w:noVBand="0"/>
      </w:tblPr>
      <w:tblGrid>
        <w:gridCol w:w="2301"/>
        <w:gridCol w:w="7661"/>
      </w:tblGrid>
      <w:tr w:rsidR="00905501" w14:paraId="256FC094" w14:textId="77777777" w:rsidTr="00013C06">
        <w:trPr>
          <w:cantSplit/>
          <w:trHeight w:val="346"/>
        </w:trPr>
        <w:tc>
          <w:tcPr>
            <w:tcW w:w="2095" w:type="dxa"/>
            <w:tcBorders>
              <w:top w:val="single" w:sz="4" w:space="0" w:color="00000A"/>
              <w:left w:val="single" w:sz="4" w:space="0" w:color="00000A"/>
              <w:bottom w:val="single" w:sz="4" w:space="0" w:color="00000A"/>
            </w:tcBorders>
            <w:shd w:val="clear" w:color="auto" w:fill="E0E0E0"/>
            <w:vAlign w:val="center"/>
          </w:tcPr>
          <w:p w14:paraId="5A69BE16" w14:textId="77777777" w:rsidR="00905501" w:rsidRDefault="00905501" w:rsidP="00013C06">
            <w:pPr>
              <w:spacing w:before="60" w:after="60"/>
              <w:ind w:left="85" w:right="-70"/>
            </w:pPr>
            <w:r>
              <w:rPr>
                <w:rFonts w:ascii="Times New Roman" w:hAnsi="Times New Roman"/>
                <w:sz w:val="24"/>
              </w:rPr>
              <w:t>Estremi atto</w:t>
            </w:r>
          </w:p>
        </w:tc>
        <w:tc>
          <w:tcPr>
            <w:tcW w:w="6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AE2936"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r w:rsidR="00905501" w14:paraId="6C4B58AD" w14:textId="77777777" w:rsidTr="00013C06">
        <w:trPr>
          <w:cantSplit/>
          <w:trHeight w:val="347"/>
        </w:trPr>
        <w:tc>
          <w:tcPr>
            <w:tcW w:w="2095" w:type="dxa"/>
            <w:tcBorders>
              <w:top w:val="single" w:sz="4" w:space="0" w:color="00000A"/>
              <w:left w:val="single" w:sz="4" w:space="0" w:color="00000A"/>
              <w:bottom w:val="single" w:sz="4" w:space="0" w:color="00000A"/>
            </w:tcBorders>
            <w:shd w:val="clear" w:color="auto" w:fill="E0E0E0"/>
            <w:vAlign w:val="center"/>
          </w:tcPr>
          <w:p w14:paraId="4B3BBDF0" w14:textId="77777777" w:rsidR="00905501" w:rsidRDefault="00905501" w:rsidP="00013C06">
            <w:pPr>
              <w:spacing w:before="60" w:after="60"/>
              <w:ind w:left="85" w:right="-70"/>
            </w:pPr>
            <w:r>
              <w:rPr>
                <w:rFonts w:ascii="Times New Roman" w:hAnsi="Times New Roman"/>
                <w:sz w:val="24"/>
              </w:rPr>
              <w:t>Scadenza</w:t>
            </w:r>
          </w:p>
        </w:tc>
        <w:tc>
          <w:tcPr>
            <w:tcW w:w="6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F287AA"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bl>
    <w:p w14:paraId="2195CF79" w14:textId="77777777" w:rsidR="00905501" w:rsidRDefault="00905501" w:rsidP="00905501">
      <w:pPr>
        <w:rPr>
          <w:rFonts w:ascii="Times New Roman" w:hAnsi="Times New Roman"/>
          <w:b/>
          <w:sz w:val="24"/>
        </w:rPr>
      </w:pPr>
    </w:p>
    <w:p w14:paraId="0B451AB8" w14:textId="77777777" w:rsidR="00905501" w:rsidRDefault="00905501" w:rsidP="00905501">
      <w:r>
        <w:rPr>
          <w:rFonts w:ascii="Times New Roman" w:hAnsi="Times New Roman"/>
          <w:b/>
          <w:sz w:val="24"/>
        </w:rPr>
        <w:t>Capitale sociale [</w:t>
      </w:r>
      <w:r>
        <w:rPr>
          <w:rFonts w:ascii="Times New Roman" w:hAnsi="Times New Roman"/>
          <w:sz w:val="24"/>
        </w:rPr>
        <w:t>ove ricorre</w:t>
      </w:r>
      <w:r>
        <w:rPr>
          <w:rFonts w:ascii="Times New Roman" w:hAnsi="Times New Roman"/>
          <w:b/>
          <w:sz w:val="24"/>
        </w:rPr>
        <w:t>]</w:t>
      </w:r>
    </w:p>
    <w:tbl>
      <w:tblPr>
        <w:tblW w:w="5000" w:type="pct"/>
        <w:tblInd w:w="-10" w:type="dxa"/>
        <w:tblLayout w:type="fixed"/>
        <w:tblCellMar>
          <w:left w:w="40" w:type="dxa"/>
          <w:right w:w="70" w:type="dxa"/>
        </w:tblCellMar>
        <w:tblLook w:val="0000" w:firstRow="0" w:lastRow="0" w:firstColumn="0" w:lastColumn="0" w:noHBand="0" w:noVBand="0"/>
      </w:tblPr>
      <w:tblGrid>
        <w:gridCol w:w="2019"/>
        <w:gridCol w:w="3439"/>
        <w:gridCol w:w="1287"/>
        <w:gridCol w:w="3217"/>
      </w:tblGrid>
      <w:tr w:rsidR="00905501" w14:paraId="58A676D4" w14:textId="77777777" w:rsidTr="00013C06">
        <w:trPr>
          <w:cantSplit/>
          <w:trHeight w:val="389"/>
        </w:trPr>
        <w:tc>
          <w:tcPr>
            <w:tcW w:w="1838" w:type="dxa"/>
            <w:tcBorders>
              <w:top w:val="single" w:sz="4" w:space="0" w:color="00000A"/>
              <w:left w:val="single" w:sz="4" w:space="0" w:color="00000A"/>
              <w:bottom w:val="single" w:sz="4" w:space="0" w:color="00000A"/>
            </w:tcBorders>
            <w:shd w:val="clear" w:color="auto" w:fill="E0E0E0"/>
            <w:vAlign w:val="center"/>
          </w:tcPr>
          <w:p w14:paraId="751EBC70" w14:textId="77777777" w:rsidR="00905501" w:rsidRDefault="00905501" w:rsidP="00013C06">
            <w:pPr>
              <w:spacing w:before="60" w:after="60"/>
              <w:ind w:left="85"/>
            </w:pPr>
            <w:r>
              <w:rPr>
                <w:rFonts w:ascii="Times New Roman" w:hAnsi="Times New Roman"/>
                <w:sz w:val="24"/>
              </w:rPr>
              <w:t>Capitale sociale</w:t>
            </w:r>
          </w:p>
        </w:tc>
        <w:tc>
          <w:tcPr>
            <w:tcW w:w="3131" w:type="dxa"/>
            <w:tcBorders>
              <w:top w:val="single" w:sz="4" w:space="0" w:color="00000A"/>
              <w:left w:val="single" w:sz="4" w:space="0" w:color="00000A"/>
              <w:bottom w:val="single" w:sz="4" w:space="0" w:color="00000A"/>
            </w:tcBorders>
            <w:shd w:val="clear" w:color="auto" w:fill="FFFFFF"/>
            <w:vAlign w:val="center"/>
          </w:tcPr>
          <w:p w14:paraId="37300C59" w14:textId="77777777" w:rsidR="00905501" w:rsidRDefault="00905501" w:rsidP="00013C06">
            <w:pPr>
              <w:snapToGrid w:val="0"/>
              <w:spacing w:before="60" w:after="60"/>
              <w:ind w:left="85"/>
              <w:jc w:val="center"/>
              <w:rPr>
                <w:rFonts w:ascii="Times New Roman" w:hAnsi="Times New Roman"/>
                <w:sz w:val="24"/>
              </w:rPr>
            </w:pPr>
          </w:p>
        </w:tc>
        <w:tc>
          <w:tcPr>
            <w:tcW w:w="1172" w:type="dxa"/>
            <w:tcBorders>
              <w:top w:val="single" w:sz="4" w:space="0" w:color="00000A"/>
              <w:left w:val="single" w:sz="4" w:space="0" w:color="00000A"/>
              <w:bottom w:val="single" w:sz="4" w:space="0" w:color="00000A"/>
            </w:tcBorders>
            <w:shd w:val="clear" w:color="auto" w:fill="E0E0E0"/>
            <w:vAlign w:val="center"/>
          </w:tcPr>
          <w:p w14:paraId="49568F51" w14:textId="77777777" w:rsidR="00905501" w:rsidRDefault="00905501" w:rsidP="00013C06">
            <w:pPr>
              <w:spacing w:before="60" w:after="60"/>
              <w:ind w:left="85"/>
              <w:jc w:val="center"/>
            </w:pPr>
            <w:r>
              <w:rPr>
                <w:rFonts w:ascii="Times New Roman" w:hAnsi="Times New Roman"/>
                <w:sz w:val="24"/>
              </w:rPr>
              <w:t>Capitale Versato</w:t>
            </w:r>
          </w:p>
        </w:tc>
        <w:tc>
          <w:tcPr>
            <w:tcW w:w="29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5003A" w14:textId="77777777" w:rsidR="00905501" w:rsidRDefault="00905501" w:rsidP="00013C06">
            <w:pPr>
              <w:snapToGrid w:val="0"/>
              <w:spacing w:before="60" w:after="60"/>
              <w:ind w:left="85"/>
              <w:jc w:val="center"/>
              <w:rPr>
                <w:rFonts w:ascii="Times New Roman" w:hAnsi="Times New Roman"/>
                <w:sz w:val="24"/>
              </w:rPr>
            </w:pPr>
          </w:p>
        </w:tc>
      </w:tr>
    </w:tbl>
    <w:p w14:paraId="052980FB" w14:textId="77777777" w:rsidR="00905501" w:rsidRDefault="00905501" w:rsidP="00905501">
      <w:pPr>
        <w:rPr>
          <w:rFonts w:ascii="Times New Roman" w:hAnsi="Times New Roman"/>
          <w:b/>
          <w:sz w:val="24"/>
        </w:rPr>
      </w:pPr>
    </w:p>
    <w:p w14:paraId="2445C81F" w14:textId="77777777" w:rsidR="00905501" w:rsidRDefault="00905501" w:rsidP="00905501">
      <w:r>
        <w:rPr>
          <w:rFonts w:ascii="Times New Roman" w:hAnsi="Times New Roman"/>
          <w:b/>
          <w:sz w:val="24"/>
        </w:rPr>
        <w:t>Iscrizione CCIAA [</w:t>
      </w:r>
      <w:r>
        <w:rPr>
          <w:rFonts w:ascii="Times New Roman" w:hAnsi="Times New Roman"/>
          <w:sz w:val="24"/>
        </w:rPr>
        <w:t>ove ricorre</w:t>
      </w:r>
      <w:r>
        <w:rPr>
          <w:rFonts w:ascii="Times New Roman" w:hAnsi="Times New Roman"/>
          <w:b/>
          <w:sz w:val="24"/>
        </w:rPr>
        <w:t>]</w:t>
      </w:r>
    </w:p>
    <w:tbl>
      <w:tblPr>
        <w:tblW w:w="5000" w:type="pct"/>
        <w:tblInd w:w="-10" w:type="dxa"/>
        <w:tblLayout w:type="fixed"/>
        <w:tblCellMar>
          <w:left w:w="40" w:type="dxa"/>
          <w:right w:w="70" w:type="dxa"/>
        </w:tblCellMar>
        <w:tblLook w:val="0000" w:firstRow="0" w:lastRow="0" w:firstColumn="0" w:lastColumn="0" w:noHBand="0" w:noVBand="0"/>
      </w:tblPr>
      <w:tblGrid>
        <w:gridCol w:w="1727"/>
        <w:gridCol w:w="3726"/>
        <w:gridCol w:w="572"/>
        <w:gridCol w:w="1286"/>
        <w:gridCol w:w="573"/>
        <w:gridCol w:w="2078"/>
      </w:tblGrid>
      <w:tr w:rsidR="00905501" w14:paraId="57937109" w14:textId="77777777" w:rsidTr="00013C06">
        <w:trPr>
          <w:trHeight w:val="318"/>
        </w:trPr>
        <w:tc>
          <w:tcPr>
            <w:tcW w:w="1572" w:type="dxa"/>
            <w:tcBorders>
              <w:top w:val="single" w:sz="4" w:space="0" w:color="000080"/>
              <w:left w:val="single" w:sz="4" w:space="0" w:color="000080"/>
              <w:bottom w:val="single" w:sz="4" w:space="0" w:color="000080"/>
            </w:tcBorders>
            <w:shd w:val="clear" w:color="auto" w:fill="E0E0E0"/>
            <w:vAlign w:val="center"/>
          </w:tcPr>
          <w:p w14:paraId="241B03D0" w14:textId="77777777" w:rsidR="00905501" w:rsidRDefault="00905501" w:rsidP="00013C06">
            <w:pPr>
              <w:spacing w:before="60" w:after="60"/>
              <w:ind w:left="85"/>
            </w:pPr>
            <w:r>
              <w:rPr>
                <w:rFonts w:ascii="Times New Roman" w:hAnsi="Times New Roman"/>
                <w:sz w:val="24"/>
              </w:rPr>
              <w:t>CCIAA di</w:t>
            </w:r>
          </w:p>
        </w:tc>
        <w:tc>
          <w:tcPr>
            <w:tcW w:w="3392" w:type="dxa"/>
            <w:tcBorders>
              <w:top w:val="single" w:sz="4" w:space="0" w:color="000080"/>
              <w:left w:val="single" w:sz="4" w:space="0" w:color="000080"/>
              <w:bottom w:val="single" w:sz="4" w:space="0" w:color="000080"/>
            </w:tcBorders>
            <w:shd w:val="clear" w:color="auto" w:fill="FFFFFF"/>
            <w:vAlign w:val="center"/>
          </w:tcPr>
          <w:p w14:paraId="3B6DFF08" w14:textId="77777777" w:rsidR="00905501" w:rsidRDefault="00905501" w:rsidP="00013C06">
            <w:pPr>
              <w:snapToGrid w:val="0"/>
              <w:spacing w:before="60" w:after="60"/>
              <w:ind w:left="85"/>
              <w:jc w:val="center"/>
              <w:rPr>
                <w:rFonts w:ascii="Times New Roman" w:hAnsi="Times New Roman"/>
                <w:sz w:val="24"/>
              </w:rPr>
            </w:pPr>
          </w:p>
        </w:tc>
        <w:tc>
          <w:tcPr>
            <w:tcW w:w="521" w:type="dxa"/>
            <w:tcBorders>
              <w:top w:val="single" w:sz="4" w:space="0" w:color="000080"/>
              <w:left w:val="single" w:sz="4" w:space="0" w:color="000080"/>
              <w:bottom w:val="single" w:sz="4" w:space="0" w:color="000080"/>
            </w:tcBorders>
            <w:shd w:val="clear" w:color="auto" w:fill="E0E0E0"/>
            <w:vAlign w:val="center"/>
          </w:tcPr>
          <w:p w14:paraId="05DD9FCA" w14:textId="77777777" w:rsidR="00905501" w:rsidRDefault="00905501" w:rsidP="00013C06">
            <w:pPr>
              <w:spacing w:before="60" w:after="60"/>
              <w:jc w:val="center"/>
            </w:pPr>
            <w:r>
              <w:rPr>
                <w:rFonts w:ascii="Times New Roman" w:hAnsi="Times New Roman"/>
                <w:sz w:val="24"/>
              </w:rPr>
              <w:t>n</w:t>
            </w:r>
          </w:p>
        </w:tc>
        <w:tc>
          <w:tcPr>
            <w:tcW w:w="1171" w:type="dxa"/>
            <w:tcBorders>
              <w:top w:val="single" w:sz="4" w:space="0" w:color="000080"/>
              <w:left w:val="single" w:sz="4" w:space="0" w:color="000080"/>
              <w:bottom w:val="single" w:sz="4" w:space="0" w:color="000080"/>
            </w:tcBorders>
            <w:shd w:val="clear" w:color="auto" w:fill="FFFFFF"/>
            <w:vAlign w:val="center"/>
          </w:tcPr>
          <w:p w14:paraId="2247BF9B" w14:textId="77777777" w:rsidR="00905501" w:rsidRDefault="00905501" w:rsidP="00013C06">
            <w:pPr>
              <w:snapToGrid w:val="0"/>
              <w:spacing w:before="60" w:after="60"/>
              <w:ind w:left="85"/>
              <w:jc w:val="center"/>
              <w:rPr>
                <w:rFonts w:ascii="Times New Roman" w:hAnsi="Times New Roman"/>
                <w:sz w:val="24"/>
              </w:rPr>
            </w:pPr>
          </w:p>
        </w:tc>
        <w:tc>
          <w:tcPr>
            <w:tcW w:w="522" w:type="dxa"/>
            <w:tcBorders>
              <w:top w:val="single" w:sz="4" w:space="0" w:color="000080"/>
              <w:left w:val="single" w:sz="4" w:space="0" w:color="000080"/>
              <w:bottom w:val="single" w:sz="4" w:space="0" w:color="000080"/>
            </w:tcBorders>
            <w:shd w:val="clear" w:color="auto" w:fill="E0E0E0"/>
            <w:vAlign w:val="center"/>
          </w:tcPr>
          <w:p w14:paraId="358E7221" w14:textId="77777777" w:rsidR="00905501" w:rsidRDefault="00905501" w:rsidP="00013C06">
            <w:pPr>
              <w:spacing w:before="60" w:after="60"/>
              <w:ind w:left="-1"/>
              <w:jc w:val="center"/>
            </w:pPr>
            <w:r>
              <w:rPr>
                <w:rFonts w:ascii="Times New Roman" w:hAnsi="Times New Roman"/>
                <w:sz w:val="24"/>
              </w:rPr>
              <w:t>data</w:t>
            </w:r>
          </w:p>
        </w:tc>
        <w:tc>
          <w:tcPr>
            <w:tcW w:w="18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4BD2724" w14:textId="77777777" w:rsidR="00905501" w:rsidRDefault="00905501" w:rsidP="00013C06">
            <w:pPr>
              <w:snapToGrid w:val="0"/>
              <w:spacing w:before="60" w:after="60"/>
              <w:ind w:left="85"/>
              <w:jc w:val="center"/>
              <w:rPr>
                <w:rFonts w:ascii="Times New Roman" w:hAnsi="Times New Roman"/>
                <w:sz w:val="24"/>
              </w:rPr>
            </w:pPr>
          </w:p>
        </w:tc>
      </w:tr>
    </w:tbl>
    <w:p w14:paraId="4E6441C2" w14:textId="77777777" w:rsidR="00905501" w:rsidRDefault="00905501" w:rsidP="00905501">
      <w:pPr>
        <w:rPr>
          <w:rFonts w:ascii="Times New Roman" w:hAnsi="Times New Roman"/>
          <w:sz w:val="24"/>
        </w:rPr>
      </w:pPr>
    </w:p>
    <w:p w14:paraId="773B80FF" w14:textId="77777777" w:rsidR="00905501" w:rsidRDefault="00905501" w:rsidP="00905501">
      <w:r>
        <w:rPr>
          <w:rFonts w:ascii="Times New Roman" w:hAnsi="Times New Roman"/>
          <w:b/>
          <w:sz w:val="24"/>
        </w:rPr>
        <w:t>Iscrizione Registro/albo</w:t>
      </w:r>
    </w:p>
    <w:tbl>
      <w:tblPr>
        <w:tblW w:w="5000" w:type="pct"/>
        <w:tblInd w:w="-10" w:type="dxa"/>
        <w:tblLayout w:type="fixed"/>
        <w:tblCellMar>
          <w:left w:w="40" w:type="dxa"/>
          <w:right w:w="70" w:type="dxa"/>
        </w:tblCellMar>
        <w:tblLook w:val="0000" w:firstRow="0" w:lastRow="0" w:firstColumn="0" w:lastColumn="0" w:noHBand="0" w:noVBand="0"/>
      </w:tblPr>
      <w:tblGrid>
        <w:gridCol w:w="2304"/>
        <w:gridCol w:w="2946"/>
        <w:gridCol w:w="1843"/>
        <w:gridCol w:w="992"/>
        <w:gridCol w:w="567"/>
        <w:gridCol w:w="1310"/>
      </w:tblGrid>
      <w:tr w:rsidR="00905501" w:rsidRPr="0044712C" w14:paraId="7D54DE94" w14:textId="77777777" w:rsidTr="00013C06">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40D0A874" w14:textId="77777777" w:rsidR="00905501" w:rsidRPr="00987DB2" w:rsidRDefault="00905501" w:rsidP="00013C06">
            <w:pPr>
              <w:spacing w:before="60" w:after="60"/>
            </w:pPr>
            <w:r w:rsidRPr="00987DB2">
              <w:rPr>
                <w:rFonts w:ascii="Times New Roman" w:hAnsi="Times New Roman"/>
                <w:sz w:val="24"/>
              </w:rPr>
              <w:t>Denominazione registro/albo</w:t>
            </w:r>
          </w:p>
        </w:tc>
        <w:tc>
          <w:tcPr>
            <w:tcW w:w="2946" w:type="dxa"/>
            <w:tcBorders>
              <w:top w:val="single" w:sz="4" w:space="0" w:color="000080"/>
              <w:left w:val="single" w:sz="4" w:space="0" w:color="000080"/>
              <w:bottom w:val="single" w:sz="4" w:space="0" w:color="000080"/>
            </w:tcBorders>
            <w:shd w:val="clear" w:color="auto" w:fill="FFFFFF"/>
            <w:vAlign w:val="center"/>
          </w:tcPr>
          <w:p w14:paraId="1FDB40AF" w14:textId="77777777" w:rsidR="00905501" w:rsidRPr="00987DB2" w:rsidRDefault="00905501" w:rsidP="00013C06">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394D4B8C" w14:textId="77777777" w:rsidR="00905501" w:rsidRPr="00987DB2" w:rsidRDefault="00905501" w:rsidP="00013C06">
            <w:pPr>
              <w:spacing w:before="60" w:after="60"/>
              <w:jc w:val="center"/>
            </w:pPr>
            <w:r w:rsidRPr="00987DB2">
              <w:t>Ente presso il quale è tenuto il registro/albo</w:t>
            </w:r>
          </w:p>
        </w:tc>
        <w:tc>
          <w:tcPr>
            <w:tcW w:w="2869"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655808C2" w14:textId="77777777" w:rsidR="00905501" w:rsidRPr="00987DB2" w:rsidRDefault="00905501" w:rsidP="00013C06">
            <w:pPr>
              <w:snapToGrid w:val="0"/>
              <w:spacing w:before="60" w:after="60"/>
              <w:ind w:left="85"/>
              <w:jc w:val="center"/>
              <w:rPr>
                <w:rFonts w:ascii="Times New Roman" w:hAnsi="Times New Roman"/>
                <w:sz w:val="24"/>
              </w:rPr>
            </w:pPr>
          </w:p>
        </w:tc>
      </w:tr>
      <w:tr w:rsidR="00905501" w:rsidRPr="0044712C" w14:paraId="52E41E61" w14:textId="77777777" w:rsidTr="00013C06">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3BEBC761" w14:textId="77777777" w:rsidR="00905501" w:rsidRPr="00987DB2" w:rsidRDefault="00905501" w:rsidP="00013C06">
            <w:pPr>
              <w:spacing w:before="60" w:after="60"/>
              <w:rPr>
                <w:rFonts w:ascii="Times New Roman" w:hAnsi="Times New Roman"/>
                <w:sz w:val="24"/>
              </w:rPr>
            </w:pPr>
            <w:r w:rsidRPr="00987DB2">
              <w:rPr>
                <w:rFonts w:ascii="Times New Roman" w:hAnsi="Times New Roman"/>
                <w:sz w:val="24"/>
              </w:rPr>
              <w:t>Indirizzo Ente</w:t>
            </w:r>
          </w:p>
        </w:tc>
        <w:tc>
          <w:tcPr>
            <w:tcW w:w="2946" w:type="dxa"/>
            <w:tcBorders>
              <w:top w:val="single" w:sz="4" w:space="0" w:color="000080"/>
              <w:left w:val="single" w:sz="4" w:space="0" w:color="000080"/>
              <w:bottom w:val="single" w:sz="4" w:space="0" w:color="000080"/>
            </w:tcBorders>
            <w:shd w:val="clear" w:color="auto" w:fill="FFFFFF"/>
            <w:vAlign w:val="center"/>
          </w:tcPr>
          <w:p w14:paraId="5F4CB891" w14:textId="77777777" w:rsidR="00905501" w:rsidRPr="00987DB2" w:rsidRDefault="00905501" w:rsidP="00013C06">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1D5174D6" w14:textId="77777777" w:rsidR="00905501" w:rsidRPr="00987DB2" w:rsidRDefault="00905501" w:rsidP="00013C06">
            <w:pPr>
              <w:spacing w:before="60" w:after="60"/>
              <w:jc w:val="center"/>
            </w:pPr>
            <w:r w:rsidRPr="00987DB2">
              <w:t>Per ufficio preposto</w:t>
            </w:r>
          </w:p>
        </w:tc>
        <w:tc>
          <w:tcPr>
            <w:tcW w:w="2869"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58FBE745" w14:textId="77777777" w:rsidR="00905501" w:rsidRPr="00987DB2" w:rsidRDefault="00905501" w:rsidP="00013C06">
            <w:pPr>
              <w:snapToGrid w:val="0"/>
              <w:spacing w:before="60" w:after="60"/>
              <w:ind w:left="85"/>
              <w:jc w:val="center"/>
              <w:rPr>
                <w:rFonts w:ascii="Times New Roman" w:hAnsi="Times New Roman"/>
                <w:sz w:val="24"/>
              </w:rPr>
            </w:pPr>
          </w:p>
        </w:tc>
      </w:tr>
      <w:tr w:rsidR="00905501" w14:paraId="544859E6" w14:textId="77777777" w:rsidTr="00013C06">
        <w:trPr>
          <w:trHeight w:val="394"/>
        </w:trPr>
        <w:tc>
          <w:tcPr>
            <w:tcW w:w="2304" w:type="dxa"/>
            <w:tcBorders>
              <w:top w:val="single" w:sz="4" w:space="0" w:color="000080"/>
              <w:left w:val="single" w:sz="4" w:space="0" w:color="000080"/>
              <w:bottom w:val="single" w:sz="4" w:space="0" w:color="000080"/>
            </w:tcBorders>
            <w:shd w:val="clear" w:color="auto" w:fill="E0E0E0"/>
            <w:vAlign w:val="center"/>
          </w:tcPr>
          <w:p w14:paraId="146E40B0" w14:textId="77777777" w:rsidR="00905501" w:rsidRPr="00987DB2" w:rsidRDefault="00905501" w:rsidP="00013C06">
            <w:pPr>
              <w:spacing w:before="60" w:after="60"/>
              <w:rPr>
                <w:rFonts w:ascii="Times New Roman" w:hAnsi="Times New Roman"/>
                <w:sz w:val="24"/>
              </w:rPr>
            </w:pPr>
            <w:r w:rsidRPr="00987DB2">
              <w:rPr>
                <w:rFonts w:ascii="Times New Roman" w:hAnsi="Times New Roman"/>
                <w:sz w:val="24"/>
              </w:rPr>
              <w:t xml:space="preserve">Eventuale Sezione </w:t>
            </w:r>
          </w:p>
        </w:tc>
        <w:tc>
          <w:tcPr>
            <w:tcW w:w="2946" w:type="dxa"/>
            <w:tcBorders>
              <w:top w:val="single" w:sz="4" w:space="0" w:color="000080"/>
              <w:left w:val="single" w:sz="4" w:space="0" w:color="000080"/>
              <w:bottom w:val="single" w:sz="4" w:space="0" w:color="000080"/>
            </w:tcBorders>
            <w:shd w:val="clear" w:color="auto" w:fill="FFFFFF"/>
            <w:vAlign w:val="center"/>
          </w:tcPr>
          <w:p w14:paraId="64B4646C" w14:textId="77777777" w:rsidR="00905501" w:rsidRPr="00987DB2" w:rsidRDefault="00905501" w:rsidP="00013C06">
            <w:pPr>
              <w:snapToGrid w:val="0"/>
              <w:spacing w:before="60" w:after="60"/>
              <w:ind w:left="85"/>
              <w:jc w:val="center"/>
              <w:rPr>
                <w:rFonts w:ascii="Times New Roman" w:hAnsi="Times New Roman"/>
                <w:sz w:val="24"/>
              </w:rPr>
            </w:pPr>
          </w:p>
        </w:tc>
        <w:tc>
          <w:tcPr>
            <w:tcW w:w="1843" w:type="dxa"/>
            <w:tcBorders>
              <w:top w:val="single" w:sz="4" w:space="0" w:color="000080"/>
              <w:left w:val="single" w:sz="4" w:space="0" w:color="000080"/>
              <w:bottom w:val="single" w:sz="4" w:space="0" w:color="000080"/>
            </w:tcBorders>
            <w:shd w:val="clear" w:color="auto" w:fill="E0E0E0"/>
            <w:vAlign w:val="center"/>
          </w:tcPr>
          <w:p w14:paraId="777D5DD2" w14:textId="77777777" w:rsidR="00905501" w:rsidRPr="00987DB2" w:rsidRDefault="00905501" w:rsidP="00013C06">
            <w:pPr>
              <w:spacing w:before="60" w:after="60"/>
              <w:jc w:val="center"/>
              <w:rPr>
                <w:rFonts w:ascii="Times New Roman" w:hAnsi="Times New Roman"/>
                <w:sz w:val="24"/>
              </w:rPr>
            </w:pPr>
            <w:r w:rsidRPr="00987DB2">
              <w:rPr>
                <w:rFonts w:ascii="Times New Roman" w:hAnsi="Times New Roman"/>
                <w:sz w:val="24"/>
              </w:rPr>
              <w:t>n. iscrizione</w:t>
            </w:r>
          </w:p>
        </w:tc>
        <w:tc>
          <w:tcPr>
            <w:tcW w:w="992" w:type="dxa"/>
            <w:tcBorders>
              <w:top w:val="single" w:sz="4" w:space="0" w:color="000080"/>
              <w:left w:val="single" w:sz="4" w:space="0" w:color="000080"/>
              <w:bottom w:val="single" w:sz="4" w:space="0" w:color="000080"/>
            </w:tcBorders>
            <w:shd w:val="clear" w:color="auto" w:fill="FFFFFF"/>
            <w:vAlign w:val="center"/>
          </w:tcPr>
          <w:p w14:paraId="1F853249" w14:textId="77777777" w:rsidR="00905501" w:rsidRPr="00987DB2" w:rsidRDefault="00905501" w:rsidP="00013C06">
            <w:pPr>
              <w:snapToGrid w:val="0"/>
              <w:spacing w:before="60" w:after="60"/>
              <w:ind w:left="85"/>
              <w:jc w:val="center"/>
              <w:rPr>
                <w:rFonts w:ascii="Times New Roman" w:hAnsi="Times New Roman"/>
                <w:sz w:val="24"/>
              </w:rPr>
            </w:pPr>
          </w:p>
        </w:tc>
        <w:tc>
          <w:tcPr>
            <w:tcW w:w="567" w:type="dxa"/>
            <w:tcBorders>
              <w:top w:val="single" w:sz="4" w:space="0" w:color="000080"/>
              <w:left w:val="single" w:sz="4" w:space="0" w:color="000080"/>
              <w:bottom w:val="single" w:sz="4" w:space="0" w:color="000080"/>
            </w:tcBorders>
            <w:shd w:val="clear" w:color="auto" w:fill="E0E0E0"/>
            <w:vAlign w:val="center"/>
          </w:tcPr>
          <w:p w14:paraId="53E6CAB3" w14:textId="77777777" w:rsidR="00905501" w:rsidRPr="00987DB2" w:rsidRDefault="00905501" w:rsidP="00013C06">
            <w:pPr>
              <w:spacing w:before="60" w:after="60"/>
              <w:ind w:left="-1"/>
              <w:jc w:val="center"/>
              <w:rPr>
                <w:rFonts w:ascii="Times New Roman" w:hAnsi="Times New Roman"/>
                <w:sz w:val="24"/>
              </w:rPr>
            </w:pPr>
            <w:r w:rsidRPr="00987DB2">
              <w:rPr>
                <w:rFonts w:ascii="Times New Roman" w:hAnsi="Times New Roman"/>
                <w:sz w:val="24"/>
              </w:rPr>
              <w:t>data</w:t>
            </w:r>
          </w:p>
        </w:tc>
        <w:tc>
          <w:tcPr>
            <w:tcW w:w="131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7FB06FF" w14:textId="77777777" w:rsidR="00905501" w:rsidRDefault="00905501" w:rsidP="00013C06">
            <w:pPr>
              <w:snapToGrid w:val="0"/>
              <w:spacing w:before="60" w:after="60"/>
              <w:ind w:left="85"/>
              <w:jc w:val="center"/>
              <w:rPr>
                <w:rFonts w:ascii="Times New Roman" w:hAnsi="Times New Roman"/>
                <w:sz w:val="24"/>
              </w:rPr>
            </w:pPr>
          </w:p>
        </w:tc>
      </w:tr>
    </w:tbl>
    <w:p w14:paraId="76ADB0A8" w14:textId="77777777" w:rsidR="00905501" w:rsidRDefault="00905501" w:rsidP="00905501">
      <w:pPr>
        <w:rPr>
          <w:rFonts w:ascii="Times New Roman" w:hAnsi="Times New Roman"/>
          <w:b/>
          <w:sz w:val="24"/>
        </w:rPr>
      </w:pPr>
    </w:p>
    <w:p w14:paraId="005F10A6" w14:textId="77777777" w:rsidR="00905501" w:rsidRDefault="00905501" w:rsidP="00905501">
      <w:r>
        <w:rPr>
          <w:rFonts w:ascii="Times New Roman" w:hAnsi="Times New Roman"/>
          <w:b/>
          <w:sz w:val="24"/>
        </w:rPr>
        <w:t>Iscrizione INPS</w:t>
      </w:r>
    </w:p>
    <w:tbl>
      <w:tblPr>
        <w:tblW w:w="5000" w:type="pct"/>
        <w:tblInd w:w="-10" w:type="dxa"/>
        <w:tblLayout w:type="fixed"/>
        <w:tblCellMar>
          <w:left w:w="40" w:type="dxa"/>
          <w:right w:w="70" w:type="dxa"/>
        </w:tblCellMar>
        <w:tblLook w:val="0000" w:firstRow="0" w:lastRow="0" w:firstColumn="0" w:lastColumn="0" w:noHBand="0" w:noVBand="0"/>
      </w:tblPr>
      <w:tblGrid>
        <w:gridCol w:w="2018"/>
        <w:gridCol w:w="7944"/>
      </w:tblGrid>
      <w:tr w:rsidR="00905501" w14:paraId="538583FC" w14:textId="77777777" w:rsidTr="00013C06">
        <w:trPr>
          <w:cantSplit/>
          <w:trHeight w:val="306"/>
        </w:trPr>
        <w:tc>
          <w:tcPr>
            <w:tcW w:w="1837" w:type="dxa"/>
            <w:tcBorders>
              <w:top w:val="single" w:sz="4" w:space="0" w:color="00000A"/>
              <w:left w:val="single" w:sz="4" w:space="0" w:color="00000A"/>
              <w:bottom w:val="single" w:sz="4" w:space="0" w:color="00000A"/>
            </w:tcBorders>
            <w:shd w:val="clear" w:color="auto" w:fill="E0E0E0"/>
            <w:vAlign w:val="center"/>
          </w:tcPr>
          <w:p w14:paraId="5A0E6E45" w14:textId="77777777" w:rsidR="00905501" w:rsidRDefault="00905501" w:rsidP="00013C06">
            <w:pPr>
              <w:spacing w:before="60" w:after="60"/>
              <w:ind w:left="85"/>
            </w:pPr>
            <w:r>
              <w:rPr>
                <w:rFonts w:ascii="Times New Roman" w:hAnsi="Times New Roman"/>
                <w:sz w:val="24"/>
              </w:rPr>
              <w:t>Inps di</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A92F39" w14:textId="77777777" w:rsidR="00905501" w:rsidRDefault="00905501" w:rsidP="00013C06">
            <w:pPr>
              <w:snapToGrid w:val="0"/>
              <w:spacing w:before="60" w:after="60"/>
              <w:ind w:left="85"/>
              <w:jc w:val="center"/>
              <w:rPr>
                <w:rFonts w:ascii="Times New Roman" w:hAnsi="Times New Roman"/>
                <w:sz w:val="24"/>
              </w:rPr>
            </w:pPr>
          </w:p>
        </w:tc>
      </w:tr>
      <w:tr w:rsidR="00905501" w14:paraId="67545CE2" w14:textId="77777777" w:rsidTr="00013C06">
        <w:trPr>
          <w:cantSplit/>
          <w:trHeight w:val="307"/>
        </w:trPr>
        <w:tc>
          <w:tcPr>
            <w:tcW w:w="1837" w:type="dxa"/>
            <w:tcBorders>
              <w:top w:val="single" w:sz="4" w:space="0" w:color="00000A"/>
              <w:left w:val="single" w:sz="4" w:space="0" w:color="00000A"/>
              <w:bottom w:val="single" w:sz="4" w:space="0" w:color="00000A"/>
            </w:tcBorders>
            <w:shd w:val="clear" w:color="auto" w:fill="E0E0E0"/>
            <w:vAlign w:val="center"/>
          </w:tcPr>
          <w:p w14:paraId="44253223" w14:textId="77777777" w:rsidR="00905501" w:rsidRDefault="00905501" w:rsidP="00013C06">
            <w:pPr>
              <w:spacing w:before="60" w:after="60"/>
              <w:ind w:left="85" w:right="-70"/>
            </w:pPr>
            <w:r>
              <w:rPr>
                <w:rFonts w:ascii="Times New Roman" w:hAnsi="Times New Roman"/>
                <w:sz w:val="24"/>
              </w:rPr>
              <w:t>Data</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14F84"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r w:rsidR="00905501" w14:paraId="08945178" w14:textId="77777777" w:rsidTr="00013C06">
        <w:trPr>
          <w:cantSplit/>
          <w:trHeight w:val="307"/>
        </w:trPr>
        <w:tc>
          <w:tcPr>
            <w:tcW w:w="1837" w:type="dxa"/>
            <w:tcBorders>
              <w:top w:val="single" w:sz="4" w:space="0" w:color="00000A"/>
              <w:left w:val="single" w:sz="4" w:space="0" w:color="00000A"/>
              <w:bottom w:val="single" w:sz="4" w:space="0" w:color="00000A"/>
            </w:tcBorders>
            <w:shd w:val="clear" w:color="auto" w:fill="E0E0E0"/>
            <w:vAlign w:val="center"/>
          </w:tcPr>
          <w:p w14:paraId="2A7C3374" w14:textId="77777777" w:rsidR="00905501" w:rsidRDefault="00905501" w:rsidP="00013C06">
            <w:pPr>
              <w:spacing w:before="60" w:after="60"/>
              <w:ind w:left="85" w:right="-70"/>
            </w:pPr>
            <w:r>
              <w:rPr>
                <w:rFonts w:ascii="Times New Roman" w:hAnsi="Times New Roman"/>
                <w:sz w:val="24"/>
              </w:rPr>
              <w:t>Settore</w:t>
            </w:r>
          </w:p>
        </w:tc>
        <w:tc>
          <w:tcPr>
            <w:tcW w:w="72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EAB73"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bl>
    <w:p w14:paraId="3D061148" w14:textId="77777777" w:rsidR="00905501" w:rsidRDefault="00905501" w:rsidP="00905501">
      <w:pPr>
        <w:rPr>
          <w:rFonts w:ascii="Times New Roman" w:hAnsi="Times New Roman"/>
          <w:sz w:val="24"/>
        </w:rPr>
      </w:pPr>
    </w:p>
    <w:tbl>
      <w:tblPr>
        <w:tblW w:w="5000" w:type="pct"/>
        <w:tblInd w:w="-10" w:type="dxa"/>
        <w:tblLayout w:type="fixed"/>
        <w:tblCellMar>
          <w:left w:w="40" w:type="dxa"/>
          <w:right w:w="70" w:type="dxa"/>
        </w:tblCellMar>
        <w:tblLook w:val="0000" w:firstRow="0" w:lastRow="0" w:firstColumn="0" w:lastColumn="0" w:noHBand="0" w:noVBand="0"/>
      </w:tblPr>
      <w:tblGrid>
        <w:gridCol w:w="2017"/>
        <w:gridCol w:w="3030"/>
        <w:gridCol w:w="1621"/>
        <w:gridCol w:w="1842"/>
        <w:gridCol w:w="1452"/>
      </w:tblGrid>
      <w:tr w:rsidR="00905501" w14:paraId="49EB2FA2" w14:textId="77777777" w:rsidTr="00013C06">
        <w:trPr>
          <w:cantSplit/>
          <w:trHeight w:val="331"/>
        </w:trPr>
        <w:tc>
          <w:tcPr>
            <w:tcW w:w="2017" w:type="dxa"/>
            <w:tcBorders>
              <w:top w:val="single" w:sz="4" w:space="0" w:color="000080"/>
              <w:left w:val="single" w:sz="4" w:space="0" w:color="000080"/>
              <w:bottom w:val="single" w:sz="4" w:space="0" w:color="000080"/>
            </w:tcBorders>
            <w:shd w:val="clear" w:color="auto" w:fill="E0E0E0"/>
            <w:vAlign w:val="center"/>
          </w:tcPr>
          <w:p w14:paraId="2CD1C2D6" w14:textId="77777777" w:rsidR="00905501" w:rsidRDefault="00905501" w:rsidP="00013C06">
            <w:pPr>
              <w:spacing w:before="60" w:after="60"/>
              <w:ind w:left="85" w:right="-70"/>
            </w:pPr>
            <w:r>
              <w:rPr>
                <w:rFonts w:ascii="Times New Roman" w:hAnsi="Times New Roman"/>
                <w:sz w:val="24"/>
              </w:rPr>
              <w:t>Tipo contabilità</w:t>
            </w:r>
          </w:p>
        </w:tc>
        <w:tc>
          <w:tcPr>
            <w:tcW w:w="3030" w:type="dxa"/>
            <w:tcBorders>
              <w:top w:val="single" w:sz="4" w:space="0" w:color="000080"/>
              <w:left w:val="single" w:sz="4" w:space="0" w:color="000080"/>
              <w:bottom w:val="single" w:sz="4" w:space="0" w:color="000080"/>
            </w:tcBorders>
            <w:shd w:val="clear" w:color="auto" w:fill="FFFFFF"/>
            <w:vAlign w:val="center"/>
          </w:tcPr>
          <w:p w14:paraId="062C50C1" w14:textId="77777777" w:rsidR="00905501" w:rsidRDefault="00905501" w:rsidP="00013C06">
            <w:pPr>
              <w:tabs>
                <w:tab w:val="left" w:pos="553"/>
                <w:tab w:val="left" w:pos="1262"/>
                <w:tab w:val="left" w:pos="1687"/>
              </w:tabs>
              <w:spacing w:before="60" w:after="60"/>
              <w:ind w:left="128"/>
              <w:jc w:val="center"/>
            </w:pPr>
            <w:r>
              <w:rPr>
                <w:rFonts w:ascii="Times New Roman" w:hAnsi="Times New Roman"/>
                <w:sz w:val="24"/>
              </w:rPr>
              <w:t>Ordinaria</w:t>
            </w:r>
          </w:p>
        </w:tc>
        <w:tc>
          <w:tcPr>
            <w:tcW w:w="1621" w:type="dxa"/>
            <w:tcBorders>
              <w:top w:val="single" w:sz="4" w:space="0" w:color="000080"/>
              <w:left w:val="single" w:sz="4" w:space="0" w:color="000080"/>
              <w:bottom w:val="single" w:sz="4" w:space="0" w:color="000080"/>
            </w:tcBorders>
            <w:shd w:val="clear" w:color="auto" w:fill="FFFFFF"/>
            <w:vAlign w:val="center"/>
          </w:tcPr>
          <w:p w14:paraId="6D22BAC0" w14:textId="77777777" w:rsidR="00905501" w:rsidRDefault="00905501" w:rsidP="00013C06">
            <w:pPr>
              <w:tabs>
                <w:tab w:val="left" w:pos="553"/>
                <w:tab w:val="left" w:pos="1262"/>
                <w:tab w:val="left" w:pos="1687"/>
              </w:tabs>
              <w:snapToGrid w:val="0"/>
              <w:spacing w:before="60" w:after="60"/>
              <w:ind w:left="128"/>
              <w:jc w:val="center"/>
              <w:rPr>
                <w:rFonts w:ascii="Times New Roman" w:hAnsi="Times New Roman"/>
                <w:sz w:val="24"/>
              </w:rPr>
            </w:pPr>
          </w:p>
        </w:tc>
        <w:tc>
          <w:tcPr>
            <w:tcW w:w="1842" w:type="dxa"/>
            <w:tcBorders>
              <w:top w:val="single" w:sz="4" w:space="0" w:color="000080"/>
              <w:left w:val="single" w:sz="4" w:space="0" w:color="000080"/>
              <w:bottom w:val="single" w:sz="4" w:space="0" w:color="000080"/>
            </w:tcBorders>
            <w:shd w:val="clear" w:color="auto" w:fill="FFFFFF"/>
            <w:vAlign w:val="center"/>
          </w:tcPr>
          <w:p w14:paraId="68635241" w14:textId="77777777" w:rsidR="00905501" w:rsidRDefault="00905501" w:rsidP="00013C06">
            <w:pPr>
              <w:tabs>
                <w:tab w:val="left" w:pos="553"/>
                <w:tab w:val="left" w:pos="1262"/>
                <w:tab w:val="left" w:pos="1687"/>
              </w:tabs>
              <w:spacing w:before="60" w:after="60"/>
              <w:ind w:left="128"/>
              <w:jc w:val="center"/>
            </w:pPr>
            <w:r>
              <w:rPr>
                <w:rFonts w:ascii="Times New Roman" w:hAnsi="Times New Roman"/>
                <w:sz w:val="24"/>
              </w:rPr>
              <w:t>Semplificata</w:t>
            </w:r>
          </w:p>
        </w:tc>
        <w:tc>
          <w:tcPr>
            <w:tcW w:w="145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5578737" w14:textId="77777777" w:rsidR="00905501" w:rsidRDefault="00905501" w:rsidP="00013C06">
            <w:pPr>
              <w:tabs>
                <w:tab w:val="left" w:pos="553"/>
                <w:tab w:val="left" w:pos="1262"/>
                <w:tab w:val="left" w:pos="1687"/>
              </w:tabs>
              <w:snapToGrid w:val="0"/>
              <w:spacing w:before="60" w:after="60"/>
              <w:ind w:left="128"/>
              <w:rPr>
                <w:rFonts w:ascii="Times New Roman" w:hAnsi="Times New Roman"/>
                <w:sz w:val="24"/>
              </w:rPr>
            </w:pPr>
          </w:p>
        </w:tc>
      </w:tr>
    </w:tbl>
    <w:p w14:paraId="5E8F2DD8" w14:textId="77777777" w:rsidR="00905501" w:rsidRDefault="00905501" w:rsidP="00905501">
      <w:pPr>
        <w:rPr>
          <w:rFonts w:ascii="Times New Roman" w:hAnsi="Times New Roman"/>
          <w:sz w:val="24"/>
        </w:rPr>
      </w:pPr>
    </w:p>
    <w:p w14:paraId="35DEA910" w14:textId="77777777" w:rsidR="00905501" w:rsidRDefault="00905501" w:rsidP="00905501">
      <w:pPr>
        <w:rPr>
          <w:rFonts w:ascii="Times New Roman" w:hAnsi="Times New Roman"/>
          <w:sz w:val="24"/>
        </w:rPr>
      </w:pPr>
    </w:p>
    <w:p w14:paraId="20B865B3" w14:textId="77777777" w:rsidR="00905501" w:rsidRDefault="00905501" w:rsidP="00A762DC">
      <w:pPr>
        <w:rPr>
          <w:rFonts w:ascii="Times New Roman" w:hAnsi="Times New Roman"/>
          <w:sz w:val="24"/>
        </w:rPr>
      </w:pPr>
    </w:p>
    <w:p w14:paraId="7955163E" w14:textId="77777777" w:rsidR="000935D1" w:rsidRDefault="000935D1" w:rsidP="000935D1">
      <w:pPr>
        <w:pageBreakBefore/>
        <w:suppressAutoHyphens w:val="0"/>
        <w:jc w:val="left"/>
      </w:pPr>
      <w:r>
        <w:rPr>
          <w:rFonts w:ascii="Times New Roman" w:hAnsi="Times New Roman"/>
          <w:b/>
          <w:sz w:val="24"/>
        </w:rPr>
        <w:lastRenderedPageBreak/>
        <w:t>B.</w:t>
      </w:r>
      <w:r>
        <w:rPr>
          <w:rFonts w:ascii="Times New Roman" w:hAnsi="Times New Roman"/>
          <w:b/>
          <w:sz w:val="24"/>
        </w:rPr>
        <w:tab/>
        <w:t>Contenuti Progettuali</w:t>
      </w:r>
    </w:p>
    <w:p w14:paraId="50434EDF" w14:textId="77777777" w:rsidR="000935D1" w:rsidRDefault="000935D1" w:rsidP="000935D1">
      <w:pPr>
        <w:rPr>
          <w:rFonts w:ascii="Times New Roman" w:hAnsi="Times New Roman"/>
          <w:b/>
          <w:sz w:val="24"/>
        </w:rPr>
      </w:pPr>
    </w:p>
    <w:tbl>
      <w:tblPr>
        <w:tblW w:w="5000" w:type="pct"/>
        <w:tblInd w:w="-10" w:type="dxa"/>
        <w:tblLayout w:type="fixed"/>
        <w:tblCellMar>
          <w:left w:w="70" w:type="dxa"/>
          <w:right w:w="70" w:type="dxa"/>
        </w:tblCellMar>
        <w:tblLook w:val="0000" w:firstRow="0" w:lastRow="0" w:firstColumn="0" w:lastColumn="0" w:noHBand="0" w:noVBand="0"/>
      </w:tblPr>
      <w:tblGrid>
        <w:gridCol w:w="9962"/>
      </w:tblGrid>
      <w:tr w:rsidR="000935D1" w14:paraId="5444C66F" w14:textId="77777777" w:rsidTr="000935D1">
        <w:trPr>
          <w:cantSplit/>
        </w:trPr>
        <w:tc>
          <w:tcPr>
            <w:tcW w:w="996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3FC3BC" w14:textId="1F45C068" w:rsidR="000935D1" w:rsidRDefault="000935D1" w:rsidP="000935D1">
            <w:pPr>
              <w:widowControl w:val="0"/>
              <w:spacing w:before="60" w:after="60"/>
            </w:pPr>
            <w:r>
              <w:rPr>
                <w:rFonts w:ascii="Times New Roman" w:hAnsi="Times New Roman"/>
                <w:b/>
                <w:bCs/>
                <w:sz w:val="24"/>
              </w:rPr>
              <w:t>B.1   Descrivere sinteticamente il progetto proposto (</w:t>
            </w:r>
            <w:proofErr w:type="spellStart"/>
            <w:r>
              <w:rPr>
                <w:rFonts w:ascii="Times New Roman" w:hAnsi="Times New Roman"/>
                <w:b/>
                <w:bCs/>
                <w:sz w:val="24"/>
              </w:rPr>
              <w:t>max</w:t>
            </w:r>
            <w:proofErr w:type="spellEnd"/>
            <w:r>
              <w:rPr>
                <w:rFonts w:ascii="Times New Roman" w:hAnsi="Times New Roman"/>
                <w:b/>
                <w:bCs/>
                <w:sz w:val="24"/>
              </w:rPr>
              <w:t xml:space="preserve"> 2 pagine formato A4, </w:t>
            </w:r>
            <w:proofErr w:type="spellStart"/>
            <w:r>
              <w:rPr>
                <w:rFonts w:ascii="Times New Roman" w:hAnsi="Times New Roman"/>
                <w:b/>
                <w:bCs/>
                <w:sz w:val="24"/>
              </w:rPr>
              <w:t>times</w:t>
            </w:r>
            <w:proofErr w:type="spellEnd"/>
            <w:r>
              <w:rPr>
                <w:rFonts w:ascii="Times New Roman" w:hAnsi="Times New Roman"/>
                <w:b/>
                <w:bCs/>
                <w:sz w:val="24"/>
              </w:rPr>
              <w:t xml:space="preserve"> new </w:t>
            </w:r>
            <w:proofErr w:type="spellStart"/>
            <w:r>
              <w:rPr>
                <w:rFonts w:ascii="Times New Roman" w:hAnsi="Times New Roman"/>
                <w:b/>
                <w:bCs/>
                <w:sz w:val="24"/>
              </w:rPr>
              <w:t>roman</w:t>
            </w:r>
            <w:proofErr w:type="spellEnd"/>
            <w:r>
              <w:rPr>
                <w:rFonts w:ascii="Times New Roman" w:hAnsi="Times New Roman"/>
                <w:b/>
                <w:bCs/>
                <w:sz w:val="24"/>
              </w:rPr>
              <w:t xml:space="preserve"> 12, interlinea singola)</w:t>
            </w:r>
          </w:p>
        </w:tc>
      </w:tr>
      <w:tr w:rsidR="000935D1" w14:paraId="48CEF7FF" w14:textId="77777777" w:rsidTr="000935D1">
        <w:trPr>
          <w:cantSplit/>
          <w:trHeight w:val="485"/>
        </w:trPr>
        <w:tc>
          <w:tcPr>
            <w:tcW w:w="9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6092" w14:textId="77777777" w:rsidR="000935D1" w:rsidRDefault="000935D1" w:rsidP="00EE3C2D">
            <w:pPr>
              <w:tabs>
                <w:tab w:val="left" w:pos="1389"/>
                <w:tab w:val="left" w:pos="5499"/>
                <w:tab w:val="left" w:pos="5783"/>
              </w:tabs>
              <w:snapToGrid w:val="0"/>
              <w:spacing w:before="120" w:after="120"/>
              <w:ind w:left="85"/>
              <w:rPr>
                <w:rFonts w:ascii="Times New Roman" w:hAnsi="Times New Roman"/>
                <w:b/>
                <w:bCs/>
                <w:sz w:val="24"/>
              </w:rPr>
            </w:pPr>
          </w:p>
          <w:p w14:paraId="7DEEAF7B" w14:textId="77777777" w:rsidR="000935D1" w:rsidRDefault="000935D1" w:rsidP="00EE3C2D">
            <w:pPr>
              <w:tabs>
                <w:tab w:val="left" w:pos="1389"/>
                <w:tab w:val="left" w:pos="5499"/>
                <w:tab w:val="left" w:pos="5783"/>
              </w:tabs>
              <w:spacing w:before="120" w:after="120"/>
              <w:ind w:left="85"/>
              <w:rPr>
                <w:rFonts w:ascii="Times New Roman" w:hAnsi="Times New Roman"/>
                <w:b/>
                <w:bCs/>
                <w:sz w:val="24"/>
              </w:rPr>
            </w:pPr>
          </w:p>
        </w:tc>
      </w:tr>
    </w:tbl>
    <w:p w14:paraId="470CC448" w14:textId="77777777" w:rsidR="000935D1" w:rsidRDefault="000935D1" w:rsidP="000935D1">
      <w:pPr>
        <w:rPr>
          <w:rFonts w:ascii="Times New Roman" w:hAnsi="Times New Roman"/>
          <w:sz w:val="24"/>
        </w:rPr>
      </w:pPr>
    </w:p>
    <w:tbl>
      <w:tblPr>
        <w:tblW w:w="5000" w:type="pct"/>
        <w:tblInd w:w="-10" w:type="dxa"/>
        <w:tblLayout w:type="fixed"/>
        <w:tblCellMar>
          <w:left w:w="70" w:type="dxa"/>
          <w:right w:w="70" w:type="dxa"/>
        </w:tblCellMar>
        <w:tblLook w:val="0000" w:firstRow="0" w:lastRow="0" w:firstColumn="0" w:lastColumn="0" w:noHBand="0" w:noVBand="0"/>
      </w:tblPr>
      <w:tblGrid>
        <w:gridCol w:w="9962"/>
      </w:tblGrid>
      <w:tr w:rsidR="000935D1" w14:paraId="68B7AC28" w14:textId="77777777" w:rsidTr="00EE3C2D">
        <w:trPr>
          <w:cantSplit/>
        </w:trPr>
        <w:tc>
          <w:tcPr>
            <w:tcW w:w="907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D2E568" w14:textId="53A57773" w:rsidR="000935D1" w:rsidRDefault="000935D1" w:rsidP="00F94131">
            <w:pPr>
              <w:spacing w:before="60" w:after="60"/>
            </w:pPr>
            <w:r>
              <w:rPr>
                <w:rFonts w:ascii="Times New Roman" w:hAnsi="Times New Roman"/>
                <w:b/>
                <w:bCs/>
                <w:sz w:val="24"/>
              </w:rPr>
              <w:t>B.2 Illustrare la struttura organizzativa dedicata al progetto (</w:t>
            </w:r>
            <w:proofErr w:type="spellStart"/>
            <w:r>
              <w:rPr>
                <w:rFonts w:ascii="Times New Roman" w:hAnsi="Times New Roman"/>
                <w:b/>
                <w:bCs/>
                <w:sz w:val="24"/>
              </w:rPr>
              <w:t>max</w:t>
            </w:r>
            <w:proofErr w:type="spellEnd"/>
            <w:r>
              <w:rPr>
                <w:rFonts w:ascii="Times New Roman" w:hAnsi="Times New Roman"/>
                <w:b/>
                <w:bCs/>
                <w:sz w:val="24"/>
              </w:rPr>
              <w:t xml:space="preserve"> 2 pagine formato A4, </w:t>
            </w:r>
            <w:proofErr w:type="spellStart"/>
            <w:r>
              <w:rPr>
                <w:rFonts w:ascii="Times New Roman" w:hAnsi="Times New Roman"/>
                <w:b/>
                <w:bCs/>
                <w:sz w:val="24"/>
              </w:rPr>
              <w:t>times</w:t>
            </w:r>
            <w:proofErr w:type="spellEnd"/>
            <w:r>
              <w:rPr>
                <w:rFonts w:ascii="Times New Roman" w:hAnsi="Times New Roman"/>
                <w:b/>
                <w:bCs/>
                <w:sz w:val="24"/>
              </w:rPr>
              <w:t xml:space="preserve"> new </w:t>
            </w:r>
            <w:proofErr w:type="spellStart"/>
            <w:r>
              <w:rPr>
                <w:rFonts w:ascii="Times New Roman" w:hAnsi="Times New Roman"/>
                <w:b/>
                <w:bCs/>
                <w:sz w:val="24"/>
              </w:rPr>
              <w:t>roman</w:t>
            </w:r>
            <w:proofErr w:type="spellEnd"/>
            <w:r>
              <w:rPr>
                <w:rFonts w:ascii="Times New Roman" w:hAnsi="Times New Roman"/>
                <w:b/>
                <w:bCs/>
                <w:sz w:val="24"/>
              </w:rPr>
              <w:t xml:space="preserve"> 12, interlinea singola)</w:t>
            </w:r>
            <w:r w:rsidR="004D6326">
              <w:rPr>
                <w:rFonts w:ascii="Times New Roman" w:hAnsi="Times New Roman"/>
                <w:b/>
                <w:bCs/>
                <w:sz w:val="24"/>
              </w:rPr>
              <w:t>.</w:t>
            </w:r>
            <w:r w:rsidR="00F94131">
              <w:rPr>
                <w:rFonts w:ascii="Times New Roman" w:hAnsi="Times New Roman"/>
                <w:b/>
                <w:bCs/>
                <w:sz w:val="24"/>
              </w:rPr>
              <w:t xml:space="preserve"> Per le reti di teatri indicare le attività assegnate a ciascun partner, in coerenza con il riparto finanziario e con quanto riportato nel protocollo d’intesa. </w:t>
            </w:r>
          </w:p>
        </w:tc>
      </w:tr>
      <w:tr w:rsidR="000935D1" w14:paraId="47FFF855" w14:textId="77777777" w:rsidTr="00EE3C2D">
        <w:trPr>
          <w:cantSplit/>
          <w:trHeight w:val="485"/>
        </w:trPr>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47184" w14:textId="77777777" w:rsidR="000935D1" w:rsidRDefault="000935D1" w:rsidP="00EE3C2D">
            <w:pPr>
              <w:tabs>
                <w:tab w:val="left" w:pos="1389"/>
                <w:tab w:val="left" w:pos="5499"/>
                <w:tab w:val="left" w:pos="5783"/>
              </w:tabs>
              <w:snapToGrid w:val="0"/>
              <w:spacing w:before="120" w:after="120"/>
              <w:ind w:left="85"/>
              <w:rPr>
                <w:rFonts w:ascii="Times New Roman" w:hAnsi="Times New Roman"/>
                <w:b/>
                <w:bCs/>
                <w:sz w:val="24"/>
              </w:rPr>
            </w:pPr>
          </w:p>
          <w:p w14:paraId="6793BFE0" w14:textId="77777777" w:rsidR="000935D1" w:rsidRDefault="000935D1" w:rsidP="00EE3C2D">
            <w:pPr>
              <w:tabs>
                <w:tab w:val="left" w:pos="1389"/>
                <w:tab w:val="left" w:pos="5499"/>
                <w:tab w:val="left" w:pos="5783"/>
              </w:tabs>
              <w:spacing w:before="120" w:after="120"/>
              <w:ind w:left="85"/>
              <w:rPr>
                <w:rFonts w:ascii="Times New Roman" w:hAnsi="Times New Roman"/>
                <w:b/>
                <w:bCs/>
                <w:sz w:val="24"/>
              </w:rPr>
            </w:pPr>
          </w:p>
          <w:p w14:paraId="2A34D5EF" w14:textId="77777777" w:rsidR="000935D1" w:rsidRDefault="000935D1" w:rsidP="00EE3C2D">
            <w:pPr>
              <w:tabs>
                <w:tab w:val="left" w:pos="1389"/>
                <w:tab w:val="left" w:pos="5499"/>
                <w:tab w:val="left" w:pos="5783"/>
              </w:tabs>
              <w:spacing w:before="120" w:after="120"/>
              <w:ind w:left="85"/>
              <w:rPr>
                <w:rFonts w:ascii="Times New Roman" w:hAnsi="Times New Roman"/>
                <w:sz w:val="24"/>
              </w:rPr>
            </w:pPr>
          </w:p>
        </w:tc>
      </w:tr>
    </w:tbl>
    <w:p w14:paraId="41E6ABCC" w14:textId="6902EC92" w:rsidR="000935D1" w:rsidRDefault="000935D1" w:rsidP="000935D1">
      <w:pPr>
        <w:rPr>
          <w:rFonts w:ascii="Times New Roman" w:hAnsi="Times New Roman"/>
          <w:sz w:val="24"/>
        </w:rPr>
      </w:pPr>
    </w:p>
    <w:p w14:paraId="303A947A" w14:textId="77777777" w:rsidR="00F94131" w:rsidRDefault="00F94131" w:rsidP="000935D1">
      <w:pPr>
        <w:rPr>
          <w:rFonts w:ascii="Times New Roman" w:hAnsi="Times New Roman"/>
          <w:sz w:val="24"/>
        </w:rPr>
      </w:pPr>
    </w:p>
    <w:tbl>
      <w:tblPr>
        <w:tblW w:w="5000" w:type="pct"/>
        <w:tblInd w:w="-10" w:type="dxa"/>
        <w:tblLayout w:type="fixed"/>
        <w:tblLook w:val="0000" w:firstRow="0" w:lastRow="0" w:firstColumn="0" w:lastColumn="0" w:noHBand="0" w:noVBand="0"/>
      </w:tblPr>
      <w:tblGrid>
        <w:gridCol w:w="512"/>
        <w:gridCol w:w="1858"/>
        <w:gridCol w:w="1146"/>
        <w:gridCol w:w="1727"/>
        <w:gridCol w:w="1198"/>
        <w:gridCol w:w="3521"/>
      </w:tblGrid>
      <w:tr w:rsidR="000935D1" w14:paraId="097F719C" w14:textId="77777777" w:rsidTr="00EE3C2D">
        <w:tc>
          <w:tcPr>
            <w:tcW w:w="9070" w:type="dxa"/>
            <w:gridSpan w:val="6"/>
            <w:tcBorders>
              <w:top w:val="single" w:sz="4" w:space="0" w:color="000000"/>
              <w:left w:val="single" w:sz="4" w:space="0" w:color="000000"/>
              <w:bottom w:val="single" w:sz="4" w:space="0" w:color="000000"/>
              <w:right w:val="single" w:sz="4" w:space="0" w:color="000000"/>
            </w:tcBorders>
            <w:shd w:val="clear" w:color="auto" w:fill="E5E5E5"/>
            <w:vAlign w:val="center"/>
          </w:tcPr>
          <w:p w14:paraId="49597F8F" w14:textId="3A7FD4D0" w:rsidR="000935D1" w:rsidRDefault="000935D1" w:rsidP="000935D1">
            <w:pPr>
              <w:spacing w:before="60" w:after="60"/>
            </w:pPr>
            <w:r>
              <w:rPr>
                <w:rFonts w:ascii="Times New Roman" w:hAnsi="Times New Roman"/>
                <w:b/>
                <w:bCs/>
                <w:sz w:val="24"/>
              </w:rPr>
              <w:t>B3. Soggetti coinvolti</w:t>
            </w:r>
          </w:p>
        </w:tc>
      </w:tr>
      <w:tr w:rsidR="000935D1" w14:paraId="60EABDFA" w14:textId="77777777" w:rsidTr="00EE3C2D">
        <w:tc>
          <w:tcPr>
            <w:tcW w:w="466" w:type="dxa"/>
            <w:tcBorders>
              <w:top w:val="single" w:sz="4" w:space="0" w:color="000000"/>
              <w:left w:val="single" w:sz="4" w:space="0" w:color="000000"/>
              <w:bottom w:val="single" w:sz="4" w:space="0" w:color="000000"/>
            </w:tcBorders>
            <w:shd w:val="clear" w:color="auto" w:fill="E5E5E5"/>
            <w:vAlign w:val="center"/>
          </w:tcPr>
          <w:p w14:paraId="79362D48" w14:textId="77777777" w:rsidR="000935D1" w:rsidRDefault="000935D1" w:rsidP="00EE3C2D">
            <w:pPr>
              <w:snapToGrid w:val="0"/>
              <w:spacing w:before="60" w:after="60"/>
              <w:jc w:val="center"/>
            </w:pPr>
            <w:r>
              <w:rPr>
                <w:rFonts w:ascii="Times New Roman" w:hAnsi="Times New Roman"/>
                <w:sz w:val="24"/>
              </w:rPr>
              <w:t>N.</w:t>
            </w:r>
          </w:p>
        </w:tc>
        <w:tc>
          <w:tcPr>
            <w:tcW w:w="1692" w:type="dxa"/>
            <w:tcBorders>
              <w:top w:val="single" w:sz="4" w:space="0" w:color="000000"/>
              <w:left w:val="single" w:sz="4" w:space="0" w:color="000000"/>
              <w:bottom w:val="single" w:sz="4" w:space="0" w:color="000000"/>
            </w:tcBorders>
            <w:shd w:val="clear" w:color="auto" w:fill="E5E5E5"/>
            <w:vAlign w:val="center"/>
          </w:tcPr>
          <w:p w14:paraId="2E742B87" w14:textId="77777777" w:rsidR="000935D1" w:rsidRDefault="000935D1" w:rsidP="00EE3C2D">
            <w:pPr>
              <w:snapToGrid w:val="0"/>
              <w:spacing w:before="60" w:after="60"/>
              <w:jc w:val="center"/>
            </w:pPr>
            <w:r>
              <w:rPr>
                <w:rFonts w:ascii="Times New Roman" w:hAnsi="Times New Roman"/>
                <w:sz w:val="24"/>
              </w:rPr>
              <w:t>Denominazione</w:t>
            </w:r>
          </w:p>
        </w:tc>
        <w:tc>
          <w:tcPr>
            <w:tcW w:w="1043" w:type="dxa"/>
            <w:tcBorders>
              <w:top w:val="single" w:sz="4" w:space="0" w:color="000000"/>
              <w:left w:val="single" w:sz="4" w:space="0" w:color="000000"/>
              <w:bottom w:val="single" w:sz="4" w:space="0" w:color="000000"/>
            </w:tcBorders>
            <w:shd w:val="clear" w:color="auto" w:fill="E5E5E5"/>
            <w:vAlign w:val="center"/>
          </w:tcPr>
          <w:p w14:paraId="39B6A3FF" w14:textId="77777777" w:rsidR="000935D1" w:rsidRDefault="000935D1" w:rsidP="00EE3C2D">
            <w:pPr>
              <w:snapToGrid w:val="0"/>
              <w:spacing w:before="60" w:after="60"/>
              <w:jc w:val="center"/>
            </w:pPr>
            <w:r>
              <w:rPr>
                <w:rFonts w:ascii="Times New Roman" w:hAnsi="Times New Roman"/>
                <w:sz w:val="24"/>
              </w:rPr>
              <w:t>Forma giuridica</w:t>
            </w:r>
          </w:p>
        </w:tc>
        <w:tc>
          <w:tcPr>
            <w:tcW w:w="1572" w:type="dxa"/>
            <w:tcBorders>
              <w:top w:val="single" w:sz="4" w:space="0" w:color="000000"/>
              <w:left w:val="single" w:sz="4" w:space="0" w:color="000000"/>
              <w:bottom w:val="single" w:sz="4" w:space="0" w:color="000000"/>
            </w:tcBorders>
            <w:shd w:val="clear" w:color="auto" w:fill="E5E5E5"/>
            <w:vAlign w:val="center"/>
          </w:tcPr>
          <w:p w14:paraId="2EBE5231" w14:textId="77777777" w:rsidR="000935D1" w:rsidRDefault="000935D1" w:rsidP="00EE3C2D">
            <w:pPr>
              <w:snapToGrid w:val="0"/>
              <w:spacing w:before="60" w:after="60"/>
              <w:jc w:val="center"/>
            </w:pPr>
            <w:r>
              <w:rPr>
                <w:rFonts w:ascii="Times New Roman" w:hAnsi="Times New Roman"/>
                <w:sz w:val="24"/>
              </w:rPr>
              <w:t>P.IVA</w:t>
            </w:r>
          </w:p>
        </w:tc>
        <w:tc>
          <w:tcPr>
            <w:tcW w:w="1091" w:type="dxa"/>
            <w:tcBorders>
              <w:top w:val="single" w:sz="4" w:space="0" w:color="000000"/>
              <w:left w:val="single" w:sz="4" w:space="0" w:color="000000"/>
              <w:bottom w:val="single" w:sz="4" w:space="0" w:color="000000"/>
            </w:tcBorders>
            <w:shd w:val="clear" w:color="auto" w:fill="E5E5E5"/>
            <w:vAlign w:val="center"/>
          </w:tcPr>
          <w:p w14:paraId="5663F27F" w14:textId="77777777" w:rsidR="000935D1" w:rsidRDefault="000935D1" w:rsidP="00EE3C2D">
            <w:pPr>
              <w:snapToGrid w:val="0"/>
              <w:spacing w:before="60" w:after="60"/>
              <w:jc w:val="center"/>
            </w:pPr>
            <w:r>
              <w:rPr>
                <w:rFonts w:ascii="Times New Roman" w:hAnsi="Times New Roman"/>
                <w:sz w:val="24"/>
              </w:rPr>
              <w:t xml:space="preserve">Sede legale </w:t>
            </w:r>
          </w:p>
        </w:tc>
        <w:tc>
          <w:tcPr>
            <w:tcW w:w="320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5AE407" w14:textId="77777777" w:rsidR="000935D1" w:rsidRDefault="000935D1" w:rsidP="00EE3C2D">
            <w:pPr>
              <w:snapToGrid w:val="0"/>
              <w:spacing w:before="60" w:after="60"/>
              <w:jc w:val="center"/>
            </w:pPr>
            <w:r>
              <w:rPr>
                <w:rFonts w:ascii="Times New Roman" w:hAnsi="Times New Roman"/>
                <w:sz w:val="24"/>
              </w:rPr>
              <w:t>Oggetto Sociale</w:t>
            </w:r>
          </w:p>
        </w:tc>
      </w:tr>
      <w:tr w:rsidR="000935D1" w14:paraId="20EC8BA6" w14:textId="77777777" w:rsidTr="00EE3C2D">
        <w:trPr>
          <w:trHeight w:val="720"/>
        </w:trPr>
        <w:tc>
          <w:tcPr>
            <w:tcW w:w="466" w:type="dxa"/>
            <w:tcBorders>
              <w:top w:val="single" w:sz="4" w:space="0" w:color="000000"/>
              <w:left w:val="single" w:sz="4" w:space="0" w:color="000000"/>
              <w:bottom w:val="single" w:sz="4" w:space="0" w:color="000000"/>
            </w:tcBorders>
            <w:shd w:val="clear" w:color="auto" w:fill="auto"/>
          </w:tcPr>
          <w:p w14:paraId="28870D11" w14:textId="77777777" w:rsidR="000935D1" w:rsidRDefault="000935D1" w:rsidP="00EE3C2D">
            <w:pPr>
              <w:snapToGrid w:val="0"/>
              <w:spacing w:before="60" w:after="60" w:line="288" w:lineRule="auto"/>
              <w:ind w:right="382"/>
              <w:rPr>
                <w:rFonts w:ascii="Times New Roman" w:hAnsi="Times New Roman"/>
                <w:sz w:val="24"/>
              </w:rPr>
            </w:pPr>
          </w:p>
        </w:tc>
        <w:tc>
          <w:tcPr>
            <w:tcW w:w="1692" w:type="dxa"/>
            <w:tcBorders>
              <w:top w:val="single" w:sz="4" w:space="0" w:color="000000"/>
              <w:left w:val="single" w:sz="4" w:space="0" w:color="000000"/>
              <w:bottom w:val="single" w:sz="4" w:space="0" w:color="000000"/>
            </w:tcBorders>
            <w:shd w:val="clear" w:color="auto" w:fill="auto"/>
          </w:tcPr>
          <w:p w14:paraId="600D1892" w14:textId="77777777" w:rsidR="000935D1" w:rsidRDefault="000935D1" w:rsidP="00EE3C2D">
            <w:pPr>
              <w:snapToGrid w:val="0"/>
              <w:spacing w:before="60" w:after="60" w:line="288" w:lineRule="auto"/>
              <w:ind w:right="382"/>
              <w:rPr>
                <w:rFonts w:ascii="Times New Roman" w:hAnsi="Times New Roman"/>
                <w:sz w:val="24"/>
              </w:rPr>
            </w:pPr>
          </w:p>
        </w:tc>
        <w:tc>
          <w:tcPr>
            <w:tcW w:w="1043" w:type="dxa"/>
            <w:tcBorders>
              <w:top w:val="single" w:sz="4" w:space="0" w:color="000000"/>
              <w:left w:val="single" w:sz="4" w:space="0" w:color="000000"/>
              <w:bottom w:val="single" w:sz="4" w:space="0" w:color="000000"/>
            </w:tcBorders>
            <w:shd w:val="clear" w:color="auto" w:fill="auto"/>
          </w:tcPr>
          <w:p w14:paraId="7174793F" w14:textId="77777777" w:rsidR="000935D1" w:rsidRDefault="000935D1" w:rsidP="00EE3C2D">
            <w:pPr>
              <w:snapToGrid w:val="0"/>
              <w:spacing w:before="60" w:after="60" w:line="288" w:lineRule="auto"/>
              <w:ind w:right="382"/>
              <w:rPr>
                <w:rFonts w:ascii="Times New Roman" w:hAnsi="Times New Roman"/>
                <w:sz w:val="24"/>
              </w:rPr>
            </w:pPr>
          </w:p>
        </w:tc>
        <w:tc>
          <w:tcPr>
            <w:tcW w:w="1572" w:type="dxa"/>
            <w:tcBorders>
              <w:top w:val="single" w:sz="4" w:space="0" w:color="000000"/>
              <w:left w:val="single" w:sz="4" w:space="0" w:color="000000"/>
              <w:bottom w:val="single" w:sz="4" w:space="0" w:color="000000"/>
            </w:tcBorders>
            <w:shd w:val="clear" w:color="auto" w:fill="auto"/>
          </w:tcPr>
          <w:p w14:paraId="1C5C486C" w14:textId="77777777" w:rsidR="000935D1" w:rsidRDefault="000935D1" w:rsidP="00EE3C2D">
            <w:pPr>
              <w:snapToGrid w:val="0"/>
              <w:spacing w:before="60" w:after="60" w:line="288" w:lineRule="auto"/>
              <w:ind w:right="382"/>
              <w:rPr>
                <w:rFonts w:ascii="Times New Roman" w:hAnsi="Times New Roman"/>
                <w:sz w:val="24"/>
              </w:rPr>
            </w:pPr>
          </w:p>
        </w:tc>
        <w:tc>
          <w:tcPr>
            <w:tcW w:w="1091" w:type="dxa"/>
            <w:tcBorders>
              <w:top w:val="single" w:sz="4" w:space="0" w:color="000000"/>
              <w:left w:val="single" w:sz="4" w:space="0" w:color="000000"/>
              <w:bottom w:val="single" w:sz="4" w:space="0" w:color="000000"/>
            </w:tcBorders>
            <w:shd w:val="clear" w:color="auto" w:fill="auto"/>
          </w:tcPr>
          <w:p w14:paraId="1B530551" w14:textId="77777777" w:rsidR="000935D1" w:rsidRDefault="000935D1" w:rsidP="00EE3C2D">
            <w:pPr>
              <w:snapToGrid w:val="0"/>
              <w:spacing w:before="60" w:after="60" w:line="288" w:lineRule="auto"/>
              <w:ind w:right="382"/>
              <w:rPr>
                <w:rFonts w:ascii="Times New Roman" w:hAnsi="Times New Roman"/>
                <w:sz w:val="24"/>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AFFC319" w14:textId="77777777" w:rsidR="000935D1" w:rsidRDefault="000935D1" w:rsidP="00EE3C2D">
            <w:pPr>
              <w:snapToGrid w:val="0"/>
              <w:spacing w:before="60" w:after="60" w:line="288" w:lineRule="auto"/>
              <w:ind w:right="382"/>
              <w:rPr>
                <w:rFonts w:ascii="Times New Roman" w:hAnsi="Times New Roman"/>
                <w:sz w:val="24"/>
              </w:rPr>
            </w:pPr>
          </w:p>
        </w:tc>
      </w:tr>
      <w:tr w:rsidR="000935D1" w14:paraId="42871D50" w14:textId="77777777" w:rsidTr="00EE3C2D">
        <w:trPr>
          <w:trHeight w:val="720"/>
        </w:trPr>
        <w:tc>
          <w:tcPr>
            <w:tcW w:w="466" w:type="dxa"/>
            <w:tcBorders>
              <w:top w:val="single" w:sz="4" w:space="0" w:color="000000"/>
              <w:left w:val="single" w:sz="4" w:space="0" w:color="000000"/>
              <w:bottom w:val="single" w:sz="4" w:space="0" w:color="000000"/>
            </w:tcBorders>
            <w:shd w:val="clear" w:color="auto" w:fill="auto"/>
          </w:tcPr>
          <w:p w14:paraId="2DB6128F" w14:textId="77777777" w:rsidR="000935D1" w:rsidRDefault="000935D1" w:rsidP="00EE3C2D">
            <w:pPr>
              <w:snapToGrid w:val="0"/>
              <w:spacing w:before="60" w:after="60" w:line="288" w:lineRule="auto"/>
              <w:ind w:right="382"/>
              <w:rPr>
                <w:rFonts w:ascii="Times New Roman" w:hAnsi="Times New Roman"/>
                <w:sz w:val="24"/>
              </w:rPr>
            </w:pPr>
          </w:p>
        </w:tc>
        <w:tc>
          <w:tcPr>
            <w:tcW w:w="1692" w:type="dxa"/>
            <w:tcBorders>
              <w:top w:val="single" w:sz="4" w:space="0" w:color="000000"/>
              <w:left w:val="single" w:sz="4" w:space="0" w:color="000000"/>
              <w:bottom w:val="single" w:sz="4" w:space="0" w:color="000000"/>
            </w:tcBorders>
            <w:shd w:val="clear" w:color="auto" w:fill="auto"/>
          </w:tcPr>
          <w:p w14:paraId="3CF2B4B7" w14:textId="77777777" w:rsidR="000935D1" w:rsidRDefault="000935D1" w:rsidP="00EE3C2D">
            <w:pPr>
              <w:snapToGrid w:val="0"/>
              <w:spacing w:before="60" w:after="60" w:line="288" w:lineRule="auto"/>
              <w:ind w:right="382"/>
              <w:rPr>
                <w:rFonts w:ascii="Times New Roman" w:hAnsi="Times New Roman"/>
                <w:sz w:val="24"/>
              </w:rPr>
            </w:pPr>
          </w:p>
        </w:tc>
        <w:tc>
          <w:tcPr>
            <w:tcW w:w="1043" w:type="dxa"/>
            <w:tcBorders>
              <w:top w:val="single" w:sz="4" w:space="0" w:color="000000"/>
              <w:left w:val="single" w:sz="4" w:space="0" w:color="000000"/>
              <w:bottom w:val="single" w:sz="4" w:space="0" w:color="000000"/>
            </w:tcBorders>
            <w:shd w:val="clear" w:color="auto" w:fill="auto"/>
          </w:tcPr>
          <w:p w14:paraId="460BB63C" w14:textId="77777777" w:rsidR="000935D1" w:rsidRDefault="000935D1" w:rsidP="00EE3C2D">
            <w:pPr>
              <w:snapToGrid w:val="0"/>
              <w:spacing w:before="60" w:after="60" w:line="288" w:lineRule="auto"/>
              <w:ind w:right="382"/>
              <w:rPr>
                <w:rFonts w:ascii="Times New Roman" w:hAnsi="Times New Roman"/>
                <w:sz w:val="24"/>
              </w:rPr>
            </w:pPr>
          </w:p>
        </w:tc>
        <w:tc>
          <w:tcPr>
            <w:tcW w:w="1572" w:type="dxa"/>
            <w:tcBorders>
              <w:top w:val="single" w:sz="4" w:space="0" w:color="000000"/>
              <w:left w:val="single" w:sz="4" w:space="0" w:color="000000"/>
              <w:bottom w:val="single" w:sz="4" w:space="0" w:color="000000"/>
            </w:tcBorders>
            <w:shd w:val="clear" w:color="auto" w:fill="auto"/>
          </w:tcPr>
          <w:p w14:paraId="4A5AE8E6" w14:textId="77777777" w:rsidR="000935D1" w:rsidRDefault="000935D1" w:rsidP="00EE3C2D">
            <w:pPr>
              <w:snapToGrid w:val="0"/>
              <w:spacing w:before="60" w:after="60" w:line="288" w:lineRule="auto"/>
              <w:ind w:right="382"/>
              <w:rPr>
                <w:rFonts w:ascii="Times New Roman" w:hAnsi="Times New Roman"/>
                <w:sz w:val="24"/>
              </w:rPr>
            </w:pPr>
          </w:p>
        </w:tc>
        <w:tc>
          <w:tcPr>
            <w:tcW w:w="1091" w:type="dxa"/>
            <w:tcBorders>
              <w:top w:val="single" w:sz="4" w:space="0" w:color="000000"/>
              <w:left w:val="single" w:sz="4" w:space="0" w:color="000000"/>
              <w:bottom w:val="single" w:sz="4" w:space="0" w:color="000000"/>
            </w:tcBorders>
            <w:shd w:val="clear" w:color="auto" w:fill="auto"/>
          </w:tcPr>
          <w:p w14:paraId="1CA595E0" w14:textId="77777777" w:rsidR="000935D1" w:rsidRDefault="000935D1" w:rsidP="00EE3C2D">
            <w:pPr>
              <w:snapToGrid w:val="0"/>
              <w:spacing w:before="60" w:after="60" w:line="288" w:lineRule="auto"/>
              <w:ind w:right="382"/>
              <w:rPr>
                <w:rFonts w:ascii="Times New Roman" w:hAnsi="Times New Roman"/>
                <w:sz w:val="24"/>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7736F72" w14:textId="77777777" w:rsidR="000935D1" w:rsidRDefault="000935D1" w:rsidP="00EE3C2D">
            <w:pPr>
              <w:snapToGrid w:val="0"/>
              <w:spacing w:before="60" w:after="60" w:line="288" w:lineRule="auto"/>
              <w:ind w:right="382"/>
              <w:rPr>
                <w:rFonts w:ascii="Times New Roman" w:hAnsi="Times New Roman"/>
                <w:sz w:val="24"/>
              </w:rPr>
            </w:pPr>
          </w:p>
        </w:tc>
      </w:tr>
      <w:tr w:rsidR="000935D1" w14:paraId="08CAA8A7" w14:textId="77777777" w:rsidTr="00EE3C2D">
        <w:trPr>
          <w:trHeight w:val="720"/>
        </w:trPr>
        <w:tc>
          <w:tcPr>
            <w:tcW w:w="466" w:type="dxa"/>
            <w:tcBorders>
              <w:top w:val="single" w:sz="4" w:space="0" w:color="000000"/>
              <w:left w:val="single" w:sz="4" w:space="0" w:color="000000"/>
              <w:bottom w:val="single" w:sz="4" w:space="0" w:color="000000"/>
            </w:tcBorders>
            <w:shd w:val="clear" w:color="auto" w:fill="auto"/>
          </w:tcPr>
          <w:p w14:paraId="547C690B" w14:textId="77777777" w:rsidR="000935D1" w:rsidRDefault="000935D1" w:rsidP="00EE3C2D">
            <w:pPr>
              <w:snapToGrid w:val="0"/>
              <w:spacing w:before="60" w:after="60" w:line="288" w:lineRule="auto"/>
              <w:ind w:right="382"/>
              <w:rPr>
                <w:rFonts w:ascii="Times New Roman" w:hAnsi="Times New Roman"/>
                <w:sz w:val="24"/>
              </w:rPr>
            </w:pPr>
          </w:p>
        </w:tc>
        <w:tc>
          <w:tcPr>
            <w:tcW w:w="1692" w:type="dxa"/>
            <w:tcBorders>
              <w:top w:val="single" w:sz="4" w:space="0" w:color="000000"/>
              <w:left w:val="single" w:sz="4" w:space="0" w:color="000000"/>
              <w:bottom w:val="single" w:sz="4" w:space="0" w:color="000000"/>
            </w:tcBorders>
            <w:shd w:val="clear" w:color="auto" w:fill="auto"/>
          </w:tcPr>
          <w:p w14:paraId="43D6A2D0" w14:textId="77777777" w:rsidR="000935D1" w:rsidRDefault="000935D1" w:rsidP="00EE3C2D">
            <w:pPr>
              <w:snapToGrid w:val="0"/>
              <w:spacing w:before="60" w:after="60" w:line="288" w:lineRule="auto"/>
              <w:ind w:right="382"/>
              <w:rPr>
                <w:rFonts w:ascii="Times New Roman" w:hAnsi="Times New Roman"/>
                <w:sz w:val="24"/>
              </w:rPr>
            </w:pPr>
          </w:p>
        </w:tc>
        <w:tc>
          <w:tcPr>
            <w:tcW w:w="1043" w:type="dxa"/>
            <w:tcBorders>
              <w:top w:val="single" w:sz="4" w:space="0" w:color="000000"/>
              <w:left w:val="single" w:sz="4" w:space="0" w:color="000000"/>
              <w:bottom w:val="single" w:sz="4" w:space="0" w:color="000000"/>
            </w:tcBorders>
            <w:shd w:val="clear" w:color="auto" w:fill="auto"/>
          </w:tcPr>
          <w:p w14:paraId="1C30DAE9" w14:textId="77777777" w:rsidR="000935D1" w:rsidRDefault="000935D1" w:rsidP="00EE3C2D">
            <w:pPr>
              <w:snapToGrid w:val="0"/>
              <w:spacing w:before="60" w:after="60" w:line="288" w:lineRule="auto"/>
              <w:ind w:right="382"/>
              <w:rPr>
                <w:rFonts w:ascii="Times New Roman" w:hAnsi="Times New Roman"/>
                <w:sz w:val="24"/>
              </w:rPr>
            </w:pPr>
          </w:p>
        </w:tc>
        <w:tc>
          <w:tcPr>
            <w:tcW w:w="1572" w:type="dxa"/>
            <w:tcBorders>
              <w:top w:val="single" w:sz="4" w:space="0" w:color="000000"/>
              <w:left w:val="single" w:sz="4" w:space="0" w:color="000000"/>
              <w:bottom w:val="single" w:sz="4" w:space="0" w:color="000000"/>
            </w:tcBorders>
            <w:shd w:val="clear" w:color="auto" w:fill="auto"/>
          </w:tcPr>
          <w:p w14:paraId="194ACBDA" w14:textId="77777777" w:rsidR="000935D1" w:rsidRDefault="000935D1" w:rsidP="00EE3C2D">
            <w:pPr>
              <w:snapToGrid w:val="0"/>
              <w:spacing w:before="60" w:after="60" w:line="288" w:lineRule="auto"/>
              <w:ind w:right="382"/>
              <w:rPr>
                <w:rFonts w:ascii="Times New Roman" w:hAnsi="Times New Roman"/>
                <w:sz w:val="24"/>
              </w:rPr>
            </w:pPr>
          </w:p>
        </w:tc>
        <w:tc>
          <w:tcPr>
            <w:tcW w:w="1091" w:type="dxa"/>
            <w:tcBorders>
              <w:top w:val="single" w:sz="4" w:space="0" w:color="000000"/>
              <w:left w:val="single" w:sz="4" w:space="0" w:color="000000"/>
              <w:bottom w:val="single" w:sz="4" w:space="0" w:color="000000"/>
            </w:tcBorders>
            <w:shd w:val="clear" w:color="auto" w:fill="auto"/>
          </w:tcPr>
          <w:p w14:paraId="657B2E4E" w14:textId="77777777" w:rsidR="000935D1" w:rsidRDefault="000935D1" w:rsidP="00EE3C2D">
            <w:pPr>
              <w:snapToGrid w:val="0"/>
              <w:spacing w:before="60" w:after="60" w:line="288" w:lineRule="auto"/>
              <w:ind w:right="382"/>
              <w:rPr>
                <w:rFonts w:ascii="Times New Roman" w:hAnsi="Times New Roman"/>
                <w:sz w:val="24"/>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1AC4472" w14:textId="77777777" w:rsidR="000935D1" w:rsidRDefault="000935D1" w:rsidP="00EE3C2D">
            <w:pPr>
              <w:snapToGrid w:val="0"/>
              <w:spacing w:before="60" w:after="60" w:line="288" w:lineRule="auto"/>
              <w:ind w:right="382"/>
              <w:rPr>
                <w:rFonts w:ascii="Times New Roman" w:hAnsi="Times New Roman"/>
                <w:sz w:val="24"/>
              </w:rPr>
            </w:pPr>
          </w:p>
        </w:tc>
      </w:tr>
      <w:tr w:rsidR="000935D1" w14:paraId="40D94334" w14:textId="77777777" w:rsidTr="00EE3C2D">
        <w:trPr>
          <w:trHeight w:val="720"/>
        </w:trPr>
        <w:tc>
          <w:tcPr>
            <w:tcW w:w="466" w:type="dxa"/>
            <w:tcBorders>
              <w:top w:val="single" w:sz="4" w:space="0" w:color="000000"/>
              <w:left w:val="single" w:sz="4" w:space="0" w:color="000000"/>
              <w:bottom w:val="single" w:sz="4" w:space="0" w:color="000000"/>
            </w:tcBorders>
            <w:shd w:val="clear" w:color="auto" w:fill="auto"/>
          </w:tcPr>
          <w:p w14:paraId="61B4BCF9" w14:textId="77777777" w:rsidR="000935D1" w:rsidRDefault="000935D1" w:rsidP="00EE3C2D">
            <w:pPr>
              <w:snapToGrid w:val="0"/>
              <w:spacing w:before="60" w:after="60" w:line="288" w:lineRule="auto"/>
              <w:ind w:right="382"/>
              <w:rPr>
                <w:rFonts w:ascii="Times New Roman" w:hAnsi="Times New Roman"/>
                <w:sz w:val="24"/>
              </w:rPr>
            </w:pPr>
          </w:p>
        </w:tc>
        <w:tc>
          <w:tcPr>
            <w:tcW w:w="1692" w:type="dxa"/>
            <w:tcBorders>
              <w:top w:val="single" w:sz="4" w:space="0" w:color="000000"/>
              <w:left w:val="single" w:sz="4" w:space="0" w:color="000000"/>
              <w:bottom w:val="single" w:sz="4" w:space="0" w:color="000000"/>
            </w:tcBorders>
            <w:shd w:val="clear" w:color="auto" w:fill="auto"/>
          </w:tcPr>
          <w:p w14:paraId="6DC28009" w14:textId="77777777" w:rsidR="000935D1" w:rsidRDefault="000935D1" w:rsidP="00EE3C2D">
            <w:pPr>
              <w:snapToGrid w:val="0"/>
              <w:spacing w:before="60" w:after="60" w:line="288" w:lineRule="auto"/>
              <w:ind w:right="382"/>
              <w:rPr>
                <w:rFonts w:ascii="Times New Roman" w:hAnsi="Times New Roman"/>
                <w:sz w:val="24"/>
              </w:rPr>
            </w:pPr>
          </w:p>
        </w:tc>
        <w:tc>
          <w:tcPr>
            <w:tcW w:w="1043" w:type="dxa"/>
            <w:tcBorders>
              <w:top w:val="single" w:sz="4" w:space="0" w:color="000000"/>
              <w:left w:val="single" w:sz="4" w:space="0" w:color="000000"/>
              <w:bottom w:val="single" w:sz="4" w:space="0" w:color="000000"/>
            </w:tcBorders>
            <w:shd w:val="clear" w:color="auto" w:fill="auto"/>
          </w:tcPr>
          <w:p w14:paraId="59B6C278" w14:textId="77777777" w:rsidR="000935D1" w:rsidRDefault="000935D1" w:rsidP="00EE3C2D">
            <w:pPr>
              <w:snapToGrid w:val="0"/>
              <w:spacing w:before="60" w:after="60" w:line="288" w:lineRule="auto"/>
              <w:ind w:right="382"/>
              <w:rPr>
                <w:rFonts w:ascii="Times New Roman" w:hAnsi="Times New Roman"/>
                <w:sz w:val="24"/>
              </w:rPr>
            </w:pPr>
          </w:p>
        </w:tc>
        <w:tc>
          <w:tcPr>
            <w:tcW w:w="1572" w:type="dxa"/>
            <w:tcBorders>
              <w:top w:val="single" w:sz="4" w:space="0" w:color="000000"/>
              <w:left w:val="single" w:sz="4" w:space="0" w:color="000000"/>
              <w:bottom w:val="single" w:sz="4" w:space="0" w:color="000000"/>
            </w:tcBorders>
            <w:shd w:val="clear" w:color="auto" w:fill="auto"/>
          </w:tcPr>
          <w:p w14:paraId="534F5055" w14:textId="77777777" w:rsidR="000935D1" w:rsidRDefault="000935D1" w:rsidP="00EE3C2D">
            <w:pPr>
              <w:snapToGrid w:val="0"/>
              <w:spacing w:before="60" w:after="60" w:line="288" w:lineRule="auto"/>
              <w:ind w:right="382"/>
              <w:rPr>
                <w:rFonts w:ascii="Times New Roman" w:hAnsi="Times New Roman"/>
                <w:sz w:val="24"/>
              </w:rPr>
            </w:pPr>
          </w:p>
        </w:tc>
        <w:tc>
          <w:tcPr>
            <w:tcW w:w="1091" w:type="dxa"/>
            <w:tcBorders>
              <w:top w:val="single" w:sz="4" w:space="0" w:color="000000"/>
              <w:left w:val="single" w:sz="4" w:space="0" w:color="000000"/>
              <w:bottom w:val="single" w:sz="4" w:space="0" w:color="000000"/>
            </w:tcBorders>
            <w:shd w:val="clear" w:color="auto" w:fill="auto"/>
          </w:tcPr>
          <w:p w14:paraId="24C9A572" w14:textId="77777777" w:rsidR="000935D1" w:rsidRDefault="000935D1" w:rsidP="00EE3C2D">
            <w:pPr>
              <w:snapToGrid w:val="0"/>
              <w:spacing w:before="60" w:after="60" w:line="288" w:lineRule="auto"/>
              <w:ind w:right="382"/>
              <w:rPr>
                <w:rFonts w:ascii="Times New Roman" w:hAnsi="Times New Roman"/>
                <w:sz w:val="24"/>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66DCD4B6" w14:textId="77777777" w:rsidR="000935D1" w:rsidRDefault="000935D1" w:rsidP="00EE3C2D">
            <w:pPr>
              <w:snapToGrid w:val="0"/>
              <w:spacing w:before="60" w:after="60" w:line="288" w:lineRule="auto"/>
              <w:ind w:right="382"/>
              <w:rPr>
                <w:rFonts w:ascii="Times New Roman" w:hAnsi="Times New Roman"/>
                <w:sz w:val="24"/>
              </w:rPr>
            </w:pPr>
          </w:p>
        </w:tc>
      </w:tr>
      <w:tr w:rsidR="000935D1" w14:paraId="29E16897" w14:textId="77777777" w:rsidTr="00EE3C2D">
        <w:trPr>
          <w:trHeight w:val="720"/>
        </w:trPr>
        <w:tc>
          <w:tcPr>
            <w:tcW w:w="466" w:type="dxa"/>
            <w:tcBorders>
              <w:top w:val="single" w:sz="4" w:space="0" w:color="000000"/>
              <w:left w:val="single" w:sz="4" w:space="0" w:color="000000"/>
              <w:bottom w:val="single" w:sz="4" w:space="0" w:color="000000"/>
            </w:tcBorders>
            <w:shd w:val="clear" w:color="auto" w:fill="auto"/>
          </w:tcPr>
          <w:p w14:paraId="69F3E9BF" w14:textId="77777777" w:rsidR="000935D1" w:rsidRDefault="000935D1" w:rsidP="00EE3C2D">
            <w:pPr>
              <w:snapToGrid w:val="0"/>
              <w:spacing w:before="60" w:after="60" w:line="288" w:lineRule="auto"/>
              <w:ind w:right="382"/>
              <w:rPr>
                <w:rFonts w:ascii="Times New Roman" w:hAnsi="Times New Roman"/>
                <w:sz w:val="24"/>
              </w:rPr>
            </w:pPr>
          </w:p>
        </w:tc>
        <w:tc>
          <w:tcPr>
            <w:tcW w:w="1692" w:type="dxa"/>
            <w:tcBorders>
              <w:top w:val="single" w:sz="4" w:space="0" w:color="000000"/>
              <w:left w:val="single" w:sz="4" w:space="0" w:color="000000"/>
              <w:bottom w:val="single" w:sz="4" w:space="0" w:color="000000"/>
            </w:tcBorders>
            <w:shd w:val="clear" w:color="auto" w:fill="auto"/>
          </w:tcPr>
          <w:p w14:paraId="4D5B25A5" w14:textId="77777777" w:rsidR="000935D1" w:rsidRDefault="000935D1" w:rsidP="00EE3C2D">
            <w:pPr>
              <w:snapToGrid w:val="0"/>
              <w:spacing w:before="60" w:after="60" w:line="288" w:lineRule="auto"/>
              <w:ind w:right="382"/>
              <w:rPr>
                <w:rFonts w:ascii="Times New Roman" w:hAnsi="Times New Roman"/>
                <w:sz w:val="24"/>
              </w:rPr>
            </w:pPr>
          </w:p>
        </w:tc>
        <w:tc>
          <w:tcPr>
            <w:tcW w:w="1043" w:type="dxa"/>
            <w:tcBorders>
              <w:top w:val="single" w:sz="4" w:space="0" w:color="000000"/>
              <w:left w:val="single" w:sz="4" w:space="0" w:color="000000"/>
              <w:bottom w:val="single" w:sz="4" w:space="0" w:color="000000"/>
            </w:tcBorders>
            <w:shd w:val="clear" w:color="auto" w:fill="auto"/>
          </w:tcPr>
          <w:p w14:paraId="3CBFFBF0" w14:textId="77777777" w:rsidR="000935D1" w:rsidRDefault="000935D1" w:rsidP="00EE3C2D">
            <w:pPr>
              <w:snapToGrid w:val="0"/>
              <w:spacing w:before="60" w:after="60" w:line="288" w:lineRule="auto"/>
              <w:ind w:right="382"/>
              <w:rPr>
                <w:rFonts w:ascii="Times New Roman" w:hAnsi="Times New Roman"/>
                <w:sz w:val="24"/>
              </w:rPr>
            </w:pPr>
          </w:p>
        </w:tc>
        <w:tc>
          <w:tcPr>
            <w:tcW w:w="1572" w:type="dxa"/>
            <w:tcBorders>
              <w:top w:val="single" w:sz="4" w:space="0" w:color="000000"/>
              <w:left w:val="single" w:sz="4" w:space="0" w:color="000000"/>
              <w:bottom w:val="single" w:sz="4" w:space="0" w:color="000000"/>
            </w:tcBorders>
            <w:shd w:val="clear" w:color="auto" w:fill="auto"/>
          </w:tcPr>
          <w:p w14:paraId="2C310D97" w14:textId="77777777" w:rsidR="000935D1" w:rsidRDefault="000935D1" w:rsidP="00EE3C2D">
            <w:pPr>
              <w:snapToGrid w:val="0"/>
              <w:spacing w:before="60" w:after="60" w:line="288" w:lineRule="auto"/>
              <w:ind w:right="382"/>
              <w:rPr>
                <w:rFonts w:ascii="Times New Roman" w:hAnsi="Times New Roman"/>
                <w:sz w:val="24"/>
              </w:rPr>
            </w:pPr>
          </w:p>
        </w:tc>
        <w:tc>
          <w:tcPr>
            <w:tcW w:w="1091" w:type="dxa"/>
            <w:tcBorders>
              <w:top w:val="single" w:sz="4" w:space="0" w:color="000000"/>
              <w:left w:val="single" w:sz="4" w:space="0" w:color="000000"/>
              <w:bottom w:val="single" w:sz="4" w:space="0" w:color="000000"/>
            </w:tcBorders>
            <w:shd w:val="clear" w:color="auto" w:fill="auto"/>
          </w:tcPr>
          <w:p w14:paraId="70E326CE" w14:textId="77777777" w:rsidR="000935D1" w:rsidRDefault="000935D1" w:rsidP="00EE3C2D">
            <w:pPr>
              <w:snapToGrid w:val="0"/>
              <w:spacing w:before="60" w:after="60" w:line="288" w:lineRule="auto"/>
              <w:ind w:right="382"/>
              <w:rPr>
                <w:rFonts w:ascii="Times New Roman" w:hAnsi="Times New Roman"/>
                <w:sz w:val="24"/>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5549B94" w14:textId="77777777" w:rsidR="000935D1" w:rsidRDefault="000935D1" w:rsidP="00EE3C2D">
            <w:pPr>
              <w:snapToGrid w:val="0"/>
              <w:spacing w:before="60" w:after="60" w:line="288" w:lineRule="auto"/>
              <w:ind w:right="382"/>
              <w:rPr>
                <w:rFonts w:ascii="Times New Roman" w:hAnsi="Times New Roman"/>
                <w:sz w:val="24"/>
              </w:rPr>
            </w:pPr>
          </w:p>
        </w:tc>
      </w:tr>
    </w:tbl>
    <w:p w14:paraId="47762AF1" w14:textId="77777777" w:rsidR="000935D1" w:rsidRDefault="000935D1" w:rsidP="000935D1">
      <w:pPr>
        <w:rPr>
          <w:rFonts w:ascii="Times New Roman" w:hAnsi="Times New Roman"/>
          <w:sz w:val="24"/>
        </w:rPr>
      </w:pPr>
    </w:p>
    <w:tbl>
      <w:tblPr>
        <w:tblW w:w="0" w:type="auto"/>
        <w:tblInd w:w="-15" w:type="dxa"/>
        <w:tblLayout w:type="fixed"/>
        <w:tblLook w:val="0000" w:firstRow="0" w:lastRow="0" w:firstColumn="0" w:lastColumn="0" w:noHBand="0" w:noVBand="0"/>
      </w:tblPr>
      <w:tblGrid>
        <w:gridCol w:w="200"/>
        <w:gridCol w:w="2466"/>
        <w:gridCol w:w="397"/>
        <w:gridCol w:w="397"/>
        <w:gridCol w:w="397"/>
        <w:gridCol w:w="397"/>
        <w:gridCol w:w="397"/>
        <w:gridCol w:w="397"/>
        <w:gridCol w:w="397"/>
        <w:gridCol w:w="397"/>
        <w:gridCol w:w="397"/>
        <w:gridCol w:w="397"/>
        <w:gridCol w:w="397"/>
        <w:gridCol w:w="397"/>
        <w:gridCol w:w="10"/>
      </w:tblGrid>
      <w:tr w:rsidR="000935D1" w14:paraId="7089354A" w14:textId="77777777" w:rsidTr="004E4AA0">
        <w:tc>
          <w:tcPr>
            <w:tcW w:w="397" w:type="dxa"/>
            <w:gridSpan w:val="15"/>
            <w:tcBorders>
              <w:top w:val="single" w:sz="4" w:space="0" w:color="000000"/>
              <w:left w:val="single" w:sz="4" w:space="0" w:color="000000"/>
              <w:bottom w:val="single" w:sz="4" w:space="0" w:color="000000"/>
              <w:right w:val="single" w:sz="4" w:space="0" w:color="000000"/>
            </w:tcBorders>
            <w:shd w:val="clear" w:color="auto" w:fill="D9D9D9"/>
          </w:tcPr>
          <w:p w14:paraId="1B5A4156" w14:textId="121D4DFA" w:rsidR="000935D1" w:rsidRDefault="000935D1" w:rsidP="006B7F29">
            <w:pPr>
              <w:widowControl w:val="0"/>
              <w:spacing w:before="60" w:after="60"/>
            </w:pPr>
            <w:r>
              <w:rPr>
                <w:rFonts w:ascii="Times New Roman" w:hAnsi="Times New Roman"/>
                <w:b/>
                <w:bCs/>
                <w:sz w:val="24"/>
              </w:rPr>
              <w:t>B4. Tempistica- Cronoprogramma dell’intervento</w:t>
            </w:r>
            <w:r w:rsidR="006B7F29">
              <w:rPr>
                <w:rFonts w:ascii="Times New Roman" w:hAnsi="Times New Roman"/>
                <w:b/>
                <w:bCs/>
                <w:sz w:val="24"/>
              </w:rPr>
              <w:t>- I</w:t>
            </w:r>
            <w:r w:rsidR="00F94131">
              <w:rPr>
                <w:rFonts w:ascii="Times New Roman" w:hAnsi="Times New Roman"/>
                <w:b/>
                <w:bCs/>
                <w:sz w:val="24"/>
              </w:rPr>
              <w:t>°</w:t>
            </w:r>
            <w:r w:rsidR="006B7F29">
              <w:rPr>
                <w:rFonts w:ascii="Times New Roman" w:hAnsi="Times New Roman"/>
                <w:b/>
                <w:bCs/>
                <w:sz w:val="24"/>
              </w:rPr>
              <w:t xml:space="preserve"> annualità</w:t>
            </w:r>
          </w:p>
        </w:tc>
      </w:tr>
      <w:tr w:rsidR="000935D1" w14:paraId="3F307253" w14:textId="77777777" w:rsidTr="004E4AA0">
        <w:tblPrEx>
          <w:tblCellMar>
            <w:left w:w="28" w:type="dxa"/>
            <w:right w:w="28" w:type="dxa"/>
          </w:tblCellMar>
        </w:tblPrEx>
        <w:trPr>
          <w:cantSplit/>
          <w:trHeight w:val="71"/>
        </w:trPr>
        <w:tc>
          <w:tcPr>
            <w:tcW w:w="2666" w:type="dxa"/>
            <w:gridSpan w:val="2"/>
            <w:vMerge w:val="restart"/>
            <w:tcBorders>
              <w:top w:val="single" w:sz="4" w:space="0" w:color="000000"/>
              <w:left w:val="single" w:sz="4" w:space="0" w:color="000000"/>
              <w:bottom w:val="single" w:sz="4" w:space="0" w:color="000000"/>
            </w:tcBorders>
            <w:shd w:val="clear" w:color="auto" w:fill="E6E6E6"/>
            <w:vAlign w:val="center"/>
          </w:tcPr>
          <w:p w14:paraId="5ACE48CC" w14:textId="77777777" w:rsidR="000935D1" w:rsidRDefault="000935D1" w:rsidP="00EE3C2D">
            <w:pPr>
              <w:spacing w:before="40" w:after="40"/>
              <w:jc w:val="center"/>
            </w:pPr>
            <w:r>
              <w:rPr>
                <w:rFonts w:ascii="Times New Roman" w:hAnsi="Times New Roman"/>
                <w:b/>
              </w:rPr>
              <w:t>Fasi di attuazione</w:t>
            </w:r>
          </w:p>
        </w:tc>
        <w:tc>
          <w:tcPr>
            <w:tcW w:w="397" w:type="dxa"/>
            <w:gridSpan w:val="13"/>
            <w:tcBorders>
              <w:top w:val="single" w:sz="4" w:space="0" w:color="000000"/>
              <w:left w:val="single" w:sz="4" w:space="0" w:color="000000"/>
              <w:bottom w:val="single" w:sz="4" w:space="0" w:color="000000"/>
              <w:right w:val="single" w:sz="4" w:space="0" w:color="000000"/>
            </w:tcBorders>
            <w:shd w:val="clear" w:color="auto" w:fill="E7E6E6"/>
            <w:vAlign w:val="center"/>
          </w:tcPr>
          <w:p w14:paraId="36CBB01F" w14:textId="77777777" w:rsidR="000935D1" w:rsidRDefault="000935D1" w:rsidP="00EE3C2D">
            <w:pPr>
              <w:spacing w:after="60" w:line="280" w:lineRule="atLeast"/>
              <w:jc w:val="center"/>
            </w:pPr>
            <w:r>
              <w:rPr>
                <w:rFonts w:ascii="Times New Roman" w:hAnsi="Times New Roman"/>
                <w:b/>
                <w:bCs/>
                <w:sz w:val="20"/>
                <w:szCs w:val="20"/>
              </w:rPr>
              <w:t>TEMPI (MESI)</w:t>
            </w:r>
          </w:p>
        </w:tc>
      </w:tr>
      <w:tr w:rsidR="004E4AA0" w14:paraId="69EA4CAE" w14:textId="77777777" w:rsidTr="004E4AA0">
        <w:tblPrEx>
          <w:tblCellMar>
            <w:left w:w="28" w:type="dxa"/>
            <w:right w:w="28" w:type="dxa"/>
          </w:tblCellMar>
        </w:tblPrEx>
        <w:trPr>
          <w:gridAfter w:val="1"/>
          <w:wAfter w:w="10" w:type="dxa"/>
          <w:cantSplit/>
          <w:trHeight w:val="397"/>
        </w:trPr>
        <w:tc>
          <w:tcPr>
            <w:tcW w:w="2666" w:type="dxa"/>
            <w:gridSpan w:val="2"/>
            <w:vMerge/>
            <w:tcBorders>
              <w:top w:val="single" w:sz="4" w:space="0" w:color="000000"/>
              <w:left w:val="single" w:sz="4" w:space="0" w:color="000000"/>
              <w:bottom w:val="single" w:sz="4" w:space="0" w:color="000000"/>
              <w:right w:val="single" w:sz="4" w:space="0" w:color="auto"/>
            </w:tcBorders>
            <w:shd w:val="clear" w:color="auto" w:fill="E6E6E6"/>
            <w:vAlign w:val="center"/>
          </w:tcPr>
          <w:p w14:paraId="409EA48E" w14:textId="77777777" w:rsidR="004E4AA0" w:rsidRDefault="004E4AA0" w:rsidP="00EE3C2D">
            <w:pPr>
              <w:snapToGrid w:val="0"/>
              <w:spacing w:after="60" w:line="280" w:lineRule="atLeast"/>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11BC397" w14:textId="5118DD72" w:rsidR="004E4AA0" w:rsidRDefault="004E4AA0"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12B2FD4" w14:textId="61674041" w:rsidR="004E4AA0" w:rsidRDefault="004E4AA0"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0D6A5CB" w14:textId="6FBA8402" w:rsidR="004E4AA0" w:rsidRDefault="004E4AA0"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5A3250E" w14:textId="0729F577" w:rsidR="004E4AA0" w:rsidRDefault="004E4AA0"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ED1486D" w14:textId="74DAC0F9" w:rsidR="004E4AA0" w:rsidRDefault="004E4AA0"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DD45C3B" w14:textId="4DBD5E62" w:rsidR="004E4AA0" w:rsidRDefault="004E4AA0"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6E32D15" w14:textId="77777777" w:rsidR="004E4AA0" w:rsidRDefault="004E4AA0"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4455CD1" w14:textId="77777777" w:rsidR="004E4AA0" w:rsidRDefault="004E4AA0"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4067DC3" w14:textId="77777777" w:rsidR="004E4AA0" w:rsidRDefault="004E4AA0"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81398C0" w14:textId="77777777" w:rsidR="004E4AA0" w:rsidRDefault="004E4AA0"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2D7E1B4" w14:textId="77777777" w:rsidR="004E4AA0" w:rsidRDefault="004E4AA0"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EFA9C12" w14:textId="77777777" w:rsidR="004E4AA0" w:rsidRDefault="004E4AA0" w:rsidP="00EE3C2D">
            <w:pPr>
              <w:snapToGrid w:val="0"/>
              <w:spacing w:after="60" w:line="280" w:lineRule="atLeast"/>
              <w:jc w:val="center"/>
              <w:rPr>
                <w:rFonts w:ascii="Times New Roman" w:hAnsi="Times New Roman"/>
                <w:b/>
                <w:sz w:val="18"/>
              </w:rPr>
            </w:pPr>
          </w:p>
        </w:tc>
      </w:tr>
      <w:tr w:rsidR="004E4AA0" w14:paraId="052D83C8" w14:textId="77777777" w:rsidTr="004E4AA0">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5C8CA718" w14:textId="77777777" w:rsidR="004E4AA0" w:rsidRDefault="004E4AA0" w:rsidP="00EE3C2D">
            <w:pPr>
              <w:spacing w:after="60" w:line="280" w:lineRule="atLeast"/>
            </w:pPr>
            <w:r>
              <w:rPr>
                <w:rFonts w:ascii="Times New Roman" w:hAnsi="Times New Roman"/>
                <w:b/>
                <w:bCs/>
                <w:sz w:val="16"/>
                <w:szCs w:val="16"/>
              </w:rPr>
              <w:lastRenderedPageBreak/>
              <w:t>1.</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1AF3358A" w14:textId="77777777" w:rsidR="004E4AA0" w:rsidRDefault="004E4AA0"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F599F3C"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C3EB22A"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C45C85A"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C240F65"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E6F6258"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21C9CD8"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EB9B9E7"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61D8592"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59A1ACA"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4028EAD"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1284DC7"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23C9758" w14:textId="77777777" w:rsidR="004E4AA0" w:rsidRDefault="004E4AA0" w:rsidP="00EE3C2D">
            <w:pPr>
              <w:snapToGrid w:val="0"/>
              <w:spacing w:after="60" w:line="280" w:lineRule="atLeast"/>
              <w:jc w:val="center"/>
              <w:rPr>
                <w:rFonts w:ascii="Times New Roman" w:hAnsi="Times New Roman"/>
                <w:b/>
                <w:sz w:val="20"/>
                <w:szCs w:val="20"/>
              </w:rPr>
            </w:pPr>
          </w:p>
        </w:tc>
      </w:tr>
      <w:tr w:rsidR="004E4AA0" w14:paraId="241A437C" w14:textId="77777777" w:rsidTr="004E4AA0">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3E2552B8" w14:textId="77777777" w:rsidR="004E4AA0" w:rsidRDefault="004E4AA0" w:rsidP="00EE3C2D">
            <w:pPr>
              <w:spacing w:after="60" w:line="280" w:lineRule="atLeast"/>
            </w:pPr>
            <w:r>
              <w:rPr>
                <w:rFonts w:ascii="Times New Roman" w:hAnsi="Times New Roman"/>
                <w:b/>
                <w:bCs/>
                <w:sz w:val="16"/>
                <w:szCs w:val="16"/>
              </w:rPr>
              <w:t>2.</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38E32620" w14:textId="77777777" w:rsidR="004E4AA0" w:rsidRDefault="004E4AA0" w:rsidP="00EE3C2D">
            <w:pPr>
              <w:snapToGrid w:val="0"/>
              <w:spacing w:after="60" w:line="280" w:lineRule="atLeast"/>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D3A65D3"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4614571"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2B1C834"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95A7005"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D8856B1"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272AD33"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46B62C2"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6B86F3E"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C904AEE"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6976927"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9A9A4BA"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C21702C" w14:textId="77777777" w:rsidR="004E4AA0" w:rsidRDefault="004E4AA0" w:rsidP="00EE3C2D">
            <w:pPr>
              <w:snapToGrid w:val="0"/>
              <w:spacing w:after="60" w:line="280" w:lineRule="atLeast"/>
              <w:jc w:val="center"/>
              <w:rPr>
                <w:rFonts w:ascii="Times New Roman" w:hAnsi="Times New Roman"/>
                <w:b/>
                <w:sz w:val="20"/>
                <w:szCs w:val="20"/>
              </w:rPr>
            </w:pPr>
          </w:p>
        </w:tc>
      </w:tr>
      <w:tr w:rsidR="004E4AA0" w14:paraId="4A710254" w14:textId="77777777" w:rsidTr="004E4AA0">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1E9BC032" w14:textId="77777777" w:rsidR="004E4AA0" w:rsidRDefault="004E4AA0" w:rsidP="00EE3C2D">
            <w:pPr>
              <w:spacing w:after="60" w:line="280" w:lineRule="atLeast"/>
            </w:pPr>
            <w:r>
              <w:rPr>
                <w:rFonts w:ascii="Times New Roman" w:hAnsi="Times New Roman"/>
                <w:b/>
                <w:bCs/>
                <w:sz w:val="16"/>
                <w:szCs w:val="16"/>
              </w:rPr>
              <w:t>3.</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5828F0F7" w14:textId="77777777" w:rsidR="004E4AA0" w:rsidRDefault="004E4AA0"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5B1136A"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42A19F"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83F41FA"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DD2FF45"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297BFAC"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2A11FDE"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A50878D"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E6D0875"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7EA6158"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5A55C17"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3CAA024"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F6E715A" w14:textId="77777777" w:rsidR="004E4AA0" w:rsidRDefault="004E4AA0" w:rsidP="00EE3C2D">
            <w:pPr>
              <w:snapToGrid w:val="0"/>
              <w:spacing w:after="60" w:line="280" w:lineRule="atLeast"/>
              <w:jc w:val="center"/>
              <w:rPr>
                <w:rFonts w:ascii="Times New Roman" w:hAnsi="Times New Roman"/>
                <w:b/>
                <w:sz w:val="20"/>
                <w:szCs w:val="20"/>
              </w:rPr>
            </w:pPr>
          </w:p>
        </w:tc>
      </w:tr>
      <w:tr w:rsidR="004E4AA0" w14:paraId="17D12033" w14:textId="77777777" w:rsidTr="004E4AA0">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6C7332E5" w14:textId="77777777" w:rsidR="004E4AA0" w:rsidRDefault="004E4AA0" w:rsidP="00EE3C2D">
            <w:pPr>
              <w:spacing w:after="60" w:line="280" w:lineRule="atLeast"/>
            </w:pPr>
            <w:r>
              <w:rPr>
                <w:rFonts w:ascii="Times New Roman" w:hAnsi="Times New Roman"/>
                <w:b/>
                <w:bCs/>
                <w:sz w:val="16"/>
                <w:szCs w:val="16"/>
              </w:rPr>
              <w:t>...</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1A7467FD" w14:textId="77777777" w:rsidR="004E4AA0" w:rsidRDefault="004E4AA0"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EC624DB"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280DE7F"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4E46834"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97E8A53"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68D80AD"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D8E1D53"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007E6FF"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A35A990"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7B6ECDA"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FA9447C"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BB501FE"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A1A48EA" w14:textId="77777777" w:rsidR="004E4AA0" w:rsidRDefault="004E4AA0" w:rsidP="00EE3C2D">
            <w:pPr>
              <w:snapToGrid w:val="0"/>
              <w:spacing w:after="60" w:line="280" w:lineRule="atLeast"/>
              <w:jc w:val="center"/>
              <w:rPr>
                <w:rFonts w:ascii="Times New Roman" w:hAnsi="Times New Roman"/>
                <w:b/>
                <w:sz w:val="20"/>
                <w:szCs w:val="20"/>
              </w:rPr>
            </w:pPr>
          </w:p>
        </w:tc>
      </w:tr>
      <w:tr w:rsidR="004E4AA0" w14:paraId="5C69D570" w14:textId="77777777" w:rsidTr="004E4AA0">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vAlign w:val="center"/>
          </w:tcPr>
          <w:p w14:paraId="4CCD01E5" w14:textId="77777777" w:rsidR="004E4AA0" w:rsidRDefault="004E4AA0" w:rsidP="00EE3C2D">
            <w:pPr>
              <w:snapToGrid w:val="0"/>
              <w:spacing w:after="60" w:line="280" w:lineRule="atLeast"/>
              <w:rPr>
                <w:rFonts w:ascii="Times New Roman" w:eastAsia="Arial Unicode MS" w:hAnsi="Times New Roman"/>
                <w:b/>
                <w:sz w:val="20"/>
                <w:szCs w:val="20"/>
              </w:rPr>
            </w:pPr>
          </w:p>
        </w:tc>
        <w:tc>
          <w:tcPr>
            <w:tcW w:w="2466" w:type="dxa"/>
            <w:tcBorders>
              <w:top w:val="single" w:sz="4" w:space="0" w:color="000000"/>
              <w:left w:val="single" w:sz="4" w:space="0" w:color="000000"/>
              <w:bottom w:val="single" w:sz="4" w:space="0" w:color="000000"/>
              <w:right w:val="single" w:sz="4" w:space="0" w:color="auto"/>
            </w:tcBorders>
            <w:shd w:val="clear" w:color="auto" w:fill="E6E6E6"/>
            <w:vAlign w:val="center"/>
          </w:tcPr>
          <w:p w14:paraId="6FCE7EF6" w14:textId="77777777" w:rsidR="004E4AA0" w:rsidRDefault="004E4AA0" w:rsidP="00EE3C2D">
            <w:pPr>
              <w:snapToGrid w:val="0"/>
              <w:spacing w:after="60" w:line="280" w:lineRule="atLeast"/>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FE99C3A"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01B3676" w14:textId="77777777" w:rsidR="004E4AA0" w:rsidRDefault="004E4AA0"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F051B17"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1ED3379"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3DC74EF"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B7ED5B5"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BD95546"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BA93413"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3F87FB"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150822C"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89EB198" w14:textId="77777777" w:rsidR="004E4AA0" w:rsidRDefault="004E4AA0"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B0FE55E" w14:textId="77777777" w:rsidR="004E4AA0" w:rsidRDefault="004E4AA0" w:rsidP="00EE3C2D">
            <w:pPr>
              <w:snapToGrid w:val="0"/>
              <w:spacing w:after="60" w:line="280" w:lineRule="atLeast"/>
              <w:jc w:val="center"/>
              <w:rPr>
                <w:rFonts w:ascii="Times New Roman" w:hAnsi="Times New Roman"/>
                <w:b/>
                <w:sz w:val="20"/>
                <w:szCs w:val="20"/>
              </w:rPr>
            </w:pPr>
          </w:p>
        </w:tc>
      </w:tr>
    </w:tbl>
    <w:p w14:paraId="632E02ED" w14:textId="77777777" w:rsidR="000935D1" w:rsidRDefault="000935D1" w:rsidP="000935D1">
      <w:pPr>
        <w:autoSpaceDE w:val="0"/>
        <w:spacing w:line="360" w:lineRule="auto"/>
        <w:rPr>
          <w:rFonts w:ascii="Times New Roman" w:hAnsi="Times New Roman"/>
          <w:i/>
          <w:iCs/>
          <w:sz w:val="24"/>
        </w:rPr>
      </w:pPr>
    </w:p>
    <w:tbl>
      <w:tblPr>
        <w:tblW w:w="0" w:type="auto"/>
        <w:tblInd w:w="-15" w:type="dxa"/>
        <w:tblLayout w:type="fixed"/>
        <w:tblLook w:val="0000" w:firstRow="0" w:lastRow="0" w:firstColumn="0" w:lastColumn="0" w:noHBand="0" w:noVBand="0"/>
      </w:tblPr>
      <w:tblGrid>
        <w:gridCol w:w="200"/>
        <w:gridCol w:w="2466"/>
        <w:gridCol w:w="397"/>
        <w:gridCol w:w="397"/>
        <w:gridCol w:w="397"/>
        <w:gridCol w:w="397"/>
        <w:gridCol w:w="397"/>
        <w:gridCol w:w="397"/>
        <w:gridCol w:w="397"/>
        <w:gridCol w:w="397"/>
        <w:gridCol w:w="397"/>
        <w:gridCol w:w="397"/>
        <w:gridCol w:w="397"/>
        <w:gridCol w:w="397"/>
        <w:gridCol w:w="10"/>
      </w:tblGrid>
      <w:tr w:rsidR="006B7F29" w14:paraId="48EE395C" w14:textId="77777777" w:rsidTr="00EE3C2D">
        <w:tc>
          <w:tcPr>
            <w:tcW w:w="397" w:type="dxa"/>
            <w:gridSpan w:val="15"/>
            <w:tcBorders>
              <w:top w:val="single" w:sz="4" w:space="0" w:color="000000"/>
              <w:left w:val="single" w:sz="4" w:space="0" w:color="000000"/>
              <w:bottom w:val="single" w:sz="4" w:space="0" w:color="000000"/>
              <w:right w:val="single" w:sz="4" w:space="0" w:color="000000"/>
            </w:tcBorders>
            <w:shd w:val="clear" w:color="auto" w:fill="D9D9D9"/>
          </w:tcPr>
          <w:p w14:paraId="49F4A1C1" w14:textId="17426DCF" w:rsidR="006B7F29" w:rsidRDefault="006B7F29" w:rsidP="00EE3C2D">
            <w:pPr>
              <w:widowControl w:val="0"/>
              <w:spacing w:before="60" w:after="60"/>
            </w:pPr>
            <w:r>
              <w:rPr>
                <w:rFonts w:ascii="Times New Roman" w:hAnsi="Times New Roman"/>
                <w:b/>
                <w:bCs/>
                <w:sz w:val="24"/>
              </w:rPr>
              <w:t>B4. Tempistica- Cronoprogramma dell’intervento- II</w:t>
            </w:r>
            <w:r w:rsidR="00F94131">
              <w:rPr>
                <w:rFonts w:ascii="Times New Roman" w:hAnsi="Times New Roman"/>
                <w:b/>
                <w:bCs/>
                <w:sz w:val="24"/>
              </w:rPr>
              <w:t>°</w:t>
            </w:r>
            <w:r>
              <w:rPr>
                <w:rFonts w:ascii="Times New Roman" w:hAnsi="Times New Roman"/>
                <w:b/>
                <w:bCs/>
                <w:sz w:val="24"/>
              </w:rPr>
              <w:t xml:space="preserve"> annualità</w:t>
            </w:r>
          </w:p>
        </w:tc>
      </w:tr>
      <w:tr w:rsidR="006B7F29" w14:paraId="6017107C" w14:textId="77777777" w:rsidTr="00EE3C2D">
        <w:tblPrEx>
          <w:tblCellMar>
            <w:left w:w="28" w:type="dxa"/>
            <w:right w:w="28" w:type="dxa"/>
          </w:tblCellMar>
        </w:tblPrEx>
        <w:trPr>
          <w:cantSplit/>
          <w:trHeight w:val="71"/>
        </w:trPr>
        <w:tc>
          <w:tcPr>
            <w:tcW w:w="2666" w:type="dxa"/>
            <w:gridSpan w:val="2"/>
            <w:vMerge w:val="restart"/>
            <w:tcBorders>
              <w:top w:val="single" w:sz="4" w:space="0" w:color="000000"/>
              <w:left w:val="single" w:sz="4" w:space="0" w:color="000000"/>
              <w:bottom w:val="single" w:sz="4" w:space="0" w:color="000000"/>
            </w:tcBorders>
            <w:shd w:val="clear" w:color="auto" w:fill="E6E6E6"/>
            <w:vAlign w:val="center"/>
          </w:tcPr>
          <w:p w14:paraId="761B6CDD" w14:textId="77777777" w:rsidR="006B7F29" w:rsidRDefault="006B7F29" w:rsidP="00EE3C2D">
            <w:pPr>
              <w:spacing w:before="40" w:after="40"/>
              <w:jc w:val="center"/>
            </w:pPr>
            <w:r>
              <w:rPr>
                <w:rFonts w:ascii="Times New Roman" w:hAnsi="Times New Roman"/>
                <w:b/>
              </w:rPr>
              <w:t>Fasi di attuazione</w:t>
            </w:r>
          </w:p>
        </w:tc>
        <w:tc>
          <w:tcPr>
            <w:tcW w:w="397" w:type="dxa"/>
            <w:gridSpan w:val="13"/>
            <w:tcBorders>
              <w:top w:val="single" w:sz="4" w:space="0" w:color="000000"/>
              <w:left w:val="single" w:sz="4" w:space="0" w:color="000000"/>
              <w:bottom w:val="single" w:sz="4" w:space="0" w:color="000000"/>
              <w:right w:val="single" w:sz="4" w:space="0" w:color="000000"/>
            </w:tcBorders>
            <w:shd w:val="clear" w:color="auto" w:fill="E7E6E6"/>
            <w:vAlign w:val="center"/>
          </w:tcPr>
          <w:p w14:paraId="152C5073" w14:textId="77777777" w:rsidR="006B7F29" w:rsidRDefault="006B7F29" w:rsidP="00EE3C2D">
            <w:pPr>
              <w:spacing w:after="60" w:line="280" w:lineRule="atLeast"/>
              <w:jc w:val="center"/>
            </w:pPr>
            <w:r>
              <w:rPr>
                <w:rFonts w:ascii="Times New Roman" w:hAnsi="Times New Roman"/>
                <w:b/>
                <w:bCs/>
                <w:sz w:val="20"/>
                <w:szCs w:val="20"/>
              </w:rPr>
              <w:t>TEMPI (MESI)</w:t>
            </w:r>
          </w:p>
        </w:tc>
      </w:tr>
      <w:tr w:rsidR="006B7F29" w14:paraId="141561B2" w14:textId="77777777" w:rsidTr="00EE3C2D">
        <w:tblPrEx>
          <w:tblCellMar>
            <w:left w:w="28" w:type="dxa"/>
            <w:right w:w="28" w:type="dxa"/>
          </w:tblCellMar>
        </w:tblPrEx>
        <w:trPr>
          <w:gridAfter w:val="1"/>
          <w:wAfter w:w="10" w:type="dxa"/>
          <w:cantSplit/>
          <w:trHeight w:val="397"/>
        </w:trPr>
        <w:tc>
          <w:tcPr>
            <w:tcW w:w="2666" w:type="dxa"/>
            <w:gridSpan w:val="2"/>
            <w:vMerge/>
            <w:tcBorders>
              <w:top w:val="single" w:sz="4" w:space="0" w:color="000000"/>
              <w:left w:val="single" w:sz="4" w:space="0" w:color="000000"/>
              <w:bottom w:val="single" w:sz="4" w:space="0" w:color="000000"/>
              <w:right w:val="single" w:sz="4" w:space="0" w:color="auto"/>
            </w:tcBorders>
            <w:shd w:val="clear" w:color="auto" w:fill="E6E6E6"/>
            <w:vAlign w:val="center"/>
          </w:tcPr>
          <w:p w14:paraId="6FE0548A" w14:textId="77777777" w:rsidR="006B7F29" w:rsidRDefault="006B7F29" w:rsidP="00EE3C2D">
            <w:pPr>
              <w:snapToGrid w:val="0"/>
              <w:spacing w:after="60" w:line="280" w:lineRule="atLeast"/>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C1816C4"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32E0E95"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8F23880"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F6E868E"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E2CB952"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4CE606B"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C55DCB7"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50104E9"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32653D6"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06AEF85"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1736C53"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40F9007" w14:textId="77777777" w:rsidR="006B7F29" w:rsidRDefault="006B7F29" w:rsidP="00EE3C2D">
            <w:pPr>
              <w:snapToGrid w:val="0"/>
              <w:spacing w:after="60" w:line="280" w:lineRule="atLeast"/>
              <w:jc w:val="center"/>
              <w:rPr>
                <w:rFonts w:ascii="Times New Roman" w:hAnsi="Times New Roman"/>
                <w:b/>
                <w:sz w:val="18"/>
              </w:rPr>
            </w:pPr>
          </w:p>
        </w:tc>
      </w:tr>
      <w:tr w:rsidR="006B7F29" w14:paraId="293BE023"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1351949A" w14:textId="77777777" w:rsidR="006B7F29" w:rsidRDefault="006B7F29" w:rsidP="00EE3C2D">
            <w:pPr>
              <w:spacing w:after="60" w:line="280" w:lineRule="atLeast"/>
            </w:pPr>
            <w:r>
              <w:rPr>
                <w:rFonts w:ascii="Times New Roman" w:hAnsi="Times New Roman"/>
                <w:b/>
                <w:bCs/>
                <w:sz w:val="16"/>
                <w:szCs w:val="16"/>
              </w:rPr>
              <w:t>1.</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3BBE8E7E" w14:textId="77777777" w:rsidR="006B7F29" w:rsidRDefault="006B7F29"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86D5A9B"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639B630"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F0F2D05"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43F13FF"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2EF0F27"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8252C2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51AA31E"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9F0610F"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5C847E7"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F7B3F62"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63B83F8"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4429431"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59A0C6FA"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79126B5D" w14:textId="77777777" w:rsidR="006B7F29" w:rsidRDefault="006B7F29" w:rsidP="00EE3C2D">
            <w:pPr>
              <w:spacing w:after="60" w:line="280" w:lineRule="atLeast"/>
            </w:pPr>
            <w:r>
              <w:rPr>
                <w:rFonts w:ascii="Times New Roman" w:hAnsi="Times New Roman"/>
                <w:b/>
                <w:bCs/>
                <w:sz w:val="16"/>
                <w:szCs w:val="16"/>
              </w:rPr>
              <w:t>2.</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52ADC805" w14:textId="77777777" w:rsidR="006B7F29" w:rsidRDefault="006B7F29" w:rsidP="00EE3C2D">
            <w:pPr>
              <w:snapToGrid w:val="0"/>
              <w:spacing w:after="60" w:line="280" w:lineRule="atLeast"/>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FDF3DC2"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251226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DA29F9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2D23914"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5E49573"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D4626CE"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74B985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A20CE12"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78E81C6"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1155EE0"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BE577F6"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D38083D"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4AEC4705"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07FE5537" w14:textId="77777777" w:rsidR="006B7F29" w:rsidRDefault="006B7F29" w:rsidP="00EE3C2D">
            <w:pPr>
              <w:spacing w:after="60" w:line="280" w:lineRule="atLeast"/>
            </w:pPr>
            <w:r>
              <w:rPr>
                <w:rFonts w:ascii="Times New Roman" w:hAnsi="Times New Roman"/>
                <w:b/>
                <w:bCs/>
                <w:sz w:val="16"/>
                <w:szCs w:val="16"/>
              </w:rPr>
              <w:t>3.</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4317E424" w14:textId="77777777" w:rsidR="006B7F29" w:rsidRDefault="006B7F29"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69805A9"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11DC9F0"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ED8AFB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9DABE4E"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7C3653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E0FCA20"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EC9F5EE"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4EC902B"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26379E5"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D48097A"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FA06B83"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8493112"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7DDC5D33"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656D6F98" w14:textId="77777777" w:rsidR="006B7F29" w:rsidRDefault="006B7F29" w:rsidP="00EE3C2D">
            <w:pPr>
              <w:spacing w:after="60" w:line="280" w:lineRule="atLeast"/>
            </w:pPr>
            <w:r>
              <w:rPr>
                <w:rFonts w:ascii="Times New Roman" w:hAnsi="Times New Roman"/>
                <w:b/>
                <w:bCs/>
                <w:sz w:val="16"/>
                <w:szCs w:val="16"/>
              </w:rPr>
              <w:t>...</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325EFFD3" w14:textId="77777777" w:rsidR="006B7F29" w:rsidRDefault="006B7F29"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18900D2"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FF1307B"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2DDE7BA"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60FB87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4257F28"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D8C032A"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F622FBC"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4CE1218"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098F18B"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6773EA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7AA9E3A"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784D496"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3CD14809"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vAlign w:val="center"/>
          </w:tcPr>
          <w:p w14:paraId="09F05E26" w14:textId="77777777" w:rsidR="006B7F29" w:rsidRDefault="006B7F29" w:rsidP="00EE3C2D">
            <w:pPr>
              <w:snapToGrid w:val="0"/>
              <w:spacing w:after="60" w:line="280" w:lineRule="atLeast"/>
              <w:rPr>
                <w:rFonts w:ascii="Times New Roman" w:eastAsia="Arial Unicode MS" w:hAnsi="Times New Roman"/>
                <w:b/>
                <w:sz w:val="20"/>
                <w:szCs w:val="20"/>
              </w:rPr>
            </w:pPr>
          </w:p>
        </w:tc>
        <w:tc>
          <w:tcPr>
            <w:tcW w:w="2466" w:type="dxa"/>
            <w:tcBorders>
              <w:top w:val="single" w:sz="4" w:space="0" w:color="000000"/>
              <w:left w:val="single" w:sz="4" w:space="0" w:color="000000"/>
              <w:bottom w:val="single" w:sz="4" w:space="0" w:color="000000"/>
              <w:right w:val="single" w:sz="4" w:space="0" w:color="auto"/>
            </w:tcBorders>
            <w:shd w:val="clear" w:color="auto" w:fill="E6E6E6"/>
            <w:vAlign w:val="center"/>
          </w:tcPr>
          <w:p w14:paraId="65588B94" w14:textId="77777777" w:rsidR="006B7F29" w:rsidRDefault="006B7F29" w:rsidP="00EE3C2D">
            <w:pPr>
              <w:snapToGrid w:val="0"/>
              <w:spacing w:after="60" w:line="280" w:lineRule="atLeast"/>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0EF9A50"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2FFB7F8"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74174D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2B59F4"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B26D249"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B5E22E5"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56D860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BAB3E5"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69448BC"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1B72764"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A6F1207"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2136333" w14:textId="77777777" w:rsidR="006B7F29" w:rsidRDefault="006B7F29" w:rsidP="00EE3C2D">
            <w:pPr>
              <w:snapToGrid w:val="0"/>
              <w:spacing w:after="60" w:line="280" w:lineRule="atLeast"/>
              <w:jc w:val="center"/>
              <w:rPr>
                <w:rFonts w:ascii="Times New Roman" w:hAnsi="Times New Roman"/>
                <w:b/>
                <w:sz w:val="20"/>
                <w:szCs w:val="20"/>
              </w:rPr>
            </w:pPr>
          </w:p>
        </w:tc>
      </w:tr>
    </w:tbl>
    <w:p w14:paraId="11A3FDC2" w14:textId="0FDA16CB" w:rsidR="000935D1" w:rsidRDefault="000935D1" w:rsidP="000935D1">
      <w:pPr>
        <w:autoSpaceDE w:val="0"/>
        <w:spacing w:line="360" w:lineRule="auto"/>
        <w:rPr>
          <w:rFonts w:ascii="Times New Roman" w:hAnsi="Times New Roman"/>
          <w:i/>
          <w:iCs/>
          <w:sz w:val="24"/>
        </w:rPr>
      </w:pPr>
    </w:p>
    <w:tbl>
      <w:tblPr>
        <w:tblW w:w="0" w:type="auto"/>
        <w:tblInd w:w="-15" w:type="dxa"/>
        <w:tblLayout w:type="fixed"/>
        <w:tblLook w:val="0000" w:firstRow="0" w:lastRow="0" w:firstColumn="0" w:lastColumn="0" w:noHBand="0" w:noVBand="0"/>
      </w:tblPr>
      <w:tblGrid>
        <w:gridCol w:w="200"/>
        <w:gridCol w:w="2466"/>
        <w:gridCol w:w="397"/>
        <w:gridCol w:w="397"/>
        <w:gridCol w:w="397"/>
        <w:gridCol w:w="397"/>
        <w:gridCol w:w="397"/>
        <w:gridCol w:w="397"/>
        <w:gridCol w:w="397"/>
        <w:gridCol w:w="397"/>
        <w:gridCol w:w="397"/>
        <w:gridCol w:w="397"/>
        <w:gridCol w:w="397"/>
        <w:gridCol w:w="397"/>
        <w:gridCol w:w="10"/>
      </w:tblGrid>
      <w:tr w:rsidR="006B7F29" w14:paraId="2F07DA5C" w14:textId="77777777" w:rsidTr="00EE3C2D">
        <w:tc>
          <w:tcPr>
            <w:tcW w:w="397" w:type="dxa"/>
            <w:gridSpan w:val="15"/>
            <w:tcBorders>
              <w:top w:val="single" w:sz="4" w:space="0" w:color="000000"/>
              <w:left w:val="single" w:sz="4" w:space="0" w:color="000000"/>
              <w:bottom w:val="single" w:sz="4" w:space="0" w:color="000000"/>
              <w:right w:val="single" w:sz="4" w:space="0" w:color="000000"/>
            </w:tcBorders>
            <w:shd w:val="clear" w:color="auto" w:fill="D9D9D9"/>
          </w:tcPr>
          <w:p w14:paraId="4C0D2316" w14:textId="710B47E9" w:rsidR="006B7F29" w:rsidRDefault="006B7F29" w:rsidP="00EE3C2D">
            <w:pPr>
              <w:widowControl w:val="0"/>
              <w:spacing w:before="60" w:after="60"/>
            </w:pPr>
            <w:r>
              <w:rPr>
                <w:rFonts w:ascii="Times New Roman" w:hAnsi="Times New Roman"/>
                <w:b/>
                <w:bCs/>
                <w:sz w:val="24"/>
              </w:rPr>
              <w:t>B4. Tempistica- Cronoprogramma dell’intervento- III</w:t>
            </w:r>
            <w:r w:rsidR="00F94131">
              <w:rPr>
                <w:rFonts w:ascii="Times New Roman" w:hAnsi="Times New Roman"/>
                <w:b/>
                <w:bCs/>
                <w:sz w:val="24"/>
              </w:rPr>
              <w:t>°</w:t>
            </w:r>
            <w:r>
              <w:rPr>
                <w:rFonts w:ascii="Times New Roman" w:hAnsi="Times New Roman"/>
                <w:b/>
                <w:bCs/>
                <w:sz w:val="24"/>
              </w:rPr>
              <w:t xml:space="preserve"> annualità</w:t>
            </w:r>
          </w:p>
        </w:tc>
      </w:tr>
      <w:tr w:rsidR="006B7F29" w14:paraId="78939D11" w14:textId="77777777" w:rsidTr="00EE3C2D">
        <w:tblPrEx>
          <w:tblCellMar>
            <w:left w:w="28" w:type="dxa"/>
            <w:right w:w="28" w:type="dxa"/>
          </w:tblCellMar>
        </w:tblPrEx>
        <w:trPr>
          <w:cantSplit/>
          <w:trHeight w:val="71"/>
        </w:trPr>
        <w:tc>
          <w:tcPr>
            <w:tcW w:w="2666" w:type="dxa"/>
            <w:gridSpan w:val="2"/>
            <w:vMerge w:val="restart"/>
            <w:tcBorders>
              <w:top w:val="single" w:sz="4" w:space="0" w:color="000000"/>
              <w:left w:val="single" w:sz="4" w:space="0" w:color="000000"/>
              <w:bottom w:val="single" w:sz="4" w:space="0" w:color="000000"/>
            </w:tcBorders>
            <w:shd w:val="clear" w:color="auto" w:fill="E6E6E6"/>
            <w:vAlign w:val="center"/>
          </w:tcPr>
          <w:p w14:paraId="5B50CD51" w14:textId="77777777" w:rsidR="006B7F29" w:rsidRDefault="006B7F29" w:rsidP="00EE3C2D">
            <w:pPr>
              <w:spacing w:before="40" w:after="40"/>
              <w:jc w:val="center"/>
            </w:pPr>
            <w:r>
              <w:rPr>
                <w:rFonts w:ascii="Times New Roman" w:hAnsi="Times New Roman"/>
                <w:b/>
              </w:rPr>
              <w:t>Fasi di attuazione</w:t>
            </w:r>
          </w:p>
        </w:tc>
        <w:tc>
          <w:tcPr>
            <w:tcW w:w="397" w:type="dxa"/>
            <w:gridSpan w:val="13"/>
            <w:tcBorders>
              <w:top w:val="single" w:sz="4" w:space="0" w:color="000000"/>
              <w:left w:val="single" w:sz="4" w:space="0" w:color="000000"/>
              <w:bottom w:val="single" w:sz="4" w:space="0" w:color="000000"/>
              <w:right w:val="single" w:sz="4" w:space="0" w:color="000000"/>
            </w:tcBorders>
            <w:shd w:val="clear" w:color="auto" w:fill="E7E6E6"/>
            <w:vAlign w:val="center"/>
          </w:tcPr>
          <w:p w14:paraId="45E18AB8" w14:textId="77777777" w:rsidR="006B7F29" w:rsidRDefault="006B7F29" w:rsidP="00EE3C2D">
            <w:pPr>
              <w:spacing w:after="60" w:line="280" w:lineRule="atLeast"/>
              <w:jc w:val="center"/>
            </w:pPr>
            <w:r>
              <w:rPr>
                <w:rFonts w:ascii="Times New Roman" w:hAnsi="Times New Roman"/>
                <w:b/>
                <w:bCs/>
                <w:sz w:val="20"/>
                <w:szCs w:val="20"/>
              </w:rPr>
              <w:t>TEMPI (MESI)</w:t>
            </w:r>
          </w:p>
        </w:tc>
      </w:tr>
      <w:tr w:rsidR="006B7F29" w14:paraId="13E9E03C" w14:textId="77777777" w:rsidTr="00EE3C2D">
        <w:tblPrEx>
          <w:tblCellMar>
            <w:left w:w="28" w:type="dxa"/>
            <w:right w:w="28" w:type="dxa"/>
          </w:tblCellMar>
        </w:tblPrEx>
        <w:trPr>
          <w:gridAfter w:val="1"/>
          <w:wAfter w:w="10" w:type="dxa"/>
          <w:cantSplit/>
          <w:trHeight w:val="397"/>
        </w:trPr>
        <w:tc>
          <w:tcPr>
            <w:tcW w:w="2666" w:type="dxa"/>
            <w:gridSpan w:val="2"/>
            <w:vMerge/>
            <w:tcBorders>
              <w:top w:val="single" w:sz="4" w:space="0" w:color="000000"/>
              <w:left w:val="single" w:sz="4" w:space="0" w:color="000000"/>
              <w:bottom w:val="single" w:sz="4" w:space="0" w:color="000000"/>
              <w:right w:val="single" w:sz="4" w:space="0" w:color="auto"/>
            </w:tcBorders>
            <w:shd w:val="clear" w:color="auto" w:fill="E6E6E6"/>
            <w:vAlign w:val="center"/>
          </w:tcPr>
          <w:p w14:paraId="51FD886A" w14:textId="77777777" w:rsidR="006B7F29" w:rsidRDefault="006B7F29" w:rsidP="00EE3C2D">
            <w:pPr>
              <w:snapToGrid w:val="0"/>
              <w:spacing w:after="60" w:line="280" w:lineRule="atLeast"/>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6673270"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006A3B1"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9C28F32"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7FC5F76"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7E6F3BB"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22119D0" w14:textId="77777777" w:rsidR="006B7F29" w:rsidRDefault="006B7F29" w:rsidP="00EE3C2D">
            <w:pPr>
              <w:spacing w:after="60" w:line="280" w:lineRule="atLeast"/>
              <w:jc w:val="cente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AE801F9"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1A09D41"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9BD9164"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87F8DD0"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07007EE" w14:textId="77777777" w:rsidR="006B7F29" w:rsidRDefault="006B7F29" w:rsidP="00EE3C2D">
            <w:pPr>
              <w:snapToGrid w:val="0"/>
              <w:spacing w:after="60" w:line="280" w:lineRule="atLeast"/>
              <w:jc w:val="center"/>
              <w:rPr>
                <w:rFonts w:ascii="Times New Roman" w:hAnsi="Times New Roman"/>
                <w:b/>
                <w:sz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4ED051D" w14:textId="77777777" w:rsidR="006B7F29" w:rsidRDefault="006B7F29" w:rsidP="00EE3C2D">
            <w:pPr>
              <w:snapToGrid w:val="0"/>
              <w:spacing w:after="60" w:line="280" w:lineRule="atLeast"/>
              <w:jc w:val="center"/>
              <w:rPr>
                <w:rFonts w:ascii="Times New Roman" w:hAnsi="Times New Roman"/>
                <w:b/>
                <w:sz w:val="18"/>
              </w:rPr>
            </w:pPr>
          </w:p>
        </w:tc>
      </w:tr>
      <w:tr w:rsidR="006B7F29" w14:paraId="7258740C"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0E4C2834" w14:textId="77777777" w:rsidR="006B7F29" w:rsidRDefault="006B7F29" w:rsidP="00EE3C2D">
            <w:pPr>
              <w:spacing w:after="60" w:line="280" w:lineRule="atLeast"/>
            </w:pPr>
            <w:r>
              <w:rPr>
                <w:rFonts w:ascii="Times New Roman" w:hAnsi="Times New Roman"/>
                <w:b/>
                <w:bCs/>
                <w:sz w:val="16"/>
                <w:szCs w:val="16"/>
              </w:rPr>
              <w:t>1.</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1AAF1488" w14:textId="77777777" w:rsidR="006B7F29" w:rsidRDefault="006B7F29"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9B35D61"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1122005"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F6301C3"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447542F"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F7552D9"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2F820C5"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40DDDC3"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3016486"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77A249F"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3DBCD98"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26AEDE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B366F4A"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561BFCC8"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4668EE77" w14:textId="77777777" w:rsidR="006B7F29" w:rsidRDefault="006B7F29" w:rsidP="00EE3C2D">
            <w:pPr>
              <w:spacing w:after="60" w:line="280" w:lineRule="atLeast"/>
            </w:pPr>
            <w:r>
              <w:rPr>
                <w:rFonts w:ascii="Times New Roman" w:hAnsi="Times New Roman"/>
                <w:b/>
                <w:bCs/>
                <w:sz w:val="16"/>
                <w:szCs w:val="16"/>
              </w:rPr>
              <w:t>2.</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429119AE" w14:textId="77777777" w:rsidR="006B7F29" w:rsidRDefault="006B7F29" w:rsidP="00EE3C2D">
            <w:pPr>
              <w:snapToGrid w:val="0"/>
              <w:spacing w:after="60" w:line="280" w:lineRule="atLeast"/>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39308DE"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AC812A0"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87F662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A7DF04E"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C78C4F7"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0290F66"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2408376"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00023A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0658D93"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2F4FF3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BEEDCE3"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59CA969"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02CF04E0"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0ABD641E" w14:textId="77777777" w:rsidR="006B7F29" w:rsidRDefault="006B7F29" w:rsidP="00EE3C2D">
            <w:pPr>
              <w:spacing w:after="60" w:line="280" w:lineRule="atLeast"/>
            </w:pPr>
            <w:r>
              <w:rPr>
                <w:rFonts w:ascii="Times New Roman" w:hAnsi="Times New Roman"/>
                <w:b/>
                <w:bCs/>
                <w:sz w:val="16"/>
                <w:szCs w:val="16"/>
              </w:rPr>
              <w:t>3.</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1EB6961D" w14:textId="77777777" w:rsidR="006B7F29" w:rsidRDefault="006B7F29"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DA98763"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BBBCB4A"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E72A60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F594E9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027BE4E"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FBCA7E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3831706"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717188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C1584C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092CE69"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B05540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6749D9A"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67D42ED1"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tcPr>
          <w:p w14:paraId="5AFAB660" w14:textId="77777777" w:rsidR="006B7F29" w:rsidRDefault="006B7F29" w:rsidP="00EE3C2D">
            <w:pPr>
              <w:spacing w:after="60" w:line="280" w:lineRule="atLeast"/>
            </w:pPr>
            <w:r>
              <w:rPr>
                <w:rFonts w:ascii="Times New Roman" w:hAnsi="Times New Roman"/>
                <w:b/>
                <w:bCs/>
                <w:sz w:val="16"/>
                <w:szCs w:val="16"/>
              </w:rPr>
              <w:t>...</w:t>
            </w:r>
          </w:p>
        </w:tc>
        <w:tc>
          <w:tcPr>
            <w:tcW w:w="2466" w:type="dxa"/>
            <w:tcBorders>
              <w:top w:val="single" w:sz="4" w:space="0" w:color="000000"/>
              <w:left w:val="single" w:sz="4" w:space="0" w:color="000000"/>
              <w:bottom w:val="single" w:sz="4" w:space="0" w:color="000000"/>
              <w:right w:val="single" w:sz="4" w:space="0" w:color="auto"/>
            </w:tcBorders>
            <w:shd w:val="clear" w:color="auto" w:fill="E6E6E6"/>
          </w:tcPr>
          <w:p w14:paraId="5F337923" w14:textId="77777777" w:rsidR="006B7F29" w:rsidRDefault="006B7F29" w:rsidP="00EE3C2D">
            <w:pPr>
              <w:snapToGrid w:val="0"/>
              <w:spacing w:after="60" w:line="280" w:lineRule="atLeast"/>
              <w:rPr>
                <w:rFonts w:ascii="Times New Roman" w:eastAsia="Arial Unicode MS"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4BB12A6"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7C74977"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35A27EF"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4BABD29"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AF7B6B9"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C298F1B"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163C59D"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BA10AD2"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C2924FB"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17C936B"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3302872"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98C5637" w14:textId="77777777" w:rsidR="006B7F29" w:rsidRDefault="006B7F29" w:rsidP="00EE3C2D">
            <w:pPr>
              <w:snapToGrid w:val="0"/>
              <w:spacing w:after="60" w:line="280" w:lineRule="atLeast"/>
              <w:jc w:val="center"/>
              <w:rPr>
                <w:rFonts w:ascii="Times New Roman" w:hAnsi="Times New Roman"/>
                <w:b/>
                <w:sz w:val="20"/>
                <w:szCs w:val="20"/>
              </w:rPr>
            </w:pPr>
          </w:p>
        </w:tc>
      </w:tr>
      <w:tr w:rsidR="006B7F29" w14:paraId="0FB12CEC" w14:textId="77777777" w:rsidTr="00EE3C2D">
        <w:tblPrEx>
          <w:tblCellMar>
            <w:left w:w="28" w:type="dxa"/>
            <w:right w:w="28" w:type="dxa"/>
          </w:tblCellMar>
        </w:tblPrEx>
        <w:trPr>
          <w:gridAfter w:val="1"/>
          <w:wAfter w:w="10" w:type="dxa"/>
          <w:cantSplit/>
          <w:trHeight w:val="397"/>
        </w:trPr>
        <w:tc>
          <w:tcPr>
            <w:tcW w:w="200" w:type="dxa"/>
            <w:tcBorders>
              <w:top w:val="single" w:sz="4" w:space="0" w:color="000000"/>
              <w:left w:val="single" w:sz="4" w:space="0" w:color="000000"/>
              <w:bottom w:val="single" w:sz="4" w:space="0" w:color="000000"/>
            </w:tcBorders>
            <w:shd w:val="clear" w:color="auto" w:fill="E6E6E6"/>
            <w:vAlign w:val="center"/>
          </w:tcPr>
          <w:p w14:paraId="5214FE46" w14:textId="77777777" w:rsidR="006B7F29" w:rsidRDefault="006B7F29" w:rsidP="00EE3C2D">
            <w:pPr>
              <w:snapToGrid w:val="0"/>
              <w:spacing w:after="60" w:line="280" w:lineRule="atLeast"/>
              <w:rPr>
                <w:rFonts w:ascii="Times New Roman" w:eastAsia="Arial Unicode MS" w:hAnsi="Times New Roman"/>
                <w:b/>
                <w:sz w:val="20"/>
                <w:szCs w:val="20"/>
              </w:rPr>
            </w:pPr>
          </w:p>
        </w:tc>
        <w:tc>
          <w:tcPr>
            <w:tcW w:w="2466" w:type="dxa"/>
            <w:tcBorders>
              <w:top w:val="single" w:sz="4" w:space="0" w:color="000000"/>
              <w:left w:val="single" w:sz="4" w:space="0" w:color="000000"/>
              <w:bottom w:val="single" w:sz="4" w:space="0" w:color="000000"/>
              <w:right w:val="single" w:sz="4" w:space="0" w:color="auto"/>
            </w:tcBorders>
            <w:shd w:val="clear" w:color="auto" w:fill="E6E6E6"/>
            <w:vAlign w:val="center"/>
          </w:tcPr>
          <w:p w14:paraId="0A6BACA2" w14:textId="77777777" w:rsidR="006B7F29" w:rsidRDefault="006B7F29" w:rsidP="00EE3C2D">
            <w:pPr>
              <w:snapToGrid w:val="0"/>
              <w:spacing w:after="60" w:line="280" w:lineRule="atLeast"/>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FCA773A"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54CC4A2" w14:textId="77777777" w:rsidR="006B7F29" w:rsidRDefault="006B7F29" w:rsidP="00EE3C2D">
            <w:pPr>
              <w:snapToGrid w:val="0"/>
              <w:spacing w:after="60" w:line="280" w:lineRule="atLeast"/>
              <w:jc w:val="center"/>
              <w:rPr>
                <w:rFonts w:ascii="Times New Roman" w:eastAsia="Arial Unicode MS"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D206F84"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062EDC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E47AD92"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EDABD8A"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8A636F8"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B9787C8"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F40ECA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8C2C8AF"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399C681" w14:textId="77777777" w:rsidR="006B7F29" w:rsidRDefault="006B7F29" w:rsidP="00EE3C2D">
            <w:pPr>
              <w:snapToGrid w:val="0"/>
              <w:spacing w:after="60" w:line="280" w:lineRule="atLeast"/>
              <w:jc w:val="center"/>
              <w:rPr>
                <w:rFonts w:ascii="Times New Roman" w:hAnsi="Times New Roman"/>
                <w:b/>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D611009" w14:textId="77777777" w:rsidR="006B7F29" w:rsidRDefault="006B7F29" w:rsidP="00EE3C2D">
            <w:pPr>
              <w:snapToGrid w:val="0"/>
              <w:spacing w:after="60" w:line="280" w:lineRule="atLeast"/>
              <w:jc w:val="center"/>
              <w:rPr>
                <w:rFonts w:ascii="Times New Roman" w:hAnsi="Times New Roman"/>
                <w:b/>
                <w:sz w:val="20"/>
                <w:szCs w:val="20"/>
              </w:rPr>
            </w:pPr>
          </w:p>
        </w:tc>
      </w:tr>
    </w:tbl>
    <w:p w14:paraId="3CA92DDB" w14:textId="2B088B0C" w:rsidR="006B7F29" w:rsidRDefault="006B7F29" w:rsidP="000935D1">
      <w:pPr>
        <w:autoSpaceDE w:val="0"/>
        <w:spacing w:line="360" w:lineRule="auto"/>
        <w:rPr>
          <w:rFonts w:ascii="Times New Roman" w:hAnsi="Times New Roman"/>
          <w:i/>
          <w:iCs/>
          <w:sz w:val="24"/>
        </w:rPr>
      </w:pPr>
    </w:p>
    <w:p w14:paraId="01CB07FB" w14:textId="77777777" w:rsidR="006B7F29" w:rsidRDefault="006B7F29" w:rsidP="000935D1">
      <w:pPr>
        <w:autoSpaceDE w:val="0"/>
        <w:spacing w:line="360" w:lineRule="auto"/>
        <w:rPr>
          <w:rFonts w:ascii="Times New Roman" w:hAnsi="Times New Roman"/>
          <w:i/>
          <w:iCs/>
          <w:sz w:val="24"/>
        </w:rPr>
      </w:pPr>
    </w:p>
    <w:tbl>
      <w:tblPr>
        <w:tblW w:w="5000" w:type="pct"/>
        <w:tblInd w:w="-10" w:type="dxa"/>
        <w:tblLayout w:type="fixed"/>
        <w:tblLook w:val="0000" w:firstRow="0" w:lastRow="0" w:firstColumn="0" w:lastColumn="0" w:noHBand="0" w:noVBand="0"/>
      </w:tblPr>
      <w:tblGrid>
        <w:gridCol w:w="9962"/>
      </w:tblGrid>
      <w:tr w:rsidR="000935D1" w14:paraId="5B2C580D" w14:textId="77777777" w:rsidTr="00EE3C2D">
        <w:tc>
          <w:tcPr>
            <w:tcW w:w="9070" w:type="dxa"/>
            <w:tcBorders>
              <w:top w:val="single" w:sz="4" w:space="0" w:color="000000"/>
              <w:left w:val="single" w:sz="4" w:space="0" w:color="000000"/>
              <w:bottom w:val="single" w:sz="4" w:space="0" w:color="000000"/>
              <w:right w:val="single" w:sz="4" w:space="0" w:color="000000"/>
            </w:tcBorders>
            <w:shd w:val="clear" w:color="auto" w:fill="D9D9D9"/>
          </w:tcPr>
          <w:p w14:paraId="5B4AAF1A" w14:textId="4CC9216F" w:rsidR="000935D1" w:rsidRDefault="000935D1" w:rsidP="000935D1">
            <w:pPr>
              <w:spacing w:before="60" w:after="60"/>
            </w:pPr>
            <w:r>
              <w:rPr>
                <w:rFonts w:ascii="Times New Roman" w:hAnsi="Times New Roman"/>
                <w:b/>
                <w:bCs/>
                <w:sz w:val="24"/>
              </w:rPr>
              <w:t>B5 Risultati Attesi (</w:t>
            </w:r>
            <w:proofErr w:type="spellStart"/>
            <w:r>
              <w:rPr>
                <w:rFonts w:ascii="Times New Roman" w:hAnsi="Times New Roman"/>
                <w:b/>
                <w:bCs/>
                <w:sz w:val="24"/>
              </w:rPr>
              <w:t>max</w:t>
            </w:r>
            <w:proofErr w:type="spellEnd"/>
            <w:r>
              <w:rPr>
                <w:rFonts w:ascii="Times New Roman" w:hAnsi="Times New Roman"/>
                <w:b/>
                <w:bCs/>
                <w:sz w:val="24"/>
              </w:rPr>
              <w:t xml:space="preserve"> 1 pagine formato A4, </w:t>
            </w:r>
            <w:proofErr w:type="spellStart"/>
            <w:r>
              <w:rPr>
                <w:rFonts w:ascii="Times New Roman" w:hAnsi="Times New Roman"/>
                <w:b/>
                <w:bCs/>
                <w:sz w:val="24"/>
              </w:rPr>
              <w:t>times</w:t>
            </w:r>
            <w:proofErr w:type="spellEnd"/>
            <w:r>
              <w:rPr>
                <w:rFonts w:ascii="Times New Roman" w:hAnsi="Times New Roman"/>
                <w:b/>
                <w:bCs/>
                <w:sz w:val="24"/>
              </w:rPr>
              <w:t xml:space="preserve"> new </w:t>
            </w:r>
            <w:proofErr w:type="spellStart"/>
            <w:r>
              <w:rPr>
                <w:rFonts w:ascii="Times New Roman" w:hAnsi="Times New Roman"/>
                <w:b/>
                <w:bCs/>
                <w:sz w:val="24"/>
              </w:rPr>
              <w:t>roman</w:t>
            </w:r>
            <w:proofErr w:type="spellEnd"/>
            <w:r>
              <w:rPr>
                <w:rFonts w:ascii="Times New Roman" w:hAnsi="Times New Roman"/>
                <w:b/>
                <w:bCs/>
                <w:sz w:val="24"/>
              </w:rPr>
              <w:t xml:space="preserve"> 12, interlinea singola)</w:t>
            </w:r>
          </w:p>
        </w:tc>
      </w:tr>
      <w:tr w:rsidR="000935D1" w14:paraId="7A72FEA3" w14:textId="77777777" w:rsidTr="00EE3C2D">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4F3AE23C" w14:textId="6C1B63AE" w:rsidR="000935D1" w:rsidRDefault="000935D1" w:rsidP="00EE3C2D">
            <w:pPr>
              <w:snapToGrid w:val="0"/>
              <w:spacing w:before="60" w:after="60"/>
            </w:pPr>
            <w:r>
              <w:rPr>
                <w:rFonts w:ascii="Times New Roman" w:hAnsi="Times New Roman"/>
                <w:i/>
                <w:sz w:val="24"/>
              </w:rPr>
              <w:t xml:space="preserve">Indicare e quantificare i risultati che si vogliono conseguire attraverso la realizzazione </w:t>
            </w:r>
            <w:r w:rsidR="003A0487">
              <w:rPr>
                <w:rFonts w:ascii="Times New Roman" w:hAnsi="Times New Roman"/>
                <w:i/>
                <w:sz w:val="24"/>
              </w:rPr>
              <w:t>del programma di distribuzione</w:t>
            </w:r>
            <w:r>
              <w:rPr>
                <w:rFonts w:ascii="Times New Roman" w:hAnsi="Times New Roman"/>
                <w:i/>
                <w:sz w:val="24"/>
              </w:rPr>
              <w:t>. Tali risultati, riferiti al sistema di indicatori di valutazione, devono essere tangibili e facilmente verificabili nel tempo (ad esempio, l’affluenza di pubblico, i biglietti venduti, l’incremento dei flussi di visitatori e turisti, ecc.)</w:t>
            </w:r>
          </w:p>
          <w:p w14:paraId="2105E6C6" w14:textId="77777777" w:rsidR="000935D1" w:rsidRDefault="000935D1" w:rsidP="00EE3C2D">
            <w:pPr>
              <w:spacing w:before="60" w:after="60"/>
              <w:rPr>
                <w:rFonts w:ascii="Times New Roman" w:hAnsi="Times New Roman"/>
                <w:i/>
                <w:iCs/>
                <w:sz w:val="24"/>
              </w:rPr>
            </w:pPr>
          </w:p>
        </w:tc>
      </w:tr>
    </w:tbl>
    <w:p w14:paraId="289FA2B6" w14:textId="77777777" w:rsidR="000935D1" w:rsidRDefault="000935D1" w:rsidP="000935D1">
      <w:pPr>
        <w:rPr>
          <w:rFonts w:ascii="Times New Roman" w:hAnsi="Times New Roman"/>
          <w:sz w:val="24"/>
        </w:rPr>
      </w:pPr>
    </w:p>
    <w:p w14:paraId="0F31DE63" w14:textId="0E48E481" w:rsidR="000935D1" w:rsidRDefault="000935D1" w:rsidP="000935D1">
      <w:r w:rsidRPr="003B5931">
        <w:rPr>
          <w:rFonts w:ascii="Times New Roman" w:hAnsi="Times New Roman"/>
          <w:b/>
          <w:bCs/>
          <w:sz w:val="24"/>
        </w:rPr>
        <w:t>B6 Elementi per</w:t>
      </w:r>
      <w:r w:rsidR="006B7F29" w:rsidRPr="003B5931">
        <w:rPr>
          <w:rFonts w:ascii="Times New Roman" w:hAnsi="Times New Roman"/>
          <w:b/>
          <w:bCs/>
          <w:sz w:val="24"/>
        </w:rPr>
        <w:t xml:space="preserve"> la valutazione di cui al par. 4.6</w:t>
      </w:r>
      <w:r w:rsidR="00633554">
        <w:rPr>
          <w:rFonts w:ascii="Times New Roman" w:hAnsi="Times New Roman"/>
          <w:b/>
          <w:bCs/>
          <w:sz w:val="24"/>
        </w:rPr>
        <w:t xml:space="preserve">. Fornire una descrizione delle attività progettuali </w:t>
      </w:r>
      <w:r w:rsidR="00B80FD7">
        <w:rPr>
          <w:rFonts w:ascii="Times New Roman" w:hAnsi="Times New Roman"/>
          <w:b/>
          <w:bCs/>
          <w:sz w:val="24"/>
        </w:rPr>
        <w:t xml:space="preserve">connesse a ciascun parametro di valutazione </w:t>
      </w:r>
      <w:r w:rsidRPr="003B5931">
        <w:rPr>
          <w:rFonts w:ascii="Times New Roman" w:hAnsi="Times New Roman"/>
          <w:b/>
          <w:bCs/>
          <w:sz w:val="24"/>
        </w:rPr>
        <w:t>(</w:t>
      </w:r>
      <w:proofErr w:type="spellStart"/>
      <w:r w:rsidRPr="00987DB2">
        <w:rPr>
          <w:rFonts w:ascii="Times New Roman" w:hAnsi="Times New Roman"/>
          <w:b/>
          <w:bCs/>
          <w:sz w:val="24"/>
        </w:rPr>
        <w:t>max</w:t>
      </w:r>
      <w:proofErr w:type="spellEnd"/>
      <w:r w:rsidRPr="00987DB2">
        <w:rPr>
          <w:rFonts w:ascii="Times New Roman" w:hAnsi="Times New Roman"/>
          <w:b/>
          <w:bCs/>
          <w:sz w:val="24"/>
        </w:rPr>
        <w:t xml:space="preserve"> </w:t>
      </w:r>
      <w:r w:rsidR="00B80FD7" w:rsidRPr="00987DB2">
        <w:rPr>
          <w:rFonts w:ascii="Times New Roman" w:hAnsi="Times New Roman"/>
          <w:b/>
          <w:bCs/>
          <w:sz w:val="24"/>
        </w:rPr>
        <w:t>1 pagina per parametro</w:t>
      </w:r>
      <w:r w:rsidRPr="003B5931">
        <w:rPr>
          <w:rFonts w:ascii="Times New Roman" w:hAnsi="Times New Roman"/>
          <w:b/>
          <w:bCs/>
          <w:sz w:val="24"/>
        </w:rPr>
        <w:t xml:space="preserve"> formato A4, </w:t>
      </w:r>
      <w:proofErr w:type="spellStart"/>
      <w:r w:rsidRPr="003B5931">
        <w:rPr>
          <w:rFonts w:ascii="Times New Roman" w:hAnsi="Times New Roman"/>
          <w:b/>
          <w:bCs/>
          <w:sz w:val="24"/>
        </w:rPr>
        <w:t>times</w:t>
      </w:r>
      <w:proofErr w:type="spellEnd"/>
      <w:r w:rsidRPr="003B5931">
        <w:rPr>
          <w:rFonts w:ascii="Times New Roman" w:hAnsi="Times New Roman"/>
          <w:b/>
          <w:bCs/>
          <w:sz w:val="24"/>
        </w:rPr>
        <w:t xml:space="preserve"> new </w:t>
      </w:r>
      <w:proofErr w:type="spellStart"/>
      <w:r w:rsidRPr="003B5931">
        <w:rPr>
          <w:rFonts w:ascii="Times New Roman" w:hAnsi="Times New Roman"/>
          <w:b/>
          <w:bCs/>
          <w:sz w:val="24"/>
        </w:rPr>
        <w:t>roman</w:t>
      </w:r>
      <w:proofErr w:type="spellEnd"/>
      <w:r w:rsidRPr="003B5931">
        <w:rPr>
          <w:rFonts w:ascii="Times New Roman" w:hAnsi="Times New Roman"/>
          <w:b/>
          <w:bCs/>
          <w:sz w:val="24"/>
        </w:rPr>
        <w:t xml:space="preserve"> 12, interlinea singola)</w:t>
      </w:r>
    </w:p>
    <w:p w14:paraId="072D2D45" w14:textId="52FDE4B1" w:rsidR="000935D1" w:rsidRDefault="000935D1" w:rsidP="000935D1">
      <w:pPr>
        <w:suppressAutoHyphens w:val="0"/>
        <w:jc w:val="left"/>
        <w:rPr>
          <w:rFonts w:ascii="Times New Roman" w:hAnsi="Times New Roman"/>
          <w:b/>
          <w:bCs/>
          <w:sz w:val="24"/>
        </w:rPr>
      </w:pPr>
    </w:p>
    <w:tbl>
      <w:tblPr>
        <w:tblW w:w="5000" w:type="pct"/>
        <w:tblInd w:w="-10" w:type="dxa"/>
        <w:tblLayout w:type="fixed"/>
        <w:tblLook w:val="0000" w:firstRow="0" w:lastRow="0" w:firstColumn="0" w:lastColumn="0" w:noHBand="0" w:noVBand="0"/>
      </w:tblPr>
      <w:tblGrid>
        <w:gridCol w:w="9962"/>
      </w:tblGrid>
      <w:tr w:rsidR="006B7F29" w:rsidRPr="006B7F29" w14:paraId="5E40EE71" w14:textId="77777777" w:rsidTr="006B7F29">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3903B4EE" w14:textId="42542B95" w:rsidR="006B7F29" w:rsidRPr="006B7F29" w:rsidRDefault="006B7F29" w:rsidP="006B7F29">
            <w:pPr>
              <w:spacing w:before="60" w:after="60"/>
              <w:rPr>
                <w:b/>
              </w:rPr>
            </w:pPr>
            <w:r w:rsidRPr="006B7F29">
              <w:rPr>
                <w:b/>
              </w:rPr>
              <w:t>Parametro di valutazione a</w:t>
            </w:r>
            <w:r w:rsidR="007C77B2">
              <w:rPr>
                <w:b/>
              </w:rPr>
              <w:t xml:space="preserve"> </w:t>
            </w:r>
            <w:r w:rsidRPr="006B7F29">
              <w:rPr>
                <w:b/>
              </w:rPr>
              <w:t>1.1) Strumenti e modalità di valorizzazione delle risorse umane attraverso azioni in grado di coinvolgere e qualificare professionalità presenti sul territorio regionale</w:t>
            </w:r>
          </w:p>
        </w:tc>
      </w:tr>
    </w:tbl>
    <w:tbl>
      <w:tblPr>
        <w:tblStyle w:val="Grigliatabella"/>
        <w:tblW w:w="0" w:type="auto"/>
        <w:tblLook w:val="04A0" w:firstRow="1" w:lastRow="0" w:firstColumn="1" w:lastColumn="0" w:noHBand="0" w:noVBand="1"/>
      </w:tblPr>
      <w:tblGrid>
        <w:gridCol w:w="9962"/>
      </w:tblGrid>
      <w:tr w:rsidR="006B7F29" w14:paraId="56A3671D" w14:textId="77777777" w:rsidTr="006B7F29">
        <w:tc>
          <w:tcPr>
            <w:tcW w:w="9962" w:type="dxa"/>
          </w:tcPr>
          <w:p w14:paraId="47AD18F6" w14:textId="77777777" w:rsidR="006B7F29" w:rsidRDefault="006B7F29" w:rsidP="000935D1">
            <w:pPr>
              <w:suppressAutoHyphens w:val="0"/>
              <w:jc w:val="left"/>
              <w:rPr>
                <w:rFonts w:ascii="Times New Roman" w:hAnsi="Times New Roman"/>
                <w:b/>
                <w:bCs/>
                <w:sz w:val="24"/>
              </w:rPr>
            </w:pPr>
          </w:p>
        </w:tc>
      </w:tr>
    </w:tbl>
    <w:p w14:paraId="713B47B2" w14:textId="53A11C1A" w:rsidR="006B7F29" w:rsidRDefault="006B7F29" w:rsidP="000935D1">
      <w:pPr>
        <w:suppressAutoHyphens w:val="0"/>
        <w:jc w:val="left"/>
        <w:rPr>
          <w:rFonts w:ascii="Times New Roman" w:hAnsi="Times New Roman"/>
          <w:b/>
          <w:bCs/>
          <w:sz w:val="24"/>
        </w:rPr>
      </w:pPr>
    </w:p>
    <w:tbl>
      <w:tblPr>
        <w:tblW w:w="5000" w:type="pct"/>
        <w:tblInd w:w="-10" w:type="dxa"/>
        <w:tblLayout w:type="fixed"/>
        <w:tblLook w:val="0000" w:firstRow="0" w:lastRow="0" w:firstColumn="0" w:lastColumn="0" w:noHBand="0" w:noVBand="0"/>
      </w:tblPr>
      <w:tblGrid>
        <w:gridCol w:w="9962"/>
      </w:tblGrid>
      <w:tr w:rsidR="006B7F29" w:rsidRPr="006B7F29" w14:paraId="51A3E6DD"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155DFC47" w14:textId="172644CC" w:rsidR="006B7F29" w:rsidRPr="006B7F29" w:rsidRDefault="006B7F29" w:rsidP="006B7F29">
            <w:pPr>
              <w:spacing w:before="60" w:after="60"/>
              <w:rPr>
                <w:b/>
              </w:rPr>
            </w:pPr>
            <w:r w:rsidRPr="006B7F29">
              <w:rPr>
                <w:b/>
              </w:rPr>
              <w:t>Parametro di valutazione a</w:t>
            </w:r>
            <w:r w:rsidR="007C77B2">
              <w:rPr>
                <w:b/>
              </w:rPr>
              <w:t xml:space="preserve"> </w:t>
            </w:r>
            <w:r w:rsidRPr="006B7F29">
              <w:rPr>
                <w:b/>
              </w:rPr>
              <w:t>1.</w:t>
            </w:r>
            <w:r>
              <w:rPr>
                <w:b/>
              </w:rPr>
              <w:t>2</w:t>
            </w:r>
            <w:r w:rsidRPr="006B7F29">
              <w:rPr>
                <w:b/>
              </w:rPr>
              <w:t>) Qual</w:t>
            </w:r>
            <w:r w:rsidR="00013C06">
              <w:rPr>
                <w:b/>
              </w:rPr>
              <w:t xml:space="preserve">ità ed efficacia </w:t>
            </w:r>
            <w:proofErr w:type="gramStart"/>
            <w:r w:rsidR="00013C06">
              <w:rPr>
                <w:b/>
              </w:rPr>
              <w:t>della strumenti</w:t>
            </w:r>
            <w:proofErr w:type="gramEnd"/>
            <w:r w:rsidR="00013C06">
              <w:rPr>
                <w:b/>
              </w:rPr>
              <w:t xml:space="preserve"> messi in atto per la promozione dello spettacolo dal vivo</w:t>
            </w:r>
          </w:p>
        </w:tc>
      </w:tr>
    </w:tbl>
    <w:tbl>
      <w:tblPr>
        <w:tblStyle w:val="Grigliatabella"/>
        <w:tblW w:w="0" w:type="auto"/>
        <w:tblLook w:val="04A0" w:firstRow="1" w:lastRow="0" w:firstColumn="1" w:lastColumn="0" w:noHBand="0" w:noVBand="1"/>
      </w:tblPr>
      <w:tblGrid>
        <w:gridCol w:w="9962"/>
      </w:tblGrid>
      <w:tr w:rsidR="006B7F29" w14:paraId="04FAC9CE" w14:textId="77777777" w:rsidTr="00EE3C2D">
        <w:tc>
          <w:tcPr>
            <w:tcW w:w="9962" w:type="dxa"/>
          </w:tcPr>
          <w:p w14:paraId="17DC9989" w14:textId="77777777" w:rsidR="006B7F29" w:rsidRDefault="006B7F29" w:rsidP="00EE3C2D">
            <w:pPr>
              <w:suppressAutoHyphens w:val="0"/>
              <w:jc w:val="left"/>
              <w:rPr>
                <w:rFonts w:ascii="Times New Roman" w:hAnsi="Times New Roman"/>
                <w:b/>
                <w:bCs/>
                <w:sz w:val="24"/>
              </w:rPr>
            </w:pPr>
          </w:p>
        </w:tc>
      </w:tr>
    </w:tbl>
    <w:p w14:paraId="5F0D8EEC" w14:textId="77777777" w:rsidR="000935D1" w:rsidRDefault="000935D1" w:rsidP="000935D1">
      <w:pPr>
        <w:suppressAutoHyphens w:val="0"/>
        <w:jc w:val="left"/>
        <w:rPr>
          <w:rFonts w:ascii="Times New Roman" w:hAnsi="Times New Roman"/>
          <w:b/>
          <w:bCs/>
          <w:sz w:val="24"/>
        </w:rPr>
      </w:pPr>
    </w:p>
    <w:tbl>
      <w:tblPr>
        <w:tblW w:w="5000" w:type="pct"/>
        <w:tblInd w:w="-10" w:type="dxa"/>
        <w:tblLayout w:type="fixed"/>
        <w:tblLook w:val="0000" w:firstRow="0" w:lastRow="0" w:firstColumn="0" w:lastColumn="0" w:noHBand="0" w:noVBand="0"/>
      </w:tblPr>
      <w:tblGrid>
        <w:gridCol w:w="9962"/>
      </w:tblGrid>
      <w:tr w:rsidR="006B7F29" w:rsidRPr="006B7F29" w14:paraId="00811869"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7AD60B6C" w14:textId="7AEF699C" w:rsidR="006B7F29" w:rsidRPr="006B7F29" w:rsidRDefault="006B7F29" w:rsidP="006B7F29">
            <w:pPr>
              <w:spacing w:before="60" w:after="60"/>
              <w:rPr>
                <w:b/>
              </w:rPr>
            </w:pPr>
            <w:r w:rsidRPr="006B7F29">
              <w:rPr>
                <w:b/>
              </w:rPr>
              <w:t>Parametro di valutazione a</w:t>
            </w:r>
            <w:r w:rsidR="007C77B2">
              <w:rPr>
                <w:b/>
              </w:rPr>
              <w:t xml:space="preserve"> </w:t>
            </w:r>
            <w:r w:rsidRPr="006B7F29">
              <w:rPr>
                <w:b/>
              </w:rPr>
              <w:t>1.</w:t>
            </w:r>
            <w:r>
              <w:rPr>
                <w:b/>
              </w:rPr>
              <w:t>3</w:t>
            </w:r>
            <w:r w:rsidRPr="006B7F29">
              <w:rPr>
                <w:b/>
              </w:rPr>
              <w:t xml:space="preserve">) </w:t>
            </w:r>
            <w:r>
              <w:rPr>
                <w:b/>
              </w:rPr>
              <w:t>Q</w:t>
            </w:r>
            <w:r w:rsidRPr="006B7F29">
              <w:rPr>
                <w:b/>
              </w:rPr>
              <w:t>ualità delle attività in rapporto al grado di pervasività sul territorio</w:t>
            </w:r>
          </w:p>
        </w:tc>
      </w:tr>
    </w:tbl>
    <w:tbl>
      <w:tblPr>
        <w:tblStyle w:val="Grigliatabella"/>
        <w:tblW w:w="0" w:type="auto"/>
        <w:tblLook w:val="04A0" w:firstRow="1" w:lastRow="0" w:firstColumn="1" w:lastColumn="0" w:noHBand="0" w:noVBand="1"/>
      </w:tblPr>
      <w:tblGrid>
        <w:gridCol w:w="9962"/>
      </w:tblGrid>
      <w:tr w:rsidR="006B7F29" w14:paraId="4B3FF6D4" w14:textId="77777777" w:rsidTr="00EE3C2D">
        <w:tc>
          <w:tcPr>
            <w:tcW w:w="9962" w:type="dxa"/>
          </w:tcPr>
          <w:p w14:paraId="73923674" w14:textId="77777777" w:rsidR="006B7F29" w:rsidRDefault="006B7F29" w:rsidP="00EE3C2D">
            <w:pPr>
              <w:suppressAutoHyphens w:val="0"/>
              <w:jc w:val="left"/>
              <w:rPr>
                <w:rFonts w:ascii="Times New Roman" w:hAnsi="Times New Roman"/>
                <w:b/>
                <w:bCs/>
                <w:sz w:val="24"/>
              </w:rPr>
            </w:pPr>
          </w:p>
        </w:tc>
      </w:tr>
    </w:tbl>
    <w:p w14:paraId="2A5804D3" w14:textId="3658A12E" w:rsidR="0099254F" w:rsidRDefault="0099254F"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6B7F29" w:rsidRPr="006B7F29" w14:paraId="28540D3D"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2BF9C700" w14:textId="32FB9EA9" w:rsidR="006B7F29" w:rsidRPr="006B7F29" w:rsidRDefault="006B7F29" w:rsidP="006B7F29">
            <w:pPr>
              <w:spacing w:before="60" w:after="60"/>
              <w:rPr>
                <w:b/>
              </w:rPr>
            </w:pPr>
            <w:r w:rsidRPr="006B7F29">
              <w:rPr>
                <w:b/>
              </w:rPr>
              <w:t xml:space="preserve">Parametro di valutazione </w:t>
            </w:r>
            <w:r w:rsidR="007C77B2">
              <w:rPr>
                <w:b/>
              </w:rPr>
              <w:t xml:space="preserve">b </w:t>
            </w:r>
            <w:r>
              <w:rPr>
                <w:b/>
              </w:rPr>
              <w:t>1</w:t>
            </w:r>
            <w:r w:rsidR="003B5931">
              <w:rPr>
                <w:b/>
              </w:rPr>
              <w:t>.1</w:t>
            </w:r>
            <w:r w:rsidRPr="006B7F29">
              <w:rPr>
                <w:b/>
              </w:rPr>
              <w:t xml:space="preserve">) </w:t>
            </w:r>
            <w:r w:rsidR="003B5931" w:rsidRPr="003B5931">
              <w:rPr>
                <w:b/>
              </w:rPr>
              <w:t xml:space="preserve">Livello di </w:t>
            </w:r>
            <w:r w:rsidR="00013C06">
              <w:rPr>
                <w:b/>
              </w:rPr>
              <w:t>cofinanziamento superiore al 20%</w:t>
            </w:r>
          </w:p>
        </w:tc>
      </w:tr>
    </w:tbl>
    <w:tbl>
      <w:tblPr>
        <w:tblStyle w:val="Grigliatabella"/>
        <w:tblW w:w="0" w:type="auto"/>
        <w:tblLook w:val="04A0" w:firstRow="1" w:lastRow="0" w:firstColumn="1" w:lastColumn="0" w:noHBand="0" w:noVBand="1"/>
      </w:tblPr>
      <w:tblGrid>
        <w:gridCol w:w="9962"/>
      </w:tblGrid>
      <w:tr w:rsidR="006B7F29" w14:paraId="1DDCE920" w14:textId="77777777" w:rsidTr="00EE3C2D">
        <w:tc>
          <w:tcPr>
            <w:tcW w:w="9962" w:type="dxa"/>
          </w:tcPr>
          <w:p w14:paraId="3B8CA684" w14:textId="77777777" w:rsidR="006B7F29" w:rsidRDefault="006B7F29" w:rsidP="00EE3C2D">
            <w:pPr>
              <w:suppressAutoHyphens w:val="0"/>
              <w:jc w:val="left"/>
              <w:rPr>
                <w:rFonts w:ascii="Times New Roman" w:hAnsi="Times New Roman"/>
                <w:b/>
                <w:bCs/>
                <w:sz w:val="24"/>
              </w:rPr>
            </w:pPr>
          </w:p>
        </w:tc>
      </w:tr>
    </w:tbl>
    <w:p w14:paraId="012C3F73" w14:textId="44DFB78D" w:rsidR="0099254F" w:rsidRDefault="0099254F"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6B7F29" w:rsidRPr="006B7F29" w14:paraId="2A62C731"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49D924BA" w14:textId="5E49BBB8" w:rsidR="006B7F29" w:rsidRPr="006B7F29" w:rsidRDefault="006B7F29" w:rsidP="003B5931">
            <w:pPr>
              <w:spacing w:before="60" w:after="60"/>
              <w:rPr>
                <w:b/>
              </w:rPr>
            </w:pPr>
            <w:r w:rsidRPr="006B7F29">
              <w:rPr>
                <w:b/>
              </w:rPr>
              <w:t xml:space="preserve">Parametro di valutazione </w:t>
            </w:r>
            <w:r w:rsidR="003B5931">
              <w:rPr>
                <w:b/>
              </w:rPr>
              <w:t>b</w:t>
            </w:r>
            <w:r w:rsidR="007C77B2">
              <w:rPr>
                <w:b/>
              </w:rPr>
              <w:t xml:space="preserve"> </w:t>
            </w:r>
            <w:r w:rsidR="003B5931">
              <w:rPr>
                <w:b/>
              </w:rPr>
              <w:t>2</w:t>
            </w:r>
            <w:r w:rsidRPr="006B7F29">
              <w:rPr>
                <w:b/>
              </w:rPr>
              <w:t>.</w:t>
            </w:r>
            <w:r w:rsidR="003B5931">
              <w:rPr>
                <w:b/>
              </w:rPr>
              <w:t>1</w:t>
            </w:r>
            <w:r w:rsidRPr="006B7F29">
              <w:rPr>
                <w:b/>
              </w:rPr>
              <w:t xml:space="preserve">) </w:t>
            </w:r>
            <w:r w:rsidR="003B5931" w:rsidRPr="003B5931">
              <w:rPr>
                <w:b/>
              </w:rPr>
              <w:t>Assetto Organizzativo per la gestione del progetto, azioni di monitoraggio gestionale</w:t>
            </w:r>
          </w:p>
        </w:tc>
      </w:tr>
    </w:tbl>
    <w:tbl>
      <w:tblPr>
        <w:tblStyle w:val="Grigliatabella"/>
        <w:tblW w:w="0" w:type="auto"/>
        <w:tblLook w:val="04A0" w:firstRow="1" w:lastRow="0" w:firstColumn="1" w:lastColumn="0" w:noHBand="0" w:noVBand="1"/>
      </w:tblPr>
      <w:tblGrid>
        <w:gridCol w:w="9962"/>
      </w:tblGrid>
      <w:tr w:rsidR="006B7F29" w14:paraId="1C910465" w14:textId="77777777" w:rsidTr="00EE3C2D">
        <w:tc>
          <w:tcPr>
            <w:tcW w:w="9962" w:type="dxa"/>
          </w:tcPr>
          <w:p w14:paraId="2A80718D" w14:textId="77777777" w:rsidR="006B7F29" w:rsidRDefault="006B7F29" w:rsidP="00EE3C2D">
            <w:pPr>
              <w:suppressAutoHyphens w:val="0"/>
              <w:jc w:val="left"/>
              <w:rPr>
                <w:rFonts w:ascii="Times New Roman" w:hAnsi="Times New Roman"/>
                <w:b/>
                <w:bCs/>
                <w:sz w:val="24"/>
              </w:rPr>
            </w:pPr>
          </w:p>
        </w:tc>
      </w:tr>
    </w:tbl>
    <w:p w14:paraId="559170F7" w14:textId="6B6D9EA6" w:rsidR="006B7F29" w:rsidRDefault="006B7F29"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6B7F29" w:rsidRPr="006B7F29" w14:paraId="1D456628"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6179EB51" w14:textId="4DB370D0" w:rsidR="006B7F29" w:rsidRPr="006B7F29" w:rsidRDefault="006B7F29" w:rsidP="003B5931">
            <w:pPr>
              <w:spacing w:before="60" w:after="60"/>
              <w:rPr>
                <w:b/>
              </w:rPr>
            </w:pPr>
            <w:r w:rsidRPr="006B7F29">
              <w:rPr>
                <w:b/>
              </w:rPr>
              <w:t xml:space="preserve">Parametro di valutazione </w:t>
            </w:r>
            <w:r w:rsidR="003B5931">
              <w:rPr>
                <w:b/>
              </w:rPr>
              <w:t>b</w:t>
            </w:r>
            <w:r w:rsidR="007C77B2">
              <w:rPr>
                <w:b/>
              </w:rPr>
              <w:t xml:space="preserve"> </w:t>
            </w:r>
            <w:r w:rsidR="003B5931">
              <w:rPr>
                <w:b/>
              </w:rPr>
              <w:t>3.1</w:t>
            </w:r>
            <w:r w:rsidRPr="006B7F29">
              <w:rPr>
                <w:b/>
              </w:rPr>
              <w:t xml:space="preserve">) </w:t>
            </w:r>
            <w:r w:rsidR="003B5931" w:rsidRPr="003B5931">
              <w:rPr>
                <w:b/>
              </w:rPr>
              <w:t>Congruità dei tempi previsti per la realizzazione del progetto</w:t>
            </w:r>
          </w:p>
        </w:tc>
      </w:tr>
    </w:tbl>
    <w:tbl>
      <w:tblPr>
        <w:tblStyle w:val="Grigliatabella"/>
        <w:tblW w:w="0" w:type="auto"/>
        <w:tblLook w:val="04A0" w:firstRow="1" w:lastRow="0" w:firstColumn="1" w:lastColumn="0" w:noHBand="0" w:noVBand="1"/>
      </w:tblPr>
      <w:tblGrid>
        <w:gridCol w:w="9962"/>
      </w:tblGrid>
      <w:tr w:rsidR="006B7F29" w14:paraId="0D72CBD6" w14:textId="77777777" w:rsidTr="00EE3C2D">
        <w:tc>
          <w:tcPr>
            <w:tcW w:w="9962" w:type="dxa"/>
          </w:tcPr>
          <w:p w14:paraId="0A6CDD4F" w14:textId="77777777" w:rsidR="006B7F29" w:rsidRDefault="006B7F29" w:rsidP="00EE3C2D">
            <w:pPr>
              <w:suppressAutoHyphens w:val="0"/>
              <w:jc w:val="left"/>
              <w:rPr>
                <w:rFonts w:ascii="Times New Roman" w:hAnsi="Times New Roman"/>
                <w:b/>
                <w:bCs/>
                <w:sz w:val="24"/>
              </w:rPr>
            </w:pPr>
          </w:p>
        </w:tc>
      </w:tr>
    </w:tbl>
    <w:p w14:paraId="676C3592" w14:textId="65B120A3" w:rsidR="006B7F29" w:rsidRDefault="006B7F29"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6B7F29" w:rsidRPr="006B7F29" w14:paraId="2BFEE416"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74278AA5" w14:textId="7DC30717" w:rsidR="006B7F29" w:rsidRPr="006B7F29" w:rsidRDefault="006B7F29" w:rsidP="003B5931">
            <w:pPr>
              <w:spacing w:before="60" w:after="60"/>
              <w:rPr>
                <w:b/>
              </w:rPr>
            </w:pPr>
            <w:r w:rsidRPr="006B7F29">
              <w:rPr>
                <w:b/>
              </w:rPr>
              <w:t xml:space="preserve">Parametro di valutazione </w:t>
            </w:r>
            <w:r w:rsidR="003B5931" w:rsidRPr="003B5931">
              <w:rPr>
                <w:b/>
              </w:rPr>
              <w:t>c</w:t>
            </w:r>
            <w:r w:rsidR="007C77B2">
              <w:rPr>
                <w:b/>
              </w:rPr>
              <w:t xml:space="preserve"> </w:t>
            </w:r>
            <w:r w:rsidR="003B5931" w:rsidRPr="003B5931">
              <w:rPr>
                <w:b/>
              </w:rPr>
              <w:t>1.1) Azioni in grado d</w:t>
            </w:r>
            <w:r w:rsidR="003B5931">
              <w:rPr>
                <w:b/>
              </w:rPr>
              <w:t>i favorire la coesione sociale</w:t>
            </w:r>
          </w:p>
        </w:tc>
      </w:tr>
    </w:tbl>
    <w:tbl>
      <w:tblPr>
        <w:tblStyle w:val="Grigliatabella"/>
        <w:tblW w:w="0" w:type="auto"/>
        <w:tblLook w:val="04A0" w:firstRow="1" w:lastRow="0" w:firstColumn="1" w:lastColumn="0" w:noHBand="0" w:noVBand="1"/>
      </w:tblPr>
      <w:tblGrid>
        <w:gridCol w:w="9962"/>
      </w:tblGrid>
      <w:tr w:rsidR="006B7F29" w14:paraId="2B3C6F35" w14:textId="77777777" w:rsidTr="00EE3C2D">
        <w:tc>
          <w:tcPr>
            <w:tcW w:w="9962" w:type="dxa"/>
          </w:tcPr>
          <w:p w14:paraId="6C80FB7A" w14:textId="77777777" w:rsidR="006B7F29" w:rsidRDefault="006B7F29" w:rsidP="00EE3C2D">
            <w:pPr>
              <w:suppressAutoHyphens w:val="0"/>
              <w:jc w:val="left"/>
              <w:rPr>
                <w:rFonts w:ascii="Times New Roman" w:hAnsi="Times New Roman"/>
                <w:b/>
                <w:bCs/>
                <w:sz w:val="24"/>
              </w:rPr>
            </w:pPr>
          </w:p>
        </w:tc>
      </w:tr>
    </w:tbl>
    <w:p w14:paraId="573DEF42" w14:textId="75F10006" w:rsidR="006B7F29" w:rsidRDefault="006B7F29"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3B5931" w:rsidRPr="006B7F29" w14:paraId="1D6DB2AC"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12749465" w14:textId="3DF3F983" w:rsidR="003B5931" w:rsidRPr="006B7F29" w:rsidRDefault="003B5931" w:rsidP="003B5931">
            <w:pPr>
              <w:spacing w:before="60" w:after="60"/>
              <w:rPr>
                <w:b/>
              </w:rPr>
            </w:pPr>
            <w:r w:rsidRPr="006B7F29">
              <w:rPr>
                <w:b/>
              </w:rPr>
              <w:t xml:space="preserve">Parametro di valutazione </w:t>
            </w:r>
            <w:r>
              <w:rPr>
                <w:b/>
              </w:rPr>
              <w:t>c</w:t>
            </w:r>
            <w:r w:rsidR="007C77B2">
              <w:rPr>
                <w:b/>
              </w:rPr>
              <w:t xml:space="preserve"> </w:t>
            </w:r>
            <w:r>
              <w:rPr>
                <w:b/>
              </w:rPr>
              <w:t>1.2</w:t>
            </w:r>
            <w:r w:rsidRPr="003B5931">
              <w:rPr>
                <w:b/>
              </w:rPr>
              <w:t>) Esperienza pluriennale della direzione artistica e del soggetto proponente</w:t>
            </w:r>
          </w:p>
        </w:tc>
      </w:tr>
    </w:tbl>
    <w:tbl>
      <w:tblPr>
        <w:tblStyle w:val="Grigliatabella"/>
        <w:tblW w:w="0" w:type="auto"/>
        <w:tblLook w:val="04A0" w:firstRow="1" w:lastRow="0" w:firstColumn="1" w:lastColumn="0" w:noHBand="0" w:noVBand="1"/>
      </w:tblPr>
      <w:tblGrid>
        <w:gridCol w:w="9962"/>
      </w:tblGrid>
      <w:tr w:rsidR="003B5931" w14:paraId="14BA99E3" w14:textId="77777777" w:rsidTr="00EE3C2D">
        <w:tc>
          <w:tcPr>
            <w:tcW w:w="9962" w:type="dxa"/>
          </w:tcPr>
          <w:p w14:paraId="146C2B02" w14:textId="77777777" w:rsidR="003B5931" w:rsidRDefault="003B5931" w:rsidP="00EE3C2D">
            <w:pPr>
              <w:suppressAutoHyphens w:val="0"/>
              <w:jc w:val="left"/>
              <w:rPr>
                <w:rFonts w:ascii="Times New Roman" w:hAnsi="Times New Roman"/>
                <w:b/>
                <w:bCs/>
                <w:sz w:val="24"/>
              </w:rPr>
            </w:pPr>
          </w:p>
        </w:tc>
      </w:tr>
    </w:tbl>
    <w:p w14:paraId="399AE615" w14:textId="25117571" w:rsidR="003B5931" w:rsidRDefault="003B5931"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3B5931" w:rsidRPr="006B7F29" w14:paraId="3C5583C5"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46296005" w14:textId="77FBB5C6" w:rsidR="003B5931" w:rsidRPr="006B7F29" w:rsidRDefault="003B5931" w:rsidP="003B5931">
            <w:pPr>
              <w:spacing w:before="60" w:after="60"/>
              <w:rPr>
                <w:b/>
              </w:rPr>
            </w:pPr>
            <w:r w:rsidRPr="006B7F29">
              <w:rPr>
                <w:b/>
              </w:rPr>
              <w:t xml:space="preserve">Parametro di valutazione </w:t>
            </w:r>
            <w:r>
              <w:rPr>
                <w:b/>
              </w:rPr>
              <w:t>c</w:t>
            </w:r>
            <w:r w:rsidR="007C77B2">
              <w:rPr>
                <w:b/>
              </w:rPr>
              <w:t xml:space="preserve"> </w:t>
            </w:r>
            <w:r>
              <w:rPr>
                <w:b/>
              </w:rPr>
              <w:t>1.3</w:t>
            </w:r>
            <w:r w:rsidRPr="003B5931">
              <w:rPr>
                <w:b/>
              </w:rPr>
              <w:t xml:space="preserve">) Volume della programmazione (numero di </w:t>
            </w:r>
            <w:r w:rsidRPr="003B5931">
              <w:rPr>
                <w:b/>
                <w:bCs/>
              </w:rPr>
              <w:t>spettacoli/date programmate</w:t>
            </w:r>
            <w:r w:rsidRPr="003B5931">
              <w:rPr>
                <w:b/>
              </w:rPr>
              <w:t>)</w:t>
            </w:r>
          </w:p>
        </w:tc>
      </w:tr>
    </w:tbl>
    <w:tbl>
      <w:tblPr>
        <w:tblStyle w:val="Grigliatabella"/>
        <w:tblW w:w="0" w:type="auto"/>
        <w:tblLook w:val="04A0" w:firstRow="1" w:lastRow="0" w:firstColumn="1" w:lastColumn="0" w:noHBand="0" w:noVBand="1"/>
      </w:tblPr>
      <w:tblGrid>
        <w:gridCol w:w="9962"/>
      </w:tblGrid>
      <w:tr w:rsidR="003B5931" w14:paraId="033BF106" w14:textId="77777777" w:rsidTr="00EE3C2D">
        <w:tc>
          <w:tcPr>
            <w:tcW w:w="9962" w:type="dxa"/>
          </w:tcPr>
          <w:p w14:paraId="37AD023F" w14:textId="77777777" w:rsidR="003B5931" w:rsidRDefault="003B5931" w:rsidP="00EE3C2D">
            <w:pPr>
              <w:suppressAutoHyphens w:val="0"/>
              <w:jc w:val="left"/>
              <w:rPr>
                <w:rFonts w:ascii="Times New Roman" w:hAnsi="Times New Roman"/>
                <w:b/>
                <w:bCs/>
                <w:sz w:val="24"/>
              </w:rPr>
            </w:pPr>
          </w:p>
        </w:tc>
      </w:tr>
    </w:tbl>
    <w:p w14:paraId="29D32C5F" w14:textId="7AB433D8" w:rsidR="003B5931" w:rsidRDefault="003B5931"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3B5931" w:rsidRPr="006B7F29" w14:paraId="3DA4F8D7"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5BA0A9F5" w14:textId="714DD6B5" w:rsidR="003B5931" w:rsidRPr="003B5931" w:rsidRDefault="003B5931" w:rsidP="003B5931">
            <w:pPr>
              <w:suppressAutoHyphens w:val="0"/>
              <w:autoSpaceDE w:val="0"/>
              <w:autoSpaceDN w:val="0"/>
              <w:adjustRightInd w:val="0"/>
              <w:jc w:val="left"/>
              <w:rPr>
                <w:rFonts w:eastAsia="Times New Roman" w:cs="Calibri"/>
                <w:color w:val="000000"/>
                <w:sz w:val="16"/>
                <w:szCs w:val="16"/>
                <w:lang w:eastAsia="it-IT"/>
              </w:rPr>
            </w:pPr>
            <w:r w:rsidRPr="006B7F29">
              <w:rPr>
                <w:b/>
              </w:rPr>
              <w:lastRenderedPageBreak/>
              <w:t xml:space="preserve">Parametro di valutazione </w:t>
            </w:r>
            <w:proofErr w:type="gramStart"/>
            <w:r>
              <w:rPr>
                <w:b/>
              </w:rPr>
              <w:t>c</w:t>
            </w:r>
            <w:r w:rsidR="007C77B2">
              <w:rPr>
                <w:b/>
              </w:rPr>
              <w:t xml:space="preserve">  </w:t>
            </w:r>
            <w:r>
              <w:rPr>
                <w:b/>
              </w:rPr>
              <w:t>1.4</w:t>
            </w:r>
            <w:proofErr w:type="gramEnd"/>
            <w:r w:rsidRPr="003B5931">
              <w:rPr>
                <w:b/>
              </w:rPr>
              <w:t>) Qualità artistica del progett</w:t>
            </w:r>
            <w:r>
              <w:rPr>
                <w:b/>
              </w:rPr>
              <w:t xml:space="preserve">o con particolare riferimento a: </w:t>
            </w:r>
            <w:r w:rsidRPr="003B5931">
              <w:rPr>
                <w:b/>
              </w:rPr>
              <w:t>spazio riservato al repertorio cont</w:t>
            </w:r>
            <w:r>
              <w:rPr>
                <w:b/>
              </w:rPr>
              <w:t xml:space="preserve">emporaneo e di testi originali; </w:t>
            </w:r>
            <w:r w:rsidRPr="003B5931">
              <w:rPr>
                <w:b/>
              </w:rPr>
              <w:t>collaborazioni con altri soggetti riconosciuti dal sistema cultu</w:t>
            </w:r>
            <w:r>
              <w:rPr>
                <w:b/>
              </w:rPr>
              <w:t>rale nazionale e internazionale;</w:t>
            </w:r>
            <w:r>
              <w:rPr>
                <w:rFonts w:eastAsia="Times New Roman" w:cs="Calibri"/>
                <w:color w:val="000000"/>
                <w:sz w:val="16"/>
                <w:szCs w:val="16"/>
                <w:lang w:eastAsia="it-IT"/>
              </w:rPr>
              <w:t xml:space="preserve"> </w:t>
            </w:r>
            <w:r w:rsidR="00493996">
              <w:rPr>
                <w:b/>
              </w:rPr>
              <w:t>innovatività dei progetti e capacità di accrescere il livello culturale di fasce sociali disagiate</w:t>
            </w:r>
          </w:p>
        </w:tc>
      </w:tr>
    </w:tbl>
    <w:tbl>
      <w:tblPr>
        <w:tblStyle w:val="Grigliatabella"/>
        <w:tblW w:w="0" w:type="auto"/>
        <w:tblLook w:val="04A0" w:firstRow="1" w:lastRow="0" w:firstColumn="1" w:lastColumn="0" w:noHBand="0" w:noVBand="1"/>
      </w:tblPr>
      <w:tblGrid>
        <w:gridCol w:w="9962"/>
      </w:tblGrid>
      <w:tr w:rsidR="003B5931" w14:paraId="65029718" w14:textId="77777777" w:rsidTr="00EE3C2D">
        <w:tc>
          <w:tcPr>
            <w:tcW w:w="9962" w:type="dxa"/>
          </w:tcPr>
          <w:p w14:paraId="7CEB2BF7" w14:textId="77777777" w:rsidR="003B5931" w:rsidRDefault="003B5931" w:rsidP="00EE3C2D">
            <w:pPr>
              <w:suppressAutoHyphens w:val="0"/>
              <w:jc w:val="left"/>
              <w:rPr>
                <w:rFonts w:ascii="Times New Roman" w:hAnsi="Times New Roman"/>
                <w:b/>
                <w:bCs/>
                <w:sz w:val="24"/>
              </w:rPr>
            </w:pPr>
          </w:p>
        </w:tc>
      </w:tr>
    </w:tbl>
    <w:p w14:paraId="31373FC8" w14:textId="154974B3" w:rsidR="0099254F" w:rsidRDefault="0099254F"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3B5931" w:rsidRPr="006B7F29" w14:paraId="034D6B0B"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53D090BC" w14:textId="114324EE" w:rsidR="003B5931" w:rsidRPr="006B7F29" w:rsidRDefault="003B5931" w:rsidP="003B5931">
            <w:pPr>
              <w:spacing w:before="60" w:after="60"/>
              <w:rPr>
                <w:b/>
              </w:rPr>
            </w:pPr>
            <w:r w:rsidRPr="006B7F29">
              <w:rPr>
                <w:b/>
              </w:rPr>
              <w:t xml:space="preserve">Parametro di valutazione </w:t>
            </w:r>
            <w:r>
              <w:rPr>
                <w:b/>
              </w:rPr>
              <w:t>c</w:t>
            </w:r>
            <w:r w:rsidR="007C77B2">
              <w:rPr>
                <w:b/>
              </w:rPr>
              <w:t xml:space="preserve"> </w:t>
            </w:r>
            <w:r>
              <w:rPr>
                <w:b/>
              </w:rPr>
              <w:t>1.5</w:t>
            </w:r>
            <w:r w:rsidRPr="003B5931">
              <w:rPr>
                <w:b/>
              </w:rPr>
              <w:t>) Multidisciplinar</w:t>
            </w:r>
            <w:r w:rsidR="002D7797">
              <w:rPr>
                <w:b/>
              </w:rPr>
              <w:t>ietà del programma di distribuzione</w:t>
            </w:r>
          </w:p>
        </w:tc>
      </w:tr>
    </w:tbl>
    <w:tbl>
      <w:tblPr>
        <w:tblStyle w:val="Grigliatabella"/>
        <w:tblW w:w="0" w:type="auto"/>
        <w:tblLook w:val="04A0" w:firstRow="1" w:lastRow="0" w:firstColumn="1" w:lastColumn="0" w:noHBand="0" w:noVBand="1"/>
      </w:tblPr>
      <w:tblGrid>
        <w:gridCol w:w="9962"/>
      </w:tblGrid>
      <w:tr w:rsidR="003B5931" w14:paraId="27FF6CDA" w14:textId="77777777" w:rsidTr="00EE3C2D">
        <w:tc>
          <w:tcPr>
            <w:tcW w:w="9962" w:type="dxa"/>
          </w:tcPr>
          <w:p w14:paraId="4C104A4E" w14:textId="77777777" w:rsidR="003B5931" w:rsidRDefault="003B5931" w:rsidP="00EE3C2D">
            <w:pPr>
              <w:suppressAutoHyphens w:val="0"/>
              <w:jc w:val="left"/>
              <w:rPr>
                <w:rFonts w:ascii="Times New Roman" w:hAnsi="Times New Roman"/>
                <w:b/>
                <w:bCs/>
                <w:sz w:val="24"/>
              </w:rPr>
            </w:pPr>
          </w:p>
        </w:tc>
      </w:tr>
    </w:tbl>
    <w:p w14:paraId="64AEF194" w14:textId="5EC738D7" w:rsidR="0099254F" w:rsidRDefault="0099254F"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3B5931" w:rsidRPr="006B7F29" w14:paraId="3F83D056"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24C1F294" w14:textId="50C57B60" w:rsidR="003B5931" w:rsidRPr="006B7F29" w:rsidRDefault="003B5931" w:rsidP="00EE3C2D">
            <w:pPr>
              <w:spacing w:before="60" w:after="60"/>
              <w:rPr>
                <w:b/>
              </w:rPr>
            </w:pPr>
            <w:r w:rsidRPr="006B7F29">
              <w:rPr>
                <w:b/>
              </w:rPr>
              <w:t xml:space="preserve">Parametro di valutazione </w:t>
            </w:r>
            <w:r>
              <w:rPr>
                <w:b/>
              </w:rPr>
              <w:t>c</w:t>
            </w:r>
            <w:r w:rsidR="007C77B2">
              <w:rPr>
                <w:b/>
              </w:rPr>
              <w:t xml:space="preserve"> </w:t>
            </w:r>
            <w:r>
              <w:rPr>
                <w:b/>
              </w:rPr>
              <w:t>2.1</w:t>
            </w:r>
            <w:r w:rsidR="007C77B2">
              <w:rPr>
                <w:b/>
              </w:rPr>
              <w:t>)</w:t>
            </w:r>
            <w:r>
              <w:rPr>
                <w:b/>
              </w:rPr>
              <w:t xml:space="preserve"> </w:t>
            </w:r>
            <w:r w:rsidRPr="003B5931">
              <w:rPr>
                <w:b/>
              </w:rPr>
              <w:t>Azioni che contribuiscano a ridurre le forme di inquinamento</w:t>
            </w:r>
          </w:p>
        </w:tc>
      </w:tr>
    </w:tbl>
    <w:tbl>
      <w:tblPr>
        <w:tblStyle w:val="Grigliatabella"/>
        <w:tblW w:w="0" w:type="auto"/>
        <w:tblLook w:val="04A0" w:firstRow="1" w:lastRow="0" w:firstColumn="1" w:lastColumn="0" w:noHBand="0" w:noVBand="1"/>
      </w:tblPr>
      <w:tblGrid>
        <w:gridCol w:w="9962"/>
      </w:tblGrid>
      <w:tr w:rsidR="003B5931" w14:paraId="2552071F" w14:textId="77777777" w:rsidTr="00EE3C2D">
        <w:tc>
          <w:tcPr>
            <w:tcW w:w="9962" w:type="dxa"/>
          </w:tcPr>
          <w:p w14:paraId="3EDC5267" w14:textId="77777777" w:rsidR="003B5931" w:rsidRDefault="003B5931" w:rsidP="00EE3C2D">
            <w:pPr>
              <w:suppressAutoHyphens w:val="0"/>
              <w:jc w:val="left"/>
              <w:rPr>
                <w:rFonts w:ascii="Times New Roman" w:hAnsi="Times New Roman"/>
                <w:b/>
                <w:bCs/>
                <w:sz w:val="24"/>
              </w:rPr>
            </w:pPr>
          </w:p>
        </w:tc>
      </w:tr>
    </w:tbl>
    <w:p w14:paraId="1BDC7D94" w14:textId="4D938746" w:rsidR="0099254F" w:rsidRDefault="0099254F" w:rsidP="00A762DC">
      <w:pPr>
        <w:rPr>
          <w:rFonts w:ascii="Times New Roman" w:hAnsi="Times New Roman"/>
          <w:sz w:val="24"/>
        </w:rPr>
      </w:pPr>
    </w:p>
    <w:p w14:paraId="2FB95A7A" w14:textId="04C7D682" w:rsidR="0099254F" w:rsidRDefault="0099254F" w:rsidP="00A762DC">
      <w:pPr>
        <w:rPr>
          <w:rFonts w:ascii="Times New Roman" w:hAnsi="Times New Roman"/>
          <w:sz w:val="24"/>
        </w:rPr>
      </w:pPr>
    </w:p>
    <w:tbl>
      <w:tblPr>
        <w:tblW w:w="5000" w:type="pct"/>
        <w:tblInd w:w="-10" w:type="dxa"/>
        <w:tblLayout w:type="fixed"/>
        <w:tblLook w:val="0000" w:firstRow="0" w:lastRow="0" w:firstColumn="0" w:lastColumn="0" w:noHBand="0" w:noVBand="0"/>
      </w:tblPr>
      <w:tblGrid>
        <w:gridCol w:w="9962"/>
      </w:tblGrid>
      <w:tr w:rsidR="003B5931" w:rsidRPr="006B7F29" w14:paraId="41CAA6BA" w14:textId="77777777" w:rsidTr="00EE3C2D">
        <w:tc>
          <w:tcPr>
            <w:tcW w:w="9962" w:type="dxa"/>
            <w:tcBorders>
              <w:top w:val="single" w:sz="4" w:space="0" w:color="000000"/>
              <w:left w:val="single" w:sz="4" w:space="0" w:color="000000"/>
              <w:bottom w:val="single" w:sz="4" w:space="0" w:color="000000"/>
              <w:right w:val="single" w:sz="4" w:space="0" w:color="000000"/>
            </w:tcBorders>
            <w:shd w:val="clear" w:color="auto" w:fill="D9D9D9"/>
          </w:tcPr>
          <w:p w14:paraId="6D1B0CE5" w14:textId="27570773" w:rsidR="003B5931" w:rsidRPr="006B7F29" w:rsidRDefault="003B5931" w:rsidP="00EE3C2D">
            <w:pPr>
              <w:spacing w:before="60" w:after="60"/>
              <w:rPr>
                <w:b/>
              </w:rPr>
            </w:pPr>
            <w:r w:rsidRPr="006B7F29">
              <w:rPr>
                <w:b/>
              </w:rPr>
              <w:t xml:space="preserve">Parametro di valutazione </w:t>
            </w:r>
            <w:r>
              <w:rPr>
                <w:b/>
              </w:rPr>
              <w:t>c</w:t>
            </w:r>
            <w:r w:rsidR="007C77B2">
              <w:rPr>
                <w:b/>
              </w:rPr>
              <w:t xml:space="preserve"> </w:t>
            </w:r>
            <w:r>
              <w:rPr>
                <w:b/>
              </w:rPr>
              <w:t>3.1</w:t>
            </w:r>
            <w:r w:rsidRPr="003B5931">
              <w:rPr>
                <w:b/>
              </w:rPr>
              <w:t>) Utilizzo soluzioni ICT</w:t>
            </w:r>
          </w:p>
        </w:tc>
      </w:tr>
    </w:tbl>
    <w:tbl>
      <w:tblPr>
        <w:tblStyle w:val="Grigliatabella"/>
        <w:tblW w:w="0" w:type="auto"/>
        <w:tblLook w:val="04A0" w:firstRow="1" w:lastRow="0" w:firstColumn="1" w:lastColumn="0" w:noHBand="0" w:noVBand="1"/>
      </w:tblPr>
      <w:tblGrid>
        <w:gridCol w:w="9962"/>
      </w:tblGrid>
      <w:tr w:rsidR="003B5931" w14:paraId="20E031A6" w14:textId="77777777" w:rsidTr="00EE3C2D">
        <w:tc>
          <w:tcPr>
            <w:tcW w:w="9962" w:type="dxa"/>
          </w:tcPr>
          <w:p w14:paraId="166AF907" w14:textId="77777777" w:rsidR="003B5931" w:rsidRDefault="003B5931" w:rsidP="00EE3C2D">
            <w:pPr>
              <w:suppressAutoHyphens w:val="0"/>
              <w:jc w:val="left"/>
              <w:rPr>
                <w:rFonts w:ascii="Times New Roman" w:hAnsi="Times New Roman"/>
                <w:b/>
                <w:bCs/>
                <w:sz w:val="24"/>
              </w:rPr>
            </w:pPr>
          </w:p>
        </w:tc>
      </w:tr>
    </w:tbl>
    <w:p w14:paraId="017CF121" w14:textId="60FAA147" w:rsidR="0099254F" w:rsidRDefault="0099254F" w:rsidP="00A762DC">
      <w:pPr>
        <w:rPr>
          <w:rFonts w:ascii="Times New Roman" w:hAnsi="Times New Roman"/>
          <w:sz w:val="24"/>
        </w:rPr>
      </w:pPr>
    </w:p>
    <w:p w14:paraId="2EBEB23A" w14:textId="6907139B" w:rsidR="0099254F" w:rsidRDefault="0099254F" w:rsidP="00A762DC">
      <w:pPr>
        <w:rPr>
          <w:rFonts w:ascii="Times New Roman" w:hAnsi="Times New Roman"/>
          <w:sz w:val="24"/>
        </w:rPr>
      </w:pPr>
    </w:p>
    <w:p w14:paraId="4F880C61" w14:textId="27C1C519" w:rsidR="0099254F" w:rsidRDefault="003A04A1" w:rsidP="00A762DC">
      <w:pPr>
        <w:rPr>
          <w:rFonts w:ascii="Times New Roman" w:hAnsi="Times New Roman"/>
          <w:b/>
          <w:sz w:val="24"/>
        </w:rPr>
      </w:pPr>
      <w:r w:rsidRPr="003A04A1">
        <w:rPr>
          <w:rFonts w:ascii="Times New Roman" w:hAnsi="Times New Roman"/>
          <w:b/>
          <w:sz w:val="24"/>
        </w:rPr>
        <w:t xml:space="preserve">C. Quadro economico </w:t>
      </w:r>
      <w:r>
        <w:rPr>
          <w:rFonts w:ascii="Times New Roman" w:hAnsi="Times New Roman"/>
          <w:b/>
          <w:sz w:val="24"/>
        </w:rPr>
        <w:t>di progetto</w:t>
      </w:r>
    </w:p>
    <w:p w14:paraId="4FB31038" w14:textId="170DB026" w:rsidR="003A04A1" w:rsidRDefault="003A04A1" w:rsidP="00A762DC">
      <w:pPr>
        <w:rPr>
          <w:rFonts w:ascii="Times New Roman" w:hAnsi="Times New Roman"/>
          <w:b/>
          <w:sz w:val="24"/>
        </w:rPr>
      </w:pPr>
    </w:p>
    <w:p w14:paraId="21416A4F" w14:textId="71F2ADF2" w:rsidR="00EE3C2D" w:rsidRDefault="00EE3C2D" w:rsidP="00A762DC">
      <w:pPr>
        <w:rPr>
          <w:rFonts w:ascii="Times New Roman" w:hAnsi="Times New Roman"/>
          <w:b/>
          <w:sz w:val="24"/>
        </w:rPr>
      </w:pPr>
    </w:p>
    <w:tbl>
      <w:tblPr>
        <w:tblStyle w:val="Grigliatabella"/>
        <w:tblW w:w="0" w:type="auto"/>
        <w:tblLook w:val="04A0" w:firstRow="1" w:lastRow="0" w:firstColumn="1" w:lastColumn="0" w:noHBand="0" w:noVBand="1"/>
      </w:tblPr>
      <w:tblGrid>
        <w:gridCol w:w="2572"/>
        <w:gridCol w:w="3226"/>
        <w:gridCol w:w="1910"/>
        <w:gridCol w:w="2254"/>
      </w:tblGrid>
      <w:tr w:rsidR="00EE3C2D" w14:paraId="0D505726" w14:textId="77777777" w:rsidTr="00EE3C2D">
        <w:tc>
          <w:tcPr>
            <w:tcW w:w="9962" w:type="dxa"/>
            <w:gridSpan w:val="4"/>
          </w:tcPr>
          <w:p w14:paraId="5D7930C1" w14:textId="30B921AF" w:rsidR="00EE3C2D" w:rsidRDefault="00EE1129" w:rsidP="00EE3C2D">
            <w:pPr>
              <w:jc w:val="center"/>
              <w:rPr>
                <w:rFonts w:ascii="Times New Roman" w:hAnsi="Times New Roman"/>
                <w:b/>
                <w:sz w:val="24"/>
              </w:rPr>
            </w:pPr>
            <w:r>
              <w:rPr>
                <w:rFonts w:ascii="Times New Roman" w:hAnsi="Times New Roman"/>
                <w:b/>
                <w:sz w:val="24"/>
              </w:rPr>
              <w:t xml:space="preserve">Quadro economico complessivo </w:t>
            </w:r>
          </w:p>
        </w:tc>
      </w:tr>
      <w:tr w:rsidR="00EE3C2D" w14:paraId="39339708" w14:textId="77777777" w:rsidTr="00EE3C2D">
        <w:tc>
          <w:tcPr>
            <w:tcW w:w="2572" w:type="dxa"/>
          </w:tcPr>
          <w:p w14:paraId="0743B659" w14:textId="335DB5C9" w:rsidR="00EE3C2D" w:rsidRDefault="00EE3C2D" w:rsidP="00EE3C2D">
            <w:pPr>
              <w:jc w:val="center"/>
              <w:rPr>
                <w:rFonts w:ascii="Times New Roman" w:hAnsi="Times New Roman"/>
                <w:b/>
                <w:sz w:val="24"/>
              </w:rPr>
            </w:pPr>
            <w:r>
              <w:rPr>
                <w:rFonts w:ascii="Times New Roman" w:hAnsi="Times New Roman"/>
                <w:b/>
                <w:sz w:val="24"/>
              </w:rPr>
              <w:t>Finanziamento richiesto</w:t>
            </w:r>
          </w:p>
        </w:tc>
        <w:tc>
          <w:tcPr>
            <w:tcW w:w="3226" w:type="dxa"/>
          </w:tcPr>
          <w:p w14:paraId="4BB7324C" w14:textId="2D13A5DB" w:rsidR="00EE3C2D" w:rsidRDefault="00EE3C2D" w:rsidP="00EE3C2D">
            <w:pPr>
              <w:jc w:val="center"/>
              <w:rPr>
                <w:rFonts w:ascii="Times New Roman" w:hAnsi="Times New Roman"/>
                <w:b/>
                <w:sz w:val="24"/>
              </w:rPr>
            </w:pPr>
            <w:r>
              <w:rPr>
                <w:rFonts w:ascii="Times New Roman" w:hAnsi="Times New Roman"/>
                <w:b/>
                <w:sz w:val="24"/>
              </w:rPr>
              <w:t>Cofinanziamento a carico del richiedente</w:t>
            </w:r>
          </w:p>
        </w:tc>
        <w:tc>
          <w:tcPr>
            <w:tcW w:w="1910" w:type="dxa"/>
          </w:tcPr>
          <w:p w14:paraId="4E116FC4" w14:textId="65CE811F" w:rsidR="00EE3C2D" w:rsidRDefault="00EE3C2D" w:rsidP="00EE3C2D">
            <w:pPr>
              <w:jc w:val="center"/>
              <w:rPr>
                <w:rFonts w:ascii="Times New Roman" w:hAnsi="Times New Roman"/>
                <w:b/>
                <w:sz w:val="24"/>
              </w:rPr>
            </w:pPr>
            <w:r>
              <w:rPr>
                <w:rFonts w:ascii="Times New Roman" w:hAnsi="Times New Roman"/>
                <w:b/>
                <w:sz w:val="24"/>
              </w:rPr>
              <w:t>% cofinanziamento</w:t>
            </w:r>
          </w:p>
        </w:tc>
        <w:tc>
          <w:tcPr>
            <w:tcW w:w="2254" w:type="dxa"/>
          </w:tcPr>
          <w:p w14:paraId="0DF98A19" w14:textId="3E3C75CD" w:rsidR="00EE3C2D" w:rsidRDefault="00EE3C2D" w:rsidP="00EE3C2D">
            <w:pPr>
              <w:jc w:val="center"/>
              <w:rPr>
                <w:rFonts w:ascii="Times New Roman" w:hAnsi="Times New Roman"/>
                <w:b/>
                <w:sz w:val="24"/>
              </w:rPr>
            </w:pPr>
            <w:r>
              <w:rPr>
                <w:rFonts w:ascii="Times New Roman" w:hAnsi="Times New Roman"/>
                <w:b/>
                <w:sz w:val="24"/>
              </w:rPr>
              <w:t>Costo totale di progetto</w:t>
            </w:r>
          </w:p>
        </w:tc>
      </w:tr>
      <w:tr w:rsidR="00EE3C2D" w14:paraId="010ADF74" w14:textId="77777777" w:rsidTr="00EE3C2D">
        <w:tc>
          <w:tcPr>
            <w:tcW w:w="2572" w:type="dxa"/>
          </w:tcPr>
          <w:p w14:paraId="5E2C0A05" w14:textId="77777777" w:rsidR="00EE3C2D" w:rsidRDefault="00EE3C2D" w:rsidP="00EE3C2D">
            <w:pPr>
              <w:rPr>
                <w:rFonts w:ascii="Times New Roman" w:hAnsi="Times New Roman"/>
                <w:b/>
                <w:sz w:val="24"/>
              </w:rPr>
            </w:pPr>
          </w:p>
        </w:tc>
        <w:tc>
          <w:tcPr>
            <w:tcW w:w="3226" w:type="dxa"/>
          </w:tcPr>
          <w:p w14:paraId="5A894B04" w14:textId="77777777" w:rsidR="00EE3C2D" w:rsidRDefault="00EE3C2D" w:rsidP="00EE3C2D">
            <w:pPr>
              <w:rPr>
                <w:rFonts w:ascii="Times New Roman" w:hAnsi="Times New Roman"/>
                <w:b/>
                <w:sz w:val="24"/>
              </w:rPr>
            </w:pPr>
          </w:p>
        </w:tc>
        <w:tc>
          <w:tcPr>
            <w:tcW w:w="1910" w:type="dxa"/>
          </w:tcPr>
          <w:p w14:paraId="600FB331" w14:textId="77777777" w:rsidR="00EE3C2D" w:rsidRDefault="00EE3C2D" w:rsidP="00EE3C2D">
            <w:pPr>
              <w:rPr>
                <w:rFonts w:ascii="Times New Roman" w:hAnsi="Times New Roman"/>
                <w:b/>
                <w:sz w:val="24"/>
              </w:rPr>
            </w:pPr>
          </w:p>
        </w:tc>
        <w:tc>
          <w:tcPr>
            <w:tcW w:w="2254" w:type="dxa"/>
          </w:tcPr>
          <w:p w14:paraId="555A375D" w14:textId="77777777" w:rsidR="00EE3C2D" w:rsidRDefault="00EE3C2D" w:rsidP="00EE3C2D">
            <w:pPr>
              <w:rPr>
                <w:rFonts w:ascii="Times New Roman" w:hAnsi="Times New Roman"/>
                <w:b/>
                <w:sz w:val="24"/>
              </w:rPr>
            </w:pPr>
          </w:p>
        </w:tc>
      </w:tr>
    </w:tbl>
    <w:p w14:paraId="141DB141" w14:textId="79D26F0E" w:rsidR="003A04A1" w:rsidRDefault="003A04A1" w:rsidP="00A762DC">
      <w:pPr>
        <w:rPr>
          <w:rFonts w:ascii="Times New Roman" w:hAnsi="Times New Roman"/>
          <w:b/>
          <w:sz w:val="24"/>
        </w:rPr>
      </w:pPr>
    </w:p>
    <w:tbl>
      <w:tblPr>
        <w:tblStyle w:val="Grigliatabella"/>
        <w:tblW w:w="0" w:type="auto"/>
        <w:tblLook w:val="04A0" w:firstRow="1" w:lastRow="0" w:firstColumn="1" w:lastColumn="0" w:noHBand="0" w:noVBand="1"/>
      </w:tblPr>
      <w:tblGrid>
        <w:gridCol w:w="2572"/>
        <w:gridCol w:w="3226"/>
        <w:gridCol w:w="2254"/>
      </w:tblGrid>
      <w:tr w:rsidR="00EE3C2D" w14:paraId="1CD5EB8F" w14:textId="77777777" w:rsidTr="00EE3C2D">
        <w:tc>
          <w:tcPr>
            <w:tcW w:w="8052" w:type="dxa"/>
            <w:gridSpan w:val="3"/>
          </w:tcPr>
          <w:p w14:paraId="4F1CBEF0" w14:textId="34222F63" w:rsidR="00EE3C2D" w:rsidRDefault="00EE3C2D" w:rsidP="00EE3C2D">
            <w:pPr>
              <w:jc w:val="left"/>
              <w:rPr>
                <w:rFonts w:ascii="Times New Roman" w:hAnsi="Times New Roman"/>
                <w:b/>
                <w:sz w:val="24"/>
              </w:rPr>
            </w:pPr>
            <w:r>
              <w:rPr>
                <w:rFonts w:ascii="Times New Roman" w:hAnsi="Times New Roman"/>
                <w:b/>
                <w:sz w:val="24"/>
              </w:rPr>
              <w:t>Riepilogo Quadro economico I Annualità</w:t>
            </w:r>
          </w:p>
        </w:tc>
      </w:tr>
      <w:tr w:rsidR="00EE3C2D" w14:paraId="14B561B4" w14:textId="77777777" w:rsidTr="003A04A1">
        <w:tc>
          <w:tcPr>
            <w:tcW w:w="2572" w:type="dxa"/>
          </w:tcPr>
          <w:p w14:paraId="4FE6F226" w14:textId="4C6925D0" w:rsidR="00EE3C2D" w:rsidRDefault="00EE3C2D" w:rsidP="00EE3C2D">
            <w:pPr>
              <w:jc w:val="center"/>
              <w:rPr>
                <w:rFonts w:ascii="Times New Roman" w:hAnsi="Times New Roman"/>
                <w:b/>
                <w:sz w:val="24"/>
              </w:rPr>
            </w:pPr>
            <w:r>
              <w:rPr>
                <w:rFonts w:ascii="Times New Roman" w:hAnsi="Times New Roman"/>
                <w:b/>
                <w:sz w:val="24"/>
              </w:rPr>
              <w:t>Finanziamento richiesto</w:t>
            </w:r>
          </w:p>
        </w:tc>
        <w:tc>
          <w:tcPr>
            <w:tcW w:w="3226" w:type="dxa"/>
          </w:tcPr>
          <w:p w14:paraId="69E469CE" w14:textId="78DC8084" w:rsidR="00EE3C2D" w:rsidRDefault="00EE3C2D" w:rsidP="00EE3C2D">
            <w:pPr>
              <w:jc w:val="center"/>
              <w:rPr>
                <w:rFonts w:ascii="Times New Roman" w:hAnsi="Times New Roman"/>
                <w:b/>
                <w:sz w:val="24"/>
              </w:rPr>
            </w:pPr>
            <w:r>
              <w:rPr>
                <w:rFonts w:ascii="Times New Roman" w:hAnsi="Times New Roman"/>
                <w:b/>
                <w:sz w:val="24"/>
              </w:rPr>
              <w:t>Cofinanziamento a carico del richiedente</w:t>
            </w:r>
          </w:p>
        </w:tc>
        <w:tc>
          <w:tcPr>
            <w:tcW w:w="2254" w:type="dxa"/>
          </w:tcPr>
          <w:p w14:paraId="7ABBE10B" w14:textId="3E3B2DA2" w:rsidR="00EE3C2D" w:rsidRDefault="00EE3C2D" w:rsidP="00EE3C2D">
            <w:pPr>
              <w:jc w:val="center"/>
              <w:rPr>
                <w:rFonts w:ascii="Times New Roman" w:hAnsi="Times New Roman"/>
                <w:b/>
                <w:sz w:val="24"/>
              </w:rPr>
            </w:pPr>
            <w:r>
              <w:rPr>
                <w:rFonts w:ascii="Times New Roman" w:hAnsi="Times New Roman"/>
                <w:b/>
                <w:sz w:val="24"/>
              </w:rPr>
              <w:t>Costo totale di progetto</w:t>
            </w:r>
          </w:p>
        </w:tc>
      </w:tr>
      <w:tr w:rsidR="00EE3C2D" w14:paraId="18C39932" w14:textId="77777777" w:rsidTr="003A04A1">
        <w:tc>
          <w:tcPr>
            <w:tcW w:w="2572" w:type="dxa"/>
          </w:tcPr>
          <w:p w14:paraId="4D0DCD16" w14:textId="77777777" w:rsidR="00EE3C2D" w:rsidRDefault="00EE3C2D" w:rsidP="00EE3C2D">
            <w:pPr>
              <w:rPr>
                <w:rFonts w:ascii="Times New Roman" w:hAnsi="Times New Roman"/>
                <w:b/>
                <w:sz w:val="24"/>
              </w:rPr>
            </w:pPr>
          </w:p>
        </w:tc>
        <w:tc>
          <w:tcPr>
            <w:tcW w:w="3226" w:type="dxa"/>
          </w:tcPr>
          <w:p w14:paraId="595041D9" w14:textId="77777777" w:rsidR="00EE3C2D" w:rsidRDefault="00EE3C2D" w:rsidP="00EE3C2D">
            <w:pPr>
              <w:rPr>
                <w:rFonts w:ascii="Times New Roman" w:hAnsi="Times New Roman"/>
                <w:b/>
                <w:sz w:val="24"/>
              </w:rPr>
            </w:pPr>
          </w:p>
        </w:tc>
        <w:tc>
          <w:tcPr>
            <w:tcW w:w="2254" w:type="dxa"/>
          </w:tcPr>
          <w:p w14:paraId="79F074F3" w14:textId="77777777" w:rsidR="00EE3C2D" w:rsidRDefault="00EE3C2D" w:rsidP="00EE3C2D">
            <w:pPr>
              <w:rPr>
                <w:rFonts w:ascii="Times New Roman" w:hAnsi="Times New Roman"/>
                <w:b/>
                <w:sz w:val="24"/>
              </w:rPr>
            </w:pPr>
          </w:p>
        </w:tc>
      </w:tr>
    </w:tbl>
    <w:p w14:paraId="18FB6F5D" w14:textId="3C3AC339" w:rsidR="003A04A1" w:rsidRDefault="003A04A1" w:rsidP="00A762DC">
      <w:pPr>
        <w:rPr>
          <w:rFonts w:ascii="Times New Roman" w:hAnsi="Times New Roman"/>
          <w:b/>
          <w:sz w:val="24"/>
        </w:rPr>
      </w:pPr>
    </w:p>
    <w:tbl>
      <w:tblPr>
        <w:tblStyle w:val="Grigliatabella"/>
        <w:tblW w:w="0" w:type="auto"/>
        <w:tblLook w:val="04A0" w:firstRow="1" w:lastRow="0" w:firstColumn="1" w:lastColumn="0" w:noHBand="0" w:noVBand="1"/>
      </w:tblPr>
      <w:tblGrid>
        <w:gridCol w:w="2490"/>
        <w:gridCol w:w="2490"/>
        <w:gridCol w:w="2491"/>
        <w:gridCol w:w="2491"/>
      </w:tblGrid>
      <w:tr w:rsidR="00170159" w14:paraId="69E48827" w14:textId="77777777" w:rsidTr="00E6345C">
        <w:tc>
          <w:tcPr>
            <w:tcW w:w="9962" w:type="dxa"/>
            <w:gridSpan w:val="4"/>
          </w:tcPr>
          <w:p w14:paraId="26C4E07B" w14:textId="17F8872B" w:rsidR="00170159" w:rsidRDefault="00170159" w:rsidP="00170159">
            <w:pPr>
              <w:rPr>
                <w:rFonts w:ascii="Times New Roman" w:hAnsi="Times New Roman"/>
                <w:b/>
                <w:sz w:val="24"/>
              </w:rPr>
            </w:pPr>
            <w:r>
              <w:rPr>
                <w:rFonts w:ascii="Times New Roman" w:hAnsi="Times New Roman"/>
                <w:b/>
                <w:sz w:val="24"/>
              </w:rPr>
              <w:t>Riparto finanziario tra Partner in caso di Reti di Teatri</w:t>
            </w:r>
          </w:p>
        </w:tc>
      </w:tr>
      <w:tr w:rsidR="00170159" w14:paraId="3EDB9467" w14:textId="77777777" w:rsidTr="00170159">
        <w:tc>
          <w:tcPr>
            <w:tcW w:w="2490" w:type="dxa"/>
          </w:tcPr>
          <w:p w14:paraId="0B704415" w14:textId="296DC884" w:rsidR="00170159" w:rsidRPr="00170159" w:rsidRDefault="00170159" w:rsidP="00A762DC">
            <w:pPr>
              <w:rPr>
                <w:rFonts w:ascii="Times New Roman" w:hAnsi="Times New Roman"/>
              </w:rPr>
            </w:pPr>
          </w:p>
        </w:tc>
        <w:tc>
          <w:tcPr>
            <w:tcW w:w="2490" w:type="dxa"/>
          </w:tcPr>
          <w:p w14:paraId="75602151" w14:textId="525A6239" w:rsidR="00170159" w:rsidRPr="00170159" w:rsidRDefault="00170159" w:rsidP="00A762DC">
            <w:pPr>
              <w:rPr>
                <w:rFonts w:ascii="Times New Roman" w:hAnsi="Times New Roman"/>
                <w:b/>
              </w:rPr>
            </w:pPr>
            <w:r w:rsidRPr="00170159">
              <w:rPr>
                <w:rFonts w:ascii="Times New Roman" w:hAnsi="Times New Roman"/>
                <w:b/>
              </w:rPr>
              <w:t xml:space="preserve">Capofila </w:t>
            </w:r>
          </w:p>
        </w:tc>
        <w:tc>
          <w:tcPr>
            <w:tcW w:w="2491" w:type="dxa"/>
          </w:tcPr>
          <w:p w14:paraId="03EB183D" w14:textId="017ACB24" w:rsidR="00170159" w:rsidRPr="00170159" w:rsidRDefault="00170159" w:rsidP="00A762DC">
            <w:pPr>
              <w:rPr>
                <w:rFonts w:ascii="Times New Roman" w:hAnsi="Times New Roman"/>
                <w:b/>
              </w:rPr>
            </w:pPr>
            <w:r w:rsidRPr="00170159">
              <w:rPr>
                <w:rFonts w:ascii="Times New Roman" w:hAnsi="Times New Roman"/>
                <w:b/>
              </w:rPr>
              <w:t>Partner 1</w:t>
            </w:r>
          </w:p>
        </w:tc>
        <w:tc>
          <w:tcPr>
            <w:tcW w:w="2491" w:type="dxa"/>
          </w:tcPr>
          <w:p w14:paraId="6D0DA0B8" w14:textId="3F19D538" w:rsidR="00170159" w:rsidRPr="00170159" w:rsidRDefault="00170159" w:rsidP="00A762DC">
            <w:pPr>
              <w:rPr>
                <w:rFonts w:ascii="Times New Roman" w:hAnsi="Times New Roman"/>
                <w:b/>
              </w:rPr>
            </w:pPr>
            <w:r w:rsidRPr="00170159">
              <w:rPr>
                <w:rFonts w:ascii="Times New Roman" w:hAnsi="Times New Roman"/>
                <w:b/>
              </w:rPr>
              <w:t>Partner 2</w:t>
            </w:r>
          </w:p>
        </w:tc>
      </w:tr>
      <w:tr w:rsidR="00170159" w14:paraId="48273E90" w14:textId="77777777" w:rsidTr="00170159">
        <w:tc>
          <w:tcPr>
            <w:tcW w:w="2490" w:type="dxa"/>
          </w:tcPr>
          <w:p w14:paraId="62766115" w14:textId="70A236DB" w:rsidR="00170159" w:rsidRPr="00170159" w:rsidRDefault="00170159" w:rsidP="00A762DC">
            <w:pPr>
              <w:rPr>
                <w:rFonts w:ascii="Times New Roman" w:hAnsi="Times New Roman"/>
              </w:rPr>
            </w:pPr>
            <w:r w:rsidRPr="00170159">
              <w:rPr>
                <w:rFonts w:ascii="Times New Roman" w:hAnsi="Times New Roman"/>
              </w:rPr>
              <w:t>Finanziamento regionale</w:t>
            </w:r>
          </w:p>
        </w:tc>
        <w:tc>
          <w:tcPr>
            <w:tcW w:w="2490" w:type="dxa"/>
          </w:tcPr>
          <w:p w14:paraId="7F482637" w14:textId="6CF086F5" w:rsidR="00170159" w:rsidRPr="00170159" w:rsidRDefault="00170159" w:rsidP="00A762DC">
            <w:pPr>
              <w:rPr>
                <w:rFonts w:ascii="Times New Roman" w:hAnsi="Times New Roman"/>
              </w:rPr>
            </w:pPr>
          </w:p>
        </w:tc>
        <w:tc>
          <w:tcPr>
            <w:tcW w:w="2491" w:type="dxa"/>
          </w:tcPr>
          <w:p w14:paraId="0DEF1B52" w14:textId="77777777" w:rsidR="00170159" w:rsidRPr="00170159" w:rsidRDefault="00170159" w:rsidP="00A762DC">
            <w:pPr>
              <w:rPr>
                <w:rFonts w:ascii="Times New Roman" w:hAnsi="Times New Roman"/>
              </w:rPr>
            </w:pPr>
          </w:p>
        </w:tc>
        <w:tc>
          <w:tcPr>
            <w:tcW w:w="2491" w:type="dxa"/>
          </w:tcPr>
          <w:p w14:paraId="28F7DEB3" w14:textId="77777777" w:rsidR="00170159" w:rsidRPr="00170159" w:rsidRDefault="00170159" w:rsidP="00A762DC">
            <w:pPr>
              <w:rPr>
                <w:rFonts w:ascii="Times New Roman" w:hAnsi="Times New Roman"/>
              </w:rPr>
            </w:pPr>
          </w:p>
        </w:tc>
      </w:tr>
      <w:tr w:rsidR="00170159" w14:paraId="71424B04" w14:textId="77777777" w:rsidTr="00170159">
        <w:tc>
          <w:tcPr>
            <w:tcW w:w="2490" w:type="dxa"/>
          </w:tcPr>
          <w:p w14:paraId="67EC6480" w14:textId="2AE04440" w:rsidR="00170159" w:rsidRPr="00170159" w:rsidRDefault="00170159" w:rsidP="00A762DC">
            <w:pPr>
              <w:rPr>
                <w:rFonts w:ascii="Times New Roman" w:hAnsi="Times New Roman"/>
              </w:rPr>
            </w:pPr>
            <w:r w:rsidRPr="00170159">
              <w:rPr>
                <w:rFonts w:ascii="Times New Roman" w:hAnsi="Times New Roman"/>
              </w:rPr>
              <w:t xml:space="preserve">Cofinanziamento </w:t>
            </w:r>
          </w:p>
        </w:tc>
        <w:tc>
          <w:tcPr>
            <w:tcW w:w="2490" w:type="dxa"/>
          </w:tcPr>
          <w:p w14:paraId="2497E35F" w14:textId="72775B09" w:rsidR="00170159" w:rsidRPr="00170159" w:rsidRDefault="00170159" w:rsidP="00A762DC">
            <w:pPr>
              <w:rPr>
                <w:rFonts w:ascii="Times New Roman" w:hAnsi="Times New Roman"/>
              </w:rPr>
            </w:pPr>
          </w:p>
        </w:tc>
        <w:tc>
          <w:tcPr>
            <w:tcW w:w="2491" w:type="dxa"/>
          </w:tcPr>
          <w:p w14:paraId="71FA6ACE" w14:textId="77777777" w:rsidR="00170159" w:rsidRPr="00170159" w:rsidRDefault="00170159" w:rsidP="00A762DC">
            <w:pPr>
              <w:rPr>
                <w:rFonts w:ascii="Times New Roman" w:hAnsi="Times New Roman"/>
              </w:rPr>
            </w:pPr>
          </w:p>
        </w:tc>
        <w:tc>
          <w:tcPr>
            <w:tcW w:w="2491" w:type="dxa"/>
          </w:tcPr>
          <w:p w14:paraId="2EE062FD" w14:textId="77777777" w:rsidR="00170159" w:rsidRPr="00170159" w:rsidRDefault="00170159" w:rsidP="00A762DC">
            <w:pPr>
              <w:rPr>
                <w:rFonts w:ascii="Times New Roman" w:hAnsi="Times New Roman"/>
              </w:rPr>
            </w:pPr>
          </w:p>
        </w:tc>
      </w:tr>
      <w:tr w:rsidR="00170159" w14:paraId="03F0626C" w14:textId="77777777" w:rsidTr="00170159">
        <w:tc>
          <w:tcPr>
            <w:tcW w:w="2490" w:type="dxa"/>
          </w:tcPr>
          <w:p w14:paraId="6D880A9B" w14:textId="354E51D8" w:rsidR="00170159" w:rsidRPr="00170159" w:rsidRDefault="00170159" w:rsidP="00A762DC">
            <w:pPr>
              <w:rPr>
                <w:rFonts w:ascii="Times New Roman" w:hAnsi="Times New Roman"/>
              </w:rPr>
            </w:pPr>
            <w:r w:rsidRPr="00170159">
              <w:rPr>
                <w:rFonts w:ascii="Times New Roman" w:hAnsi="Times New Roman"/>
              </w:rPr>
              <w:t>Totale I annualità</w:t>
            </w:r>
          </w:p>
        </w:tc>
        <w:tc>
          <w:tcPr>
            <w:tcW w:w="2490" w:type="dxa"/>
          </w:tcPr>
          <w:p w14:paraId="170BC390" w14:textId="77777777" w:rsidR="00170159" w:rsidRPr="00170159" w:rsidRDefault="00170159" w:rsidP="00A762DC">
            <w:pPr>
              <w:rPr>
                <w:rFonts w:ascii="Times New Roman" w:hAnsi="Times New Roman"/>
              </w:rPr>
            </w:pPr>
          </w:p>
        </w:tc>
        <w:tc>
          <w:tcPr>
            <w:tcW w:w="2491" w:type="dxa"/>
          </w:tcPr>
          <w:p w14:paraId="395A2A7A" w14:textId="77777777" w:rsidR="00170159" w:rsidRPr="00170159" w:rsidRDefault="00170159" w:rsidP="00A762DC">
            <w:pPr>
              <w:rPr>
                <w:rFonts w:ascii="Times New Roman" w:hAnsi="Times New Roman"/>
              </w:rPr>
            </w:pPr>
          </w:p>
        </w:tc>
        <w:tc>
          <w:tcPr>
            <w:tcW w:w="2491" w:type="dxa"/>
          </w:tcPr>
          <w:p w14:paraId="531C68E1" w14:textId="77777777" w:rsidR="00170159" w:rsidRPr="00170159" w:rsidRDefault="00170159" w:rsidP="00A762DC">
            <w:pPr>
              <w:rPr>
                <w:rFonts w:ascii="Times New Roman" w:hAnsi="Times New Roman"/>
              </w:rPr>
            </w:pPr>
          </w:p>
        </w:tc>
      </w:tr>
    </w:tbl>
    <w:p w14:paraId="438C127B" w14:textId="32F50C4A" w:rsidR="0099254F" w:rsidRDefault="0099254F" w:rsidP="00A762DC">
      <w:pPr>
        <w:rPr>
          <w:rFonts w:ascii="Times New Roman" w:hAnsi="Times New Roman"/>
          <w:sz w:val="24"/>
        </w:rPr>
      </w:pPr>
    </w:p>
    <w:tbl>
      <w:tblPr>
        <w:tblStyle w:val="Grigliatabella"/>
        <w:tblW w:w="0" w:type="auto"/>
        <w:tblLook w:val="04A0" w:firstRow="1" w:lastRow="0" w:firstColumn="1" w:lastColumn="0" w:noHBand="0" w:noVBand="1"/>
      </w:tblPr>
      <w:tblGrid>
        <w:gridCol w:w="2572"/>
        <w:gridCol w:w="3226"/>
        <w:gridCol w:w="2254"/>
      </w:tblGrid>
      <w:tr w:rsidR="00EE1129" w14:paraId="773B3D72" w14:textId="77777777" w:rsidTr="00E6345C">
        <w:tc>
          <w:tcPr>
            <w:tcW w:w="8052" w:type="dxa"/>
            <w:gridSpan w:val="3"/>
          </w:tcPr>
          <w:p w14:paraId="53802C95" w14:textId="2FFDBAE0" w:rsidR="00EE1129" w:rsidRDefault="00EE1129" w:rsidP="00E6345C">
            <w:pPr>
              <w:jc w:val="left"/>
              <w:rPr>
                <w:rFonts w:ascii="Times New Roman" w:hAnsi="Times New Roman"/>
                <w:b/>
                <w:sz w:val="24"/>
              </w:rPr>
            </w:pPr>
            <w:r>
              <w:rPr>
                <w:rFonts w:ascii="Times New Roman" w:hAnsi="Times New Roman"/>
                <w:b/>
                <w:sz w:val="24"/>
              </w:rPr>
              <w:t>Riepilogo Quadro economico II Annualità</w:t>
            </w:r>
          </w:p>
        </w:tc>
      </w:tr>
      <w:tr w:rsidR="00EE1129" w14:paraId="586BE9E3" w14:textId="77777777" w:rsidTr="00E6345C">
        <w:tc>
          <w:tcPr>
            <w:tcW w:w="2572" w:type="dxa"/>
          </w:tcPr>
          <w:p w14:paraId="36B13F24" w14:textId="77777777" w:rsidR="00EE1129" w:rsidRDefault="00EE1129" w:rsidP="00E6345C">
            <w:pPr>
              <w:jc w:val="center"/>
              <w:rPr>
                <w:rFonts w:ascii="Times New Roman" w:hAnsi="Times New Roman"/>
                <w:b/>
                <w:sz w:val="24"/>
              </w:rPr>
            </w:pPr>
            <w:r>
              <w:rPr>
                <w:rFonts w:ascii="Times New Roman" w:hAnsi="Times New Roman"/>
                <w:b/>
                <w:sz w:val="24"/>
              </w:rPr>
              <w:t>Finanziamento richiesto</w:t>
            </w:r>
          </w:p>
        </w:tc>
        <w:tc>
          <w:tcPr>
            <w:tcW w:w="3226" w:type="dxa"/>
          </w:tcPr>
          <w:p w14:paraId="48D02451" w14:textId="77777777" w:rsidR="00EE1129" w:rsidRDefault="00EE1129" w:rsidP="00E6345C">
            <w:pPr>
              <w:jc w:val="center"/>
              <w:rPr>
                <w:rFonts w:ascii="Times New Roman" w:hAnsi="Times New Roman"/>
                <w:b/>
                <w:sz w:val="24"/>
              </w:rPr>
            </w:pPr>
            <w:r>
              <w:rPr>
                <w:rFonts w:ascii="Times New Roman" w:hAnsi="Times New Roman"/>
                <w:b/>
                <w:sz w:val="24"/>
              </w:rPr>
              <w:t>Cofinanziamento a carico del richiedente</w:t>
            </w:r>
          </w:p>
        </w:tc>
        <w:tc>
          <w:tcPr>
            <w:tcW w:w="2254" w:type="dxa"/>
          </w:tcPr>
          <w:p w14:paraId="740E01E7" w14:textId="77777777" w:rsidR="00EE1129" w:rsidRDefault="00EE1129" w:rsidP="00E6345C">
            <w:pPr>
              <w:jc w:val="center"/>
              <w:rPr>
                <w:rFonts w:ascii="Times New Roman" w:hAnsi="Times New Roman"/>
                <w:b/>
                <w:sz w:val="24"/>
              </w:rPr>
            </w:pPr>
            <w:r>
              <w:rPr>
                <w:rFonts w:ascii="Times New Roman" w:hAnsi="Times New Roman"/>
                <w:b/>
                <w:sz w:val="24"/>
              </w:rPr>
              <w:t>Costo totale di progetto</w:t>
            </w:r>
          </w:p>
        </w:tc>
      </w:tr>
      <w:tr w:rsidR="00EE1129" w14:paraId="2CB09D57" w14:textId="77777777" w:rsidTr="00E6345C">
        <w:tc>
          <w:tcPr>
            <w:tcW w:w="2572" w:type="dxa"/>
          </w:tcPr>
          <w:p w14:paraId="3EF883C1" w14:textId="77777777" w:rsidR="00EE1129" w:rsidRDefault="00EE1129" w:rsidP="00E6345C">
            <w:pPr>
              <w:rPr>
                <w:rFonts w:ascii="Times New Roman" w:hAnsi="Times New Roman"/>
                <w:b/>
                <w:sz w:val="24"/>
              </w:rPr>
            </w:pPr>
          </w:p>
        </w:tc>
        <w:tc>
          <w:tcPr>
            <w:tcW w:w="3226" w:type="dxa"/>
          </w:tcPr>
          <w:p w14:paraId="5EE3583B" w14:textId="77777777" w:rsidR="00EE1129" w:rsidRDefault="00EE1129" w:rsidP="00E6345C">
            <w:pPr>
              <w:rPr>
                <w:rFonts w:ascii="Times New Roman" w:hAnsi="Times New Roman"/>
                <w:b/>
                <w:sz w:val="24"/>
              </w:rPr>
            </w:pPr>
          </w:p>
        </w:tc>
        <w:tc>
          <w:tcPr>
            <w:tcW w:w="2254" w:type="dxa"/>
          </w:tcPr>
          <w:p w14:paraId="52BCB676" w14:textId="77777777" w:rsidR="00EE1129" w:rsidRDefault="00EE1129" w:rsidP="00E6345C">
            <w:pPr>
              <w:rPr>
                <w:rFonts w:ascii="Times New Roman" w:hAnsi="Times New Roman"/>
                <w:b/>
                <w:sz w:val="24"/>
              </w:rPr>
            </w:pPr>
          </w:p>
        </w:tc>
      </w:tr>
    </w:tbl>
    <w:p w14:paraId="7DE55496" w14:textId="24C47C8A" w:rsidR="00EE3C2D" w:rsidRDefault="00EE3C2D" w:rsidP="00A762DC">
      <w:pPr>
        <w:rPr>
          <w:rFonts w:ascii="Times New Roman" w:hAnsi="Times New Roman"/>
          <w:sz w:val="24"/>
        </w:rPr>
      </w:pPr>
    </w:p>
    <w:tbl>
      <w:tblPr>
        <w:tblStyle w:val="Grigliatabella"/>
        <w:tblW w:w="0" w:type="auto"/>
        <w:tblLook w:val="04A0" w:firstRow="1" w:lastRow="0" w:firstColumn="1" w:lastColumn="0" w:noHBand="0" w:noVBand="1"/>
      </w:tblPr>
      <w:tblGrid>
        <w:gridCol w:w="2490"/>
        <w:gridCol w:w="2490"/>
        <w:gridCol w:w="2491"/>
        <w:gridCol w:w="2491"/>
      </w:tblGrid>
      <w:tr w:rsidR="00905501" w14:paraId="0D346DAB" w14:textId="77777777" w:rsidTr="00013C06">
        <w:tc>
          <w:tcPr>
            <w:tcW w:w="9962" w:type="dxa"/>
            <w:gridSpan w:val="4"/>
          </w:tcPr>
          <w:p w14:paraId="1B545458" w14:textId="77777777" w:rsidR="00905501" w:rsidRDefault="00905501" w:rsidP="00013C06">
            <w:pPr>
              <w:rPr>
                <w:rFonts w:ascii="Times New Roman" w:hAnsi="Times New Roman"/>
                <w:b/>
                <w:sz w:val="24"/>
              </w:rPr>
            </w:pPr>
            <w:r>
              <w:rPr>
                <w:rFonts w:ascii="Times New Roman" w:hAnsi="Times New Roman"/>
                <w:b/>
                <w:sz w:val="24"/>
              </w:rPr>
              <w:t>Riparto finanziario tra Partner in caso di Reti di Teatri</w:t>
            </w:r>
          </w:p>
        </w:tc>
      </w:tr>
      <w:tr w:rsidR="00905501" w14:paraId="405D6923" w14:textId="77777777" w:rsidTr="00013C06">
        <w:tc>
          <w:tcPr>
            <w:tcW w:w="2490" w:type="dxa"/>
          </w:tcPr>
          <w:p w14:paraId="2F5FFE5B" w14:textId="77777777" w:rsidR="00905501" w:rsidRPr="00170159" w:rsidRDefault="00905501" w:rsidP="00013C06">
            <w:pPr>
              <w:rPr>
                <w:rFonts w:ascii="Times New Roman" w:hAnsi="Times New Roman"/>
              </w:rPr>
            </w:pPr>
          </w:p>
        </w:tc>
        <w:tc>
          <w:tcPr>
            <w:tcW w:w="2490" w:type="dxa"/>
          </w:tcPr>
          <w:p w14:paraId="10ADBC9B" w14:textId="77777777" w:rsidR="00905501" w:rsidRPr="00170159" w:rsidRDefault="00905501" w:rsidP="00013C06">
            <w:pPr>
              <w:rPr>
                <w:rFonts w:ascii="Times New Roman" w:hAnsi="Times New Roman"/>
                <w:b/>
              </w:rPr>
            </w:pPr>
            <w:r w:rsidRPr="00170159">
              <w:rPr>
                <w:rFonts w:ascii="Times New Roman" w:hAnsi="Times New Roman"/>
                <w:b/>
              </w:rPr>
              <w:t xml:space="preserve">Capofila </w:t>
            </w:r>
          </w:p>
        </w:tc>
        <w:tc>
          <w:tcPr>
            <w:tcW w:w="2491" w:type="dxa"/>
          </w:tcPr>
          <w:p w14:paraId="74294E16" w14:textId="77777777" w:rsidR="00905501" w:rsidRPr="00170159" w:rsidRDefault="00905501" w:rsidP="00013C06">
            <w:pPr>
              <w:rPr>
                <w:rFonts w:ascii="Times New Roman" w:hAnsi="Times New Roman"/>
                <w:b/>
              </w:rPr>
            </w:pPr>
            <w:r w:rsidRPr="00170159">
              <w:rPr>
                <w:rFonts w:ascii="Times New Roman" w:hAnsi="Times New Roman"/>
                <w:b/>
              </w:rPr>
              <w:t>Partner 1</w:t>
            </w:r>
          </w:p>
        </w:tc>
        <w:tc>
          <w:tcPr>
            <w:tcW w:w="2491" w:type="dxa"/>
          </w:tcPr>
          <w:p w14:paraId="6FA5A2A4" w14:textId="77777777" w:rsidR="00905501" w:rsidRPr="00170159" w:rsidRDefault="00905501" w:rsidP="00013C06">
            <w:pPr>
              <w:rPr>
                <w:rFonts w:ascii="Times New Roman" w:hAnsi="Times New Roman"/>
                <w:b/>
              </w:rPr>
            </w:pPr>
            <w:r w:rsidRPr="00170159">
              <w:rPr>
                <w:rFonts w:ascii="Times New Roman" w:hAnsi="Times New Roman"/>
                <w:b/>
              </w:rPr>
              <w:t>Partner 2</w:t>
            </w:r>
          </w:p>
        </w:tc>
      </w:tr>
      <w:tr w:rsidR="00905501" w14:paraId="7448FA33" w14:textId="77777777" w:rsidTr="00013C06">
        <w:tc>
          <w:tcPr>
            <w:tcW w:w="2490" w:type="dxa"/>
          </w:tcPr>
          <w:p w14:paraId="5A972B6C" w14:textId="77777777" w:rsidR="00905501" w:rsidRPr="00170159" w:rsidRDefault="00905501" w:rsidP="00013C06">
            <w:pPr>
              <w:rPr>
                <w:rFonts w:ascii="Times New Roman" w:hAnsi="Times New Roman"/>
              </w:rPr>
            </w:pPr>
            <w:r w:rsidRPr="00170159">
              <w:rPr>
                <w:rFonts w:ascii="Times New Roman" w:hAnsi="Times New Roman"/>
              </w:rPr>
              <w:t>Finanziamento regionale</w:t>
            </w:r>
          </w:p>
        </w:tc>
        <w:tc>
          <w:tcPr>
            <w:tcW w:w="2490" w:type="dxa"/>
          </w:tcPr>
          <w:p w14:paraId="7469A18D" w14:textId="77777777" w:rsidR="00905501" w:rsidRPr="00170159" w:rsidRDefault="00905501" w:rsidP="00013C06">
            <w:pPr>
              <w:rPr>
                <w:rFonts w:ascii="Times New Roman" w:hAnsi="Times New Roman"/>
              </w:rPr>
            </w:pPr>
          </w:p>
        </w:tc>
        <w:tc>
          <w:tcPr>
            <w:tcW w:w="2491" w:type="dxa"/>
          </w:tcPr>
          <w:p w14:paraId="13679DD4" w14:textId="77777777" w:rsidR="00905501" w:rsidRPr="00170159" w:rsidRDefault="00905501" w:rsidP="00013C06">
            <w:pPr>
              <w:rPr>
                <w:rFonts w:ascii="Times New Roman" w:hAnsi="Times New Roman"/>
              </w:rPr>
            </w:pPr>
          </w:p>
        </w:tc>
        <w:tc>
          <w:tcPr>
            <w:tcW w:w="2491" w:type="dxa"/>
          </w:tcPr>
          <w:p w14:paraId="091E8E62" w14:textId="77777777" w:rsidR="00905501" w:rsidRPr="00170159" w:rsidRDefault="00905501" w:rsidP="00013C06">
            <w:pPr>
              <w:rPr>
                <w:rFonts w:ascii="Times New Roman" w:hAnsi="Times New Roman"/>
              </w:rPr>
            </w:pPr>
          </w:p>
        </w:tc>
      </w:tr>
      <w:tr w:rsidR="00905501" w14:paraId="3CB77852" w14:textId="77777777" w:rsidTr="00013C06">
        <w:tc>
          <w:tcPr>
            <w:tcW w:w="2490" w:type="dxa"/>
          </w:tcPr>
          <w:p w14:paraId="2EB36400" w14:textId="77777777" w:rsidR="00905501" w:rsidRPr="00170159" w:rsidRDefault="00905501" w:rsidP="00013C06">
            <w:pPr>
              <w:rPr>
                <w:rFonts w:ascii="Times New Roman" w:hAnsi="Times New Roman"/>
              </w:rPr>
            </w:pPr>
            <w:r w:rsidRPr="00170159">
              <w:rPr>
                <w:rFonts w:ascii="Times New Roman" w:hAnsi="Times New Roman"/>
              </w:rPr>
              <w:t xml:space="preserve">Cofinanziamento </w:t>
            </w:r>
          </w:p>
        </w:tc>
        <w:tc>
          <w:tcPr>
            <w:tcW w:w="2490" w:type="dxa"/>
          </w:tcPr>
          <w:p w14:paraId="33101603" w14:textId="77777777" w:rsidR="00905501" w:rsidRPr="00170159" w:rsidRDefault="00905501" w:rsidP="00013C06">
            <w:pPr>
              <w:rPr>
                <w:rFonts w:ascii="Times New Roman" w:hAnsi="Times New Roman"/>
              </w:rPr>
            </w:pPr>
          </w:p>
        </w:tc>
        <w:tc>
          <w:tcPr>
            <w:tcW w:w="2491" w:type="dxa"/>
          </w:tcPr>
          <w:p w14:paraId="0B294BE8" w14:textId="77777777" w:rsidR="00905501" w:rsidRPr="00170159" w:rsidRDefault="00905501" w:rsidP="00013C06">
            <w:pPr>
              <w:rPr>
                <w:rFonts w:ascii="Times New Roman" w:hAnsi="Times New Roman"/>
              </w:rPr>
            </w:pPr>
          </w:p>
        </w:tc>
        <w:tc>
          <w:tcPr>
            <w:tcW w:w="2491" w:type="dxa"/>
          </w:tcPr>
          <w:p w14:paraId="4A51BC74" w14:textId="77777777" w:rsidR="00905501" w:rsidRPr="00170159" w:rsidRDefault="00905501" w:rsidP="00013C06">
            <w:pPr>
              <w:rPr>
                <w:rFonts w:ascii="Times New Roman" w:hAnsi="Times New Roman"/>
              </w:rPr>
            </w:pPr>
          </w:p>
        </w:tc>
      </w:tr>
      <w:tr w:rsidR="00905501" w14:paraId="673E8CED" w14:textId="77777777" w:rsidTr="00013C06">
        <w:tc>
          <w:tcPr>
            <w:tcW w:w="2490" w:type="dxa"/>
          </w:tcPr>
          <w:p w14:paraId="658FB4E2" w14:textId="77777777" w:rsidR="00905501" w:rsidRPr="00170159" w:rsidRDefault="00905501" w:rsidP="00013C06">
            <w:pPr>
              <w:rPr>
                <w:rFonts w:ascii="Times New Roman" w:hAnsi="Times New Roman"/>
              </w:rPr>
            </w:pPr>
            <w:r w:rsidRPr="00170159">
              <w:rPr>
                <w:rFonts w:ascii="Times New Roman" w:hAnsi="Times New Roman"/>
              </w:rPr>
              <w:t>Totale I annualità</w:t>
            </w:r>
          </w:p>
        </w:tc>
        <w:tc>
          <w:tcPr>
            <w:tcW w:w="2490" w:type="dxa"/>
          </w:tcPr>
          <w:p w14:paraId="551B2CCC" w14:textId="77777777" w:rsidR="00905501" w:rsidRPr="00170159" w:rsidRDefault="00905501" w:rsidP="00013C06">
            <w:pPr>
              <w:rPr>
                <w:rFonts w:ascii="Times New Roman" w:hAnsi="Times New Roman"/>
              </w:rPr>
            </w:pPr>
          </w:p>
        </w:tc>
        <w:tc>
          <w:tcPr>
            <w:tcW w:w="2491" w:type="dxa"/>
          </w:tcPr>
          <w:p w14:paraId="0E928121" w14:textId="77777777" w:rsidR="00905501" w:rsidRPr="00170159" w:rsidRDefault="00905501" w:rsidP="00013C06">
            <w:pPr>
              <w:rPr>
                <w:rFonts w:ascii="Times New Roman" w:hAnsi="Times New Roman"/>
              </w:rPr>
            </w:pPr>
          </w:p>
        </w:tc>
        <w:tc>
          <w:tcPr>
            <w:tcW w:w="2491" w:type="dxa"/>
          </w:tcPr>
          <w:p w14:paraId="25707B7F" w14:textId="77777777" w:rsidR="00905501" w:rsidRPr="00170159" w:rsidRDefault="00905501" w:rsidP="00013C06">
            <w:pPr>
              <w:rPr>
                <w:rFonts w:ascii="Times New Roman" w:hAnsi="Times New Roman"/>
              </w:rPr>
            </w:pPr>
          </w:p>
        </w:tc>
      </w:tr>
    </w:tbl>
    <w:p w14:paraId="7ED75492" w14:textId="77777777" w:rsidR="00905501" w:rsidRDefault="00905501" w:rsidP="00A762DC">
      <w:pPr>
        <w:rPr>
          <w:rFonts w:ascii="Times New Roman" w:hAnsi="Times New Roman"/>
          <w:sz w:val="24"/>
        </w:rPr>
      </w:pPr>
    </w:p>
    <w:tbl>
      <w:tblPr>
        <w:tblStyle w:val="Grigliatabella"/>
        <w:tblW w:w="0" w:type="auto"/>
        <w:tblLook w:val="04A0" w:firstRow="1" w:lastRow="0" w:firstColumn="1" w:lastColumn="0" w:noHBand="0" w:noVBand="1"/>
      </w:tblPr>
      <w:tblGrid>
        <w:gridCol w:w="2572"/>
        <w:gridCol w:w="3226"/>
        <w:gridCol w:w="2254"/>
      </w:tblGrid>
      <w:tr w:rsidR="00EE1129" w14:paraId="2BD0AFDA" w14:textId="77777777" w:rsidTr="00E6345C">
        <w:tc>
          <w:tcPr>
            <w:tcW w:w="8052" w:type="dxa"/>
            <w:gridSpan w:val="3"/>
          </w:tcPr>
          <w:p w14:paraId="06C0C19F" w14:textId="33DA06D3" w:rsidR="00EE1129" w:rsidRDefault="00EE1129" w:rsidP="00E6345C">
            <w:pPr>
              <w:jc w:val="left"/>
              <w:rPr>
                <w:rFonts w:ascii="Times New Roman" w:hAnsi="Times New Roman"/>
                <w:b/>
                <w:sz w:val="24"/>
              </w:rPr>
            </w:pPr>
            <w:r>
              <w:rPr>
                <w:rFonts w:ascii="Times New Roman" w:hAnsi="Times New Roman"/>
                <w:b/>
                <w:sz w:val="24"/>
              </w:rPr>
              <w:t>Riepilogo Quadro economico III Annualità</w:t>
            </w:r>
          </w:p>
        </w:tc>
      </w:tr>
      <w:tr w:rsidR="00EE1129" w14:paraId="394155B2" w14:textId="77777777" w:rsidTr="00E6345C">
        <w:tc>
          <w:tcPr>
            <w:tcW w:w="2572" w:type="dxa"/>
          </w:tcPr>
          <w:p w14:paraId="7FF715C8" w14:textId="77777777" w:rsidR="00EE1129" w:rsidRDefault="00EE1129" w:rsidP="00E6345C">
            <w:pPr>
              <w:jc w:val="center"/>
              <w:rPr>
                <w:rFonts w:ascii="Times New Roman" w:hAnsi="Times New Roman"/>
                <w:b/>
                <w:sz w:val="24"/>
              </w:rPr>
            </w:pPr>
            <w:r>
              <w:rPr>
                <w:rFonts w:ascii="Times New Roman" w:hAnsi="Times New Roman"/>
                <w:b/>
                <w:sz w:val="24"/>
              </w:rPr>
              <w:t>Finanziamento richiesto</w:t>
            </w:r>
          </w:p>
        </w:tc>
        <w:tc>
          <w:tcPr>
            <w:tcW w:w="3226" w:type="dxa"/>
          </w:tcPr>
          <w:p w14:paraId="450BA6D2" w14:textId="77777777" w:rsidR="00EE1129" w:rsidRDefault="00EE1129" w:rsidP="00E6345C">
            <w:pPr>
              <w:jc w:val="center"/>
              <w:rPr>
                <w:rFonts w:ascii="Times New Roman" w:hAnsi="Times New Roman"/>
                <w:b/>
                <w:sz w:val="24"/>
              </w:rPr>
            </w:pPr>
            <w:r>
              <w:rPr>
                <w:rFonts w:ascii="Times New Roman" w:hAnsi="Times New Roman"/>
                <w:b/>
                <w:sz w:val="24"/>
              </w:rPr>
              <w:t>Cofinanziamento a carico del richiedente</w:t>
            </w:r>
          </w:p>
        </w:tc>
        <w:tc>
          <w:tcPr>
            <w:tcW w:w="2254" w:type="dxa"/>
          </w:tcPr>
          <w:p w14:paraId="6B0BA838" w14:textId="77777777" w:rsidR="00EE1129" w:rsidRDefault="00EE1129" w:rsidP="00E6345C">
            <w:pPr>
              <w:jc w:val="center"/>
              <w:rPr>
                <w:rFonts w:ascii="Times New Roman" w:hAnsi="Times New Roman"/>
                <w:b/>
                <w:sz w:val="24"/>
              </w:rPr>
            </w:pPr>
            <w:r>
              <w:rPr>
                <w:rFonts w:ascii="Times New Roman" w:hAnsi="Times New Roman"/>
                <w:b/>
                <w:sz w:val="24"/>
              </w:rPr>
              <w:t>Costo totale di progetto</w:t>
            </w:r>
          </w:p>
        </w:tc>
      </w:tr>
      <w:tr w:rsidR="00EE1129" w14:paraId="49E249EE" w14:textId="77777777" w:rsidTr="00E6345C">
        <w:tc>
          <w:tcPr>
            <w:tcW w:w="2572" w:type="dxa"/>
          </w:tcPr>
          <w:p w14:paraId="1A815021" w14:textId="77777777" w:rsidR="00EE1129" w:rsidRDefault="00EE1129" w:rsidP="00E6345C">
            <w:pPr>
              <w:rPr>
                <w:rFonts w:ascii="Times New Roman" w:hAnsi="Times New Roman"/>
                <w:b/>
                <w:sz w:val="24"/>
              </w:rPr>
            </w:pPr>
          </w:p>
        </w:tc>
        <w:tc>
          <w:tcPr>
            <w:tcW w:w="3226" w:type="dxa"/>
          </w:tcPr>
          <w:p w14:paraId="6DEBB9E2" w14:textId="77777777" w:rsidR="00EE1129" w:rsidRDefault="00EE1129" w:rsidP="00E6345C">
            <w:pPr>
              <w:rPr>
                <w:rFonts w:ascii="Times New Roman" w:hAnsi="Times New Roman"/>
                <w:b/>
                <w:sz w:val="24"/>
              </w:rPr>
            </w:pPr>
          </w:p>
        </w:tc>
        <w:tc>
          <w:tcPr>
            <w:tcW w:w="2254" w:type="dxa"/>
          </w:tcPr>
          <w:p w14:paraId="07470047" w14:textId="77777777" w:rsidR="00EE1129" w:rsidRDefault="00EE1129" w:rsidP="00E6345C">
            <w:pPr>
              <w:rPr>
                <w:rFonts w:ascii="Times New Roman" w:hAnsi="Times New Roman"/>
                <w:b/>
                <w:sz w:val="24"/>
              </w:rPr>
            </w:pPr>
          </w:p>
        </w:tc>
      </w:tr>
    </w:tbl>
    <w:p w14:paraId="20EA8224" w14:textId="257054D3" w:rsidR="00EE3C2D" w:rsidRDefault="00EE3C2D" w:rsidP="00A762DC">
      <w:pPr>
        <w:rPr>
          <w:rFonts w:ascii="Times New Roman" w:hAnsi="Times New Roman"/>
          <w:sz w:val="24"/>
        </w:rPr>
      </w:pPr>
    </w:p>
    <w:tbl>
      <w:tblPr>
        <w:tblStyle w:val="Grigliatabella"/>
        <w:tblW w:w="0" w:type="auto"/>
        <w:tblLook w:val="04A0" w:firstRow="1" w:lastRow="0" w:firstColumn="1" w:lastColumn="0" w:noHBand="0" w:noVBand="1"/>
      </w:tblPr>
      <w:tblGrid>
        <w:gridCol w:w="2490"/>
        <w:gridCol w:w="2490"/>
        <w:gridCol w:w="2491"/>
        <w:gridCol w:w="2491"/>
      </w:tblGrid>
      <w:tr w:rsidR="00905501" w14:paraId="08E6DD9B" w14:textId="77777777" w:rsidTr="00013C06">
        <w:tc>
          <w:tcPr>
            <w:tcW w:w="9962" w:type="dxa"/>
            <w:gridSpan w:val="4"/>
          </w:tcPr>
          <w:p w14:paraId="466AC3D0" w14:textId="77777777" w:rsidR="00905501" w:rsidRDefault="00905501" w:rsidP="00013C06">
            <w:pPr>
              <w:rPr>
                <w:rFonts w:ascii="Times New Roman" w:hAnsi="Times New Roman"/>
                <w:b/>
                <w:sz w:val="24"/>
              </w:rPr>
            </w:pPr>
            <w:r>
              <w:rPr>
                <w:rFonts w:ascii="Times New Roman" w:hAnsi="Times New Roman"/>
                <w:b/>
                <w:sz w:val="24"/>
              </w:rPr>
              <w:t>Riparto finanziario tra Partner in caso di Reti di Teatri</w:t>
            </w:r>
          </w:p>
        </w:tc>
      </w:tr>
      <w:tr w:rsidR="00905501" w14:paraId="2057D2DE" w14:textId="77777777" w:rsidTr="00013C06">
        <w:tc>
          <w:tcPr>
            <w:tcW w:w="2490" w:type="dxa"/>
          </w:tcPr>
          <w:p w14:paraId="1BD02B06" w14:textId="77777777" w:rsidR="00905501" w:rsidRPr="00170159" w:rsidRDefault="00905501" w:rsidP="00013C06">
            <w:pPr>
              <w:rPr>
                <w:rFonts w:ascii="Times New Roman" w:hAnsi="Times New Roman"/>
              </w:rPr>
            </w:pPr>
          </w:p>
        </w:tc>
        <w:tc>
          <w:tcPr>
            <w:tcW w:w="2490" w:type="dxa"/>
          </w:tcPr>
          <w:p w14:paraId="1C0F4300" w14:textId="77777777" w:rsidR="00905501" w:rsidRPr="00170159" w:rsidRDefault="00905501" w:rsidP="00013C06">
            <w:pPr>
              <w:rPr>
                <w:rFonts w:ascii="Times New Roman" w:hAnsi="Times New Roman"/>
                <w:b/>
              </w:rPr>
            </w:pPr>
            <w:r w:rsidRPr="00170159">
              <w:rPr>
                <w:rFonts w:ascii="Times New Roman" w:hAnsi="Times New Roman"/>
                <w:b/>
              </w:rPr>
              <w:t xml:space="preserve">Capofila </w:t>
            </w:r>
          </w:p>
        </w:tc>
        <w:tc>
          <w:tcPr>
            <w:tcW w:w="2491" w:type="dxa"/>
          </w:tcPr>
          <w:p w14:paraId="108A04DC" w14:textId="77777777" w:rsidR="00905501" w:rsidRPr="00170159" w:rsidRDefault="00905501" w:rsidP="00013C06">
            <w:pPr>
              <w:rPr>
                <w:rFonts w:ascii="Times New Roman" w:hAnsi="Times New Roman"/>
                <w:b/>
              </w:rPr>
            </w:pPr>
            <w:r w:rsidRPr="00170159">
              <w:rPr>
                <w:rFonts w:ascii="Times New Roman" w:hAnsi="Times New Roman"/>
                <w:b/>
              </w:rPr>
              <w:t>Partner 1</w:t>
            </w:r>
          </w:p>
        </w:tc>
        <w:tc>
          <w:tcPr>
            <w:tcW w:w="2491" w:type="dxa"/>
          </w:tcPr>
          <w:p w14:paraId="19E925B2" w14:textId="77777777" w:rsidR="00905501" w:rsidRPr="00170159" w:rsidRDefault="00905501" w:rsidP="00013C06">
            <w:pPr>
              <w:rPr>
                <w:rFonts w:ascii="Times New Roman" w:hAnsi="Times New Roman"/>
                <w:b/>
              </w:rPr>
            </w:pPr>
            <w:r w:rsidRPr="00170159">
              <w:rPr>
                <w:rFonts w:ascii="Times New Roman" w:hAnsi="Times New Roman"/>
                <w:b/>
              </w:rPr>
              <w:t>Partner 2</w:t>
            </w:r>
          </w:p>
        </w:tc>
      </w:tr>
      <w:tr w:rsidR="00905501" w14:paraId="17E70655" w14:textId="77777777" w:rsidTr="00013C06">
        <w:tc>
          <w:tcPr>
            <w:tcW w:w="2490" w:type="dxa"/>
          </w:tcPr>
          <w:p w14:paraId="644140C6" w14:textId="77777777" w:rsidR="00905501" w:rsidRPr="00170159" w:rsidRDefault="00905501" w:rsidP="00013C06">
            <w:pPr>
              <w:rPr>
                <w:rFonts w:ascii="Times New Roman" w:hAnsi="Times New Roman"/>
              </w:rPr>
            </w:pPr>
            <w:r w:rsidRPr="00170159">
              <w:rPr>
                <w:rFonts w:ascii="Times New Roman" w:hAnsi="Times New Roman"/>
              </w:rPr>
              <w:t>Finanziamento regionale</w:t>
            </w:r>
          </w:p>
        </w:tc>
        <w:tc>
          <w:tcPr>
            <w:tcW w:w="2490" w:type="dxa"/>
          </w:tcPr>
          <w:p w14:paraId="365ED9A0" w14:textId="77777777" w:rsidR="00905501" w:rsidRPr="00170159" w:rsidRDefault="00905501" w:rsidP="00013C06">
            <w:pPr>
              <w:rPr>
                <w:rFonts w:ascii="Times New Roman" w:hAnsi="Times New Roman"/>
              </w:rPr>
            </w:pPr>
          </w:p>
        </w:tc>
        <w:tc>
          <w:tcPr>
            <w:tcW w:w="2491" w:type="dxa"/>
          </w:tcPr>
          <w:p w14:paraId="6FCFA5F7" w14:textId="77777777" w:rsidR="00905501" w:rsidRPr="00170159" w:rsidRDefault="00905501" w:rsidP="00013C06">
            <w:pPr>
              <w:rPr>
                <w:rFonts w:ascii="Times New Roman" w:hAnsi="Times New Roman"/>
              </w:rPr>
            </w:pPr>
          </w:p>
        </w:tc>
        <w:tc>
          <w:tcPr>
            <w:tcW w:w="2491" w:type="dxa"/>
          </w:tcPr>
          <w:p w14:paraId="0C1EE294" w14:textId="77777777" w:rsidR="00905501" w:rsidRPr="00170159" w:rsidRDefault="00905501" w:rsidP="00013C06">
            <w:pPr>
              <w:rPr>
                <w:rFonts w:ascii="Times New Roman" w:hAnsi="Times New Roman"/>
              </w:rPr>
            </w:pPr>
          </w:p>
        </w:tc>
      </w:tr>
      <w:tr w:rsidR="00905501" w14:paraId="7BF6C38E" w14:textId="77777777" w:rsidTr="00013C06">
        <w:tc>
          <w:tcPr>
            <w:tcW w:w="2490" w:type="dxa"/>
          </w:tcPr>
          <w:p w14:paraId="14EAB80F" w14:textId="77777777" w:rsidR="00905501" w:rsidRPr="00170159" w:rsidRDefault="00905501" w:rsidP="00013C06">
            <w:pPr>
              <w:rPr>
                <w:rFonts w:ascii="Times New Roman" w:hAnsi="Times New Roman"/>
              </w:rPr>
            </w:pPr>
            <w:r w:rsidRPr="00170159">
              <w:rPr>
                <w:rFonts w:ascii="Times New Roman" w:hAnsi="Times New Roman"/>
              </w:rPr>
              <w:t xml:space="preserve">Cofinanziamento </w:t>
            </w:r>
          </w:p>
        </w:tc>
        <w:tc>
          <w:tcPr>
            <w:tcW w:w="2490" w:type="dxa"/>
          </w:tcPr>
          <w:p w14:paraId="0BA3CE60" w14:textId="77777777" w:rsidR="00905501" w:rsidRPr="00170159" w:rsidRDefault="00905501" w:rsidP="00013C06">
            <w:pPr>
              <w:rPr>
                <w:rFonts w:ascii="Times New Roman" w:hAnsi="Times New Roman"/>
              </w:rPr>
            </w:pPr>
          </w:p>
        </w:tc>
        <w:tc>
          <w:tcPr>
            <w:tcW w:w="2491" w:type="dxa"/>
          </w:tcPr>
          <w:p w14:paraId="2630F1D3" w14:textId="77777777" w:rsidR="00905501" w:rsidRPr="00170159" w:rsidRDefault="00905501" w:rsidP="00013C06">
            <w:pPr>
              <w:rPr>
                <w:rFonts w:ascii="Times New Roman" w:hAnsi="Times New Roman"/>
              </w:rPr>
            </w:pPr>
          </w:p>
        </w:tc>
        <w:tc>
          <w:tcPr>
            <w:tcW w:w="2491" w:type="dxa"/>
          </w:tcPr>
          <w:p w14:paraId="3EB9E0ED" w14:textId="77777777" w:rsidR="00905501" w:rsidRPr="00170159" w:rsidRDefault="00905501" w:rsidP="00013C06">
            <w:pPr>
              <w:rPr>
                <w:rFonts w:ascii="Times New Roman" w:hAnsi="Times New Roman"/>
              </w:rPr>
            </w:pPr>
          </w:p>
        </w:tc>
      </w:tr>
      <w:tr w:rsidR="00905501" w14:paraId="16A7F661" w14:textId="77777777" w:rsidTr="00013C06">
        <w:tc>
          <w:tcPr>
            <w:tcW w:w="2490" w:type="dxa"/>
          </w:tcPr>
          <w:p w14:paraId="44B90829" w14:textId="77777777" w:rsidR="00905501" w:rsidRPr="00170159" w:rsidRDefault="00905501" w:rsidP="00013C06">
            <w:pPr>
              <w:rPr>
                <w:rFonts w:ascii="Times New Roman" w:hAnsi="Times New Roman"/>
              </w:rPr>
            </w:pPr>
            <w:r w:rsidRPr="00170159">
              <w:rPr>
                <w:rFonts w:ascii="Times New Roman" w:hAnsi="Times New Roman"/>
              </w:rPr>
              <w:t>Totale I annualità</w:t>
            </w:r>
          </w:p>
        </w:tc>
        <w:tc>
          <w:tcPr>
            <w:tcW w:w="2490" w:type="dxa"/>
          </w:tcPr>
          <w:p w14:paraId="097AE431" w14:textId="77777777" w:rsidR="00905501" w:rsidRPr="00170159" w:rsidRDefault="00905501" w:rsidP="00013C06">
            <w:pPr>
              <w:rPr>
                <w:rFonts w:ascii="Times New Roman" w:hAnsi="Times New Roman"/>
              </w:rPr>
            </w:pPr>
          </w:p>
        </w:tc>
        <w:tc>
          <w:tcPr>
            <w:tcW w:w="2491" w:type="dxa"/>
          </w:tcPr>
          <w:p w14:paraId="4A90D05E" w14:textId="77777777" w:rsidR="00905501" w:rsidRPr="00170159" w:rsidRDefault="00905501" w:rsidP="00013C06">
            <w:pPr>
              <w:rPr>
                <w:rFonts w:ascii="Times New Roman" w:hAnsi="Times New Roman"/>
              </w:rPr>
            </w:pPr>
          </w:p>
        </w:tc>
        <w:tc>
          <w:tcPr>
            <w:tcW w:w="2491" w:type="dxa"/>
          </w:tcPr>
          <w:p w14:paraId="30967234" w14:textId="77777777" w:rsidR="00905501" w:rsidRPr="00170159" w:rsidRDefault="00905501" w:rsidP="00013C06">
            <w:pPr>
              <w:rPr>
                <w:rFonts w:ascii="Times New Roman" w:hAnsi="Times New Roman"/>
              </w:rPr>
            </w:pPr>
          </w:p>
        </w:tc>
      </w:tr>
    </w:tbl>
    <w:p w14:paraId="082127F5" w14:textId="77777777" w:rsidR="00905501" w:rsidRDefault="00905501" w:rsidP="00A762DC">
      <w:pPr>
        <w:rPr>
          <w:rFonts w:ascii="Times New Roman" w:hAnsi="Times New Roman"/>
          <w:sz w:val="24"/>
        </w:rPr>
      </w:pPr>
    </w:p>
    <w:p w14:paraId="7B06940D" w14:textId="77777777" w:rsidR="00905501" w:rsidRDefault="00905501" w:rsidP="00A762DC">
      <w:pPr>
        <w:rPr>
          <w:rFonts w:ascii="Times New Roman" w:hAnsi="Times New Roman"/>
          <w:sz w:val="24"/>
        </w:rPr>
      </w:pPr>
    </w:p>
    <w:tbl>
      <w:tblPr>
        <w:tblW w:w="8921" w:type="dxa"/>
        <w:tblCellMar>
          <w:left w:w="70" w:type="dxa"/>
          <w:right w:w="70" w:type="dxa"/>
        </w:tblCellMar>
        <w:tblLook w:val="04A0" w:firstRow="1" w:lastRow="0" w:firstColumn="1" w:lastColumn="0" w:noHBand="0" w:noVBand="1"/>
      </w:tblPr>
      <w:tblGrid>
        <w:gridCol w:w="6794"/>
        <w:gridCol w:w="2127"/>
      </w:tblGrid>
      <w:tr w:rsidR="00640400" w:rsidRPr="00640400" w14:paraId="7D0415DE" w14:textId="2E5F62B2" w:rsidTr="00E43135">
        <w:trPr>
          <w:trHeight w:val="286"/>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1011F562" w14:textId="1994280D" w:rsidR="00E43135" w:rsidRPr="00EE1129" w:rsidRDefault="00E43135" w:rsidP="00E43135">
            <w:pPr>
              <w:rPr>
                <w:rFonts w:ascii="Times New Roman" w:hAnsi="Times New Roman"/>
                <w:b/>
                <w:sz w:val="24"/>
              </w:rPr>
            </w:pPr>
            <w:r w:rsidRPr="00EE1129">
              <w:rPr>
                <w:rFonts w:ascii="Times New Roman" w:hAnsi="Times New Roman"/>
                <w:b/>
                <w:sz w:val="24"/>
              </w:rPr>
              <w:t>Quadro economico per voci di spesa I</w:t>
            </w:r>
            <w:r w:rsidR="00F94131">
              <w:rPr>
                <w:rFonts w:ascii="Times New Roman" w:hAnsi="Times New Roman"/>
                <w:b/>
                <w:sz w:val="24"/>
              </w:rPr>
              <w:t>°</w:t>
            </w:r>
            <w:r w:rsidRPr="00EE1129">
              <w:rPr>
                <w:rFonts w:ascii="Times New Roman" w:hAnsi="Times New Roman"/>
                <w:b/>
                <w:sz w:val="24"/>
              </w:rPr>
              <w:t xml:space="preserve"> Annualità</w:t>
            </w:r>
          </w:p>
          <w:p w14:paraId="2BBC9746" w14:textId="280AADC9" w:rsidR="00640400" w:rsidRPr="00640400" w:rsidRDefault="00640400" w:rsidP="00640400">
            <w:pPr>
              <w:suppressAutoHyphens w:val="0"/>
              <w:jc w:val="center"/>
              <w:rPr>
                <w:rFonts w:eastAsia="Times New Roman" w:cs="Calibri"/>
                <w:b/>
                <w:bCs/>
                <w:color w:val="000000"/>
                <w:sz w:val="16"/>
                <w:szCs w:val="16"/>
                <w:lang w:eastAsia="it-IT"/>
              </w:rPr>
            </w:pP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1C5A1079" w14:textId="0D99B172" w:rsidR="00640400" w:rsidRPr="00640400" w:rsidRDefault="00640400" w:rsidP="00640400">
            <w:pPr>
              <w:suppressAutoHyphens w:val="0"/>
              <w:jc w:val="center"/>
              <w:rPr>
                <w:rFonts w:eastAsia="Times New Roman" w:cs="Calibri"/>
                <w:b/>
                <w:bCs/>
                <w:color w:val="000000"/>
                <w:sz w:val="16"/>
                <w:szCs w:val="16"/>
                <w:lang w:eastAsia="it-IT"/>
              </w:rPr>
            </w:pPr>
          </w:p>
        </w:tc>
      </w:tr>
      <w:tr w:rsidR="00E43135" w:rsidRPr="00640400" w14:paraId="1DF150E3" w14:textId="77777777" w:rsidTr="00640400">
        <w:trPr>
          <w:trHeight w:val="286"/>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7B7045C7" w14:textId="08158083" w:rsidR="00E43135" w:rsidRPr="00640400" w:rsidRDefault="00E43135" w:rsidP="00E43135">
            <w:pPr>
              <w:suppressAutoHyphens w:val="0"/>
              <w:jc w:val="center"/>
              <w:rPr>
                <w:rFonts w:eastAsia="Times New Roman" w:cs="Calibri"/>
                <w:b/>
                <w:bCs/>
                <w:color w:val="000000"/>
                <w:sz w:val="16"/>
                <w:szCs w:val="16"/>
                <w:lang w:eastAsia="it-IT"/>
              </w:rPr>
            </w:pPr>
            <w:r w:rsidRPr="00640400">
              <w:rPr>
                <w:rFonts w:eastAsia="Times New Roman" w:cs="Calibri"/>
                <w:b/>
                <w:bCs/>
                <w:color w:val="000000"/>
                <w:sz w:val="16"/>
                <w:szCs w:val="16"/>
                <w:lang w:eastAsia="it-IT"/>
              </w:rPr>
              <w:t>VOCI DI SPESA</w:t>
            </w: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6AF3EA8E" w14:textId="77777777" w:rsidR="00E43135" w:rsidRDefault="00E43135" w:rsidP="00E43135">
            <w:pPr>
              <w:suppressAutoHyphens w:val="0"/>
              <w:jc w:val="center"/>
              <w:rPr>
                <w:rFonts w:eastAsia="Times New Roman" w:cs="Calibri"/>
                <w:b/>
                <w:bCs/>
                <w:color w:val="000000"/>
                <w:sz w:val="16"/>
                <w:szCs w:val="16"/>
                <w:lang w:eastAsia="it-IT"/>
              </w:rPr>
            </w:pPr>
            <w:r>
              <w:rPr>
                <w:rFonts w:eastAsia="Times New Roman" w:cs="Calibri"/>
                <w:b/>
                <w:bCs/>
                <w:color w:val="000000"/>
                <w:sz w:val="16"/>
                <w:szCs w:val="16"/>
                <w:lang w:eastAsia="it-IT"/>
              </w:rPr>
              <w:t>Importo spese ammissibili</w:t>
            </w:r>
          </w:p>
          <w:p w14:paraId="1D31E37F" w14:textId="6D477F84" w:rsidR="00E43135" w:rsidRDefault="00E43135" w:rsidP="00E43135">
            <w:pPr>
              <w:suppressAutoHyphens w:val="0"/>
              <w:jc w:val="center"/>
              <w:rPr>
                <w:rFonts w:eastAsia="Times New Roman" w:cs="Calibri"/>
                <w:b/>
                <w:bCs/>
                <w:color w:val="000000"/>
                <w:sz w:val="16"/>
                <w:szCs w:val="16"/>
                <w:lang w:eastAsia="it-IT"/>
              </w:rPr>
            </w:pPr>
            <w:r>
              <w:rPr>
                <w:rFonts w:eastAsia="Times New Roman" w:cs="Calibri"/>
                <w:b/>
                <w:bCs/>
                <w:color w:val="000000"/>
                <w:sz w:val="16"/>
                <w:szCs w:val="16"/>
                <w:lang w:eastAsia="it-IT"/>
              </w:rPr>
              <w:t xml:space="preserve"> (al netto di IVA)</w:t>
            </w:r>
          </w:p>
        </w:tc>
      </w:tr>
      <w:tr w:rsidR="00E43135" w:rsidRPr="00640400" w14:paraId="6242AD12" w14:textId="61DC9ABA" w:rsidTr="00640400">
        <w:trPr>
          <w:trHeight w:val="60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576F41F8" w14:textId="77777777"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A) Impianti audio e luci e per la realizzazione di costumi e scenografie, anche virtuali</w:t>
            </w:r>
          </w:p>
        </w:tc>
        <w:tc>
          <w:tcPr>
            <w:tcW w:w="2127" w:type="dxa"/>
            <w:tcBorders>
              <w:top w:val="nil"/>
              <w:left w:val="single" w:sz="8" w:space="0" w:color="595959"/>
              <w:bottom w:val="single" w:sz="8" w:space="0" w:color="595959"/>
              <w:right w:val="single" w:sz="4" w:space="0" w:color="595959"/>
            </w:tcBorders>
            <w:shd w:val="clear" w:color="000000" w:fill="F2F2F2"/>
          </w:tcPr>
          <w:p w14:paraId="6728B60C"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32D55DD1" w14:textId="1FDCDA74" w:rsidTr="00640400">
        <w:trPr>
          <w:trHeight w:val="240"/>
        </w:trPr>
        <w:tc>
          <w:tcPr>
            <w:tcW w:w="6794"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32F66D8C"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single" w:sz="4" w:space="0" w:color="595959"/>
              <w:left w:val="single" w:sz="8" w:space="0" w:color="595959"/>
              <w:bottom w:val="single" w:sz="4" w:space="0" w:color="595959"/>
              <w:right w:val="single" w:sz="4" w:space="0" w:color="595959"/>
            </w:tcBorders>
          </w:tcPr>
          <w:p w14:paraId="76B563C9"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56A22498" w14:textId="27C21972" w:rsidTr="00640400">
        <w:trPr>
          <w:trHeight w:val="240"/>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3E7CD91E"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C56F4F7"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6B52099B" w14:textId="0F009DAC" w:rsidTr="00640400">
        <w:trPr>
          <w:trHeight w:val="60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09966FF7" w14:textId="77777777"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 xml:space="preserve">B) Attrezzature e ausili tecnici per </w:t>
            </w:r>
            <w:proofErr w:type="spellStart"/>
            <w:r w:rsidRPr="00640400">
              <w:rPr>
                <w:rFonts w:eastAsia="Times New Roman" w:cs="Calibri"/>
                <w:b/>
                <w:bCs/>
                <w:color w:val="000000"/>
                <w:sz w:val="16"/>
                <w:szCs w:val="16"/>
                <w:lang w:eastAsia="it-IT"/>
              </w:rPr>
              <w:t>macchinisteria</w:t>
            </w:r>
            <w:proofErr w:type="spellEnd"/>
            <w:r w:rsidRPr="00640400">
              <w:rPr>
                <w:rFonts w:eastAsia="Times New Roman" w:cs="Calibri"/>
                <w:b/>
                <w:bCs/>
                <w:color w:val="000000"/>
                <w:sz w:val="16"/>
                <w:szCs w:val="16"/>
                <w:lang w:eastAsia="it-IT"/>
              </w:rPr>
              <w:t xml:space="preserve"> e illuminotecnica</w:t>
            </w:r>
          </w:p>
        </w:tc>
        <w:tc>
          <w:tcPr>
            <w:tcW w:w="2127" w:type="dxa"/>
            <w:tcBorders>
              <w:top w:val="nil"/>
              <w:left w:val="single" w:sz="8" w:space="0" w:color="595959"/>
              <w:bottom w:val="single" w:sz="8" w:space="0" w:color="595959"/>
              <w:right w:val="single" w:sz="4" w:space="0" w:color="595959"/>
            </w:tcBorders>
            <w:shd w:val="clear" w:color="000000" w:fill="F2F2F2"/>
          </w:tcPr>
          <w:p w14:paraId="25AD7F37"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5F1F6283" w14:textId="0BF62F82" w:rsidTr="00640400">
        <w:trPr>
          <w:trHeight w:val="240"/>
        </w:trPr>
        <w:tc>
          <w:tcPr>
            <w:tcW w:w="6794"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454765F6"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single" w:sz="4" w:space="0" w:color="595959"/>
              <w:left w:val="single" w:sz="8" w:space="0" w:color="595959"/>
              <w:bottom w:val="single" w:sz="4" w:space="0" w:color="595959"/>
              <w:right w:val="single" w:sz="4" w:space="0" w:color="595959"/>
            </w:tcBorders>
          </w:tcPr>
          <w:p w14:paraId="7E894F7C"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41100FCC" w14:textId="74BB5043" w:rsidTr="00640400">
        <w:trPr>
          <w:trHeight w:val="240"/>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21314C1"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103233C"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0C2F1A66" w14:textId="006B893F" w:rsidTr="00640400">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1E505DE7" w14:textId="77777777"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C) Costi operativi</w:t>
            </w:r>
          </w:p>
        </w:tc>
        <w:tc>
          <w:tcPr>
            <w:tcW w:w="2127" w:type="dxa"/>
            <w:tcBorders>
              <w:top w:val="nil"/>
              <w:left w:val="single" w:sz="8" w:space="0" w:color="595959"/>
              <w:bottom w:val="single" w:sz="8" w:space="0" w:color="595959"/>
              <w:right w:val="single" w:sz="4" w:space="0" w:color="595959"/>
            </w:tcBorders>
            <w:shd w:val="clear" w:color="000000" w:fill="F2F2F2"/>
          </w:tcPr>
          <w:p w14:paraId="387CDE33"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57A7D72C" w14:textId="296519BB" w:rsidTr="00640400">
        <w:trPr>
          <w:trHeight w:val="225"/>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0614665E"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Noleggio di materiali e forniture</w:t>
            </w:r>
          </w:p>
        </w:tc>
        <w:tc>
          <w:tcPr>
            <w:tcW w:w="2127" w:type="dxa"/>
            <w:tcBorders>
              <w:top w:val="nil"/>
              <w:left w:val="single" w:sz="8" w:space="0" w:color="595959"/>
              <w:bottom w:val="single" w:sz="4" w:space="0" w:color="595959"/>
              <w:right w:val="single" w:sz="4" w:space="0" w:color="595959"/>
            </w:tcBorders>
            <w:shd w:val="clear" w:color="000000" w:fill="F2F2F2"/>
          </w:tcPr>
          <w:p w14:paraId="2698D9A7"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7D877E27" w14:textId="50E2906B"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CF6A792"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1ECB2DEB"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5457AC42" w14:textId="73AD4A10"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1FF9082"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9FF42C5"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5DBECC5C" w14:textId="30B15C41" w:rsidTr="00640400">
        <w:trPr>
          <w:trHeight w:val="450"/>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38778F3C"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Costi di personale artistico e specialistico (personale non dipendente)</w:t>
            </w:r>
          </w:p>
        </w:tc>
        <w:tc>
          <w:tcPr>
            <w:tcW w:w="2127" w:type="dxa"/>
            <w:tcBorders>
              <w:top w:val="nil"/>
              <w:left w:val="single" w:sz="8" w:space="0" w:color="595959"/>
              <w:bottom w:val="single" w:sz="4" w:space="0" w:color="595959"/>
              <w:right w:val="single" w:sz="4" w:space="0" w:color="595959"/>
            </w:tcBorders>
            <w:shd w:val="clear" w:color="000000" w:fill="F2F2F2"/>
          </w:tcPr>
          <w:p w14:paraId="1F2CF78B"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132C8158" w14:textId="1B213F61"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7BB2BDE9"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65892256"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72F2AC42" w14:textId="58F71CA0"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2D6ABD73"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1B1208BC"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1AA7A95A" w14:textId="1DE5C946" w:rsidTr="00640400">
        <w:trPr>
          <w:trHeight w:val="450"/>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40125730"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Materiali e forniture con attinenza diretta al progetto (compreso il noleggio)</w:t>
            </w:r>
          </w:p>
        </w:tc>
        <w:tc>
          <w:tcPr>
            <w:tcW w:w="2127" w:type="dxa"/>
            <w:tcBorders>
              <w:top w:val="nil"/>
              <w:left w:val="single" w:sz="8" w:space="0" w:color="595959"/>
              <w:bottom w:val="single" w:sz="4" w:space="0" w:color="595959"/>
              <w:right w:val="single" w:sz="4" w:space="0" w:color="595959"/>
            </w:tcBorders>
            <w:shd w:val="clear" w:color="000000" w:fill="F2F2F2"/>
          </w:tcPr>
          <w:p w14:paraId="13674605"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24787B24" w14:textId="7BF5DB25"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2D189E2A"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21E51686"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7B3C1DCA" w14:textId="6C9DE4B9"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3D18CB4D"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05C8971"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1150C4F1" w14:textId="79116DD1" w:rsidTr="00640400">
        <w:trPr>
          <w:trHeight w:val="225"/>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5FE93986"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Software e attrezzature</w:t>
            </w:r>
          </w:p>
        </w:tc>
        <w:tc>
          <w:tcPr>
            <w:tcW w:w="2127" w:type="dxa"/>
            <w:tcBorders>
              <w:top w:val="nil"/>
              <w:left w:val="single" w:sz="8" w:space="0" w:color="595959"/>
              <w:bottom w:val="single" w:sz="4" w:space="0" w:color="595959"/>
              <w:right w:val="single" w:sz="4" w:space="0" w:color="595959"/>
            </w:tcBorders>
            <w:shd w:val="clear" w:color="000000" w:fill="F2F2F2"/>
          </w:tcPr>
          <w:p w14:paraId="2CAEECDB"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2EC59C89" w14:textId="4DC14E12"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29FFD4F"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BDCF171"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6C4B87D9" w14:textId="36273AEB"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E130FA1"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lastRenderedPageBreak/>
              <w:t> </w:t>
            </w:r>
          </w:p>
        </w:tc>
        <w:tc>
          <w:tcPr>
            <w:tcW w:w="2127" w:type="dxa"/>
            <w:tcBorders>
              <w:top w:val="nil"/>
              <w:left w:val="single" w:sz="8" w:space="0" w:color="595959"/>
              <w:bottom w:val="single" w:sz="4" w:space="0" w:color="595959"/>
              <w:right w:val="single" w:sz="4" w:space="0" w:color="595959"/>
            </w:tcBorders>
          </w:tcPr>
          <w:p w14:paraId="1A0C0C0F"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55D3E7F7" w14:textId="5B376840" w:rsidTr="00640400">
        <w:trPr>
          <w:trHeight w:val="1080"/>
        </w:trPr>
        <w:tc>
          <w:tcPr>
            <w:tcW w:w="6794" w:type="dxa"/>
            <w:tcBorders>
              <w:top w:val="single" w:sz="8" w:space="0" w:color="595959"/>
              <w:left w:val="single" w:sz="8" w:space="0" w:color="595959"/>
              <w:bottom w:val="single" w:sz="4" w:space="0" w:color="595959"/>
              <w:right w:val="single" w:sz="4" w:space="0" w:color="595959"/>
            </w:tcBorders>
            <w:shd w:val="clear" w:color="000000" w:fill="F2F2F2"/>
            <w:vAlign w:val="center"/>
            <w:hideMark/>
          </w:tcPr>
          <w:p w14:paraId="1E4B9D07"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Altri costi direttamente imputabili al progetto o all'attività (comprese spese di viaggio e soggiorno degli artisti e degli specialisti, i costi per l'accesso a opere protette dal diritto d'autore e ad altri contenuti protetti da diritti di proprietà intellettuale)</w:t>
            </w:r>
          </w:p>
        </w:tc>
        <w:tc>
          <w:tcPr>
            <w:tcW w:w="2127" w:type="dxa"/>
            <w:tcBorders>
              <w:top w:val="single" w:sz="8" w:space="0" w:color="595959"/>
              <w:left w:val="single" w:sz="8" w:space="0" w:color="595959"/>
              <w:bottom w:val="single" w:sz="4" w:space="0" w:color="595959"/>
              <w:right w:val="single" w:sz="4" w:space="0" w:color="595959"/>
            </w:tcBorders>
            <w:shd w:val="clear" w:color="000000" w:fill="F2F2F2"/>
          </w:tcPr>
          <w:p w14:paraId="77A7400E"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0FD9E7A6" w14:textId="66514CFF"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3D76C114"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803D2D6"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441F146D" w14:textId="25BC53C7"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33725476"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44E6D2AF"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6890A5D4" w14:textId="662D51CC" w:rsidTr="00640400">
        <w:trPr>
          <w:trHeight w:val="555"/>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hideMark/>
          </w:tcPr>
          <w:p w14:paraId="749A8FEE" w14:textId="77777777"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D) Costi per servizi di consulenza e di progettazione della stagione teatrale (</w:t>
            </w:r>
            <w:proofErr w:type="spellStart"/>
            <w:r w:rsidRPr="00640400">
              <w:rPr>
                <w:rFonts w:eastAsia="Times New Roman" w:cs="Calibri"/>
                <w:b/>
                <w:bCs/>
                <w:color w:val="000000"/>
                <w:sz w:val="16"/>
                <w:szCs w:val="16"/>
                <w:lang w:eastAsia="it-IT"/>
              </w:rPr>
              <w:t>max</w:t>
            </w:r>
            <w:proofErr w:type="spellEnd"/>
            <w:r w:rsidRPr="00640400">
              <w:rPr>
                <w:rFonts w:eastAsia="Times New Roman" w:cs="Calibri"/>
                <w:b/>
                <w:bCs/>
                <w:color w:val="000000"/>
                <w:sz w:val="16"/>
                <w:szCs w:val="16"/>
                <w:lang w:eastAsia="it-IT"/>
              </w:rPr>
              <w:t xml:space="preserve"> 20% costi ammissibili)</w:t>
            </w: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73A7F139"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600A109A" w14:textId="0CDE0A0D"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4208A0B5"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D344F64"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120E3A57" w14:textId="1AD691C9"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7D2BBD68"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4A3996C"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04AFA844" w14:textId="03419011" w:rsidTr="00640400">
        <w:trPr>
          <w:trHeight w:val="240"/>
        </w:trPr>
        <w:tc>
          <w:tcPr>
            <w:tcW w:w="6794" w:type="dxa"/>
            <w:tcBorders>
              <w:top w:val="nil"/>
              <w:left w:val="single" w:sz="8" w:space="0" w:color="595959"/>
              <w:bottom w:val="single" w:sz="8" w:space="0" w:color="595959"/>
              <w:right w:val="single" w:sz="4" w:space="0" w:color="595959"/>
            </w:tcBorders>
            <w:shd w:val="clear" w:color="auto" w:fill="auto"/>
            <w:vAlign w:val="center"/>
            <w:hideMark/>
          </w:tcPr>
          <w:p w14:paraId="53F1F778"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8" w:space="0" w:color="595959"/>
              <w:right w:val="single" w:sz="4" w:space="0" w:color="595959"/>
            </w:tcBorders>
          </w:tcPr>
          <w:p w14:paraId="054088C3"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0A977043" w14:textId="17CB573E" w:rsidTr="00640400">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61D6DADE" w14:textId="77777777"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E) Costi per comunicazione e pubblicità</w:t>
            </w:r>
          </w:p>
        </w:tc>
        <w:tc>
          <w:tcPr>
            <w:tcW w:w="2127" w:type="dxa"/>
            <w:tcBorders>
              <w:top w:val="nil"/>
              <w:left w:val="single" w:sz="8" w:space="0" w:color="595959"/>
              <w:bottom w:val="single" w:sz="8" w:space="0" w:color="595959"/>
              <w:right w:val="single" w:sz="4" w:space="0" w:color="595959"/>
            </w:tcBorders>
            <w:shd w:val="clear" w:color="000000" w:fill="F2F2F2"/>
          </w:tcPr>
          <w:p w14:paraId="6EDEAB0C"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7FF169A8" w14:textId="6F54CB87"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EBA663F"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2310EC50"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27C6E426" w14:textId="5B466CB0"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B6F4C16"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7C47B8C"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76EDCF6F" w14:textId="07C47B03" w:rsidTr="00640400">
        <w:trPr>
          <w:trHeight w:val="735"/>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08105DDE" w14:textId="4E3F0673"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 xml:space="preserve">F) Spese </w:t>
            </w:r>
            <w:r>
              <w:rPr>
                <w:rFonts w:eastAsia="Times New Roman" w:cs="Calibri"/>
                <w:b/>
                <w:bCs/>
                <w:color w:val="000000"/>
                <w:sz w:val="16"/>
                <w:szCs w:val="16"/>
                <w:lang w:eastAsia="it-IT"/>
              </w:rPr>
              <w:t>in natura (</w:t>
            </w:r>
            <w:proofErr w:type="spellStart"/>
            <w:r>
              <w:rPr>
                <w:rFonts w:eastAsia="Times New Roman" w:cs="Calibri"/>
                <w:b/>
                <w:bCs/>
                <w:color w:val="000000"/>
                <w:sz w:val="16"/>
                <w:szCs w:val="16"/>
                <w:lang w:eastAsia="it-IT"/>
              </w:rPr>
              <w:t>max</w:t>
            </w:r>
            <w:proofErr w:type="spellEnd"/>
            <w:r>
              <w:rPr>
                <w:rFonts w:eastAsia="Times New Roman" w:cs="Calibri"/>
                <w:b/>
                <w:bCs/>
                <w:color w:val="000000"/>
                <w:sz w:val="16"/>
                <w:szCs w:val="16"/>
                <w:lang w:eastAsia="it-IT"/>
              </w:rPr>
              <w:t xml:space="preserve"> 5</w:t>
            </w:r>
            <w:r w:rsidRPr="00640400">
              <w:rPr>
                <w:rFonts w:eastAsia="Times New Roman" w:cs="Calibri"/>
                <w:b/>
                <w:bCs/>
                <w:color w:val="000000"/>
                <w:sz w:val="16"/>
                <w:szCs w:val="16"/>
                <w:lang w:eastAsia="it-IT"/>
              </w:rPr>
              <w:t>% costi ammissibili)</w:t>
            </w:r>
          </w:p>
        </w:tc>
        <w:tc>
          <w:tcPr>
            <w:tcW w:w="2127" w:type="dxa"/>
            <w:tcBorders>
              <w:top w:val="nil"/>
              <w:left w:val="single" w:sz="8" w:space="0" w:color="595959"/>
              <w:bottom w:val="single" w:sz="8" w:space="0" w:color="595959"/>
              <w:right w:val="single" w:sz="4" w:space="0" w:color="595959"/>
            </w:tcBorders>
            <w:shd w:val="clear" w:color="000000" w:fill="F2F2F2"/>
          </w:tcPr>
          <w:p w14:paraId="17AFCAB4"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3B7ED031" w14:textId="4E002019"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1C3BC199"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75DC4E93"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7569F330" w14:textId="1FBF4209"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0B05B7D4"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75504A7"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45B8ED9D" w14:textId="63A022AE" w:rsidTr="00640400">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302CE77A" w14:textId="77777777"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G) Spese relative al personale dipendente impiegato</w:t>
            </w:r>
          </w:p>
        </w:tc>
        <w:tc>
          <w:tcPr>
            <w:tcW w:w="2127" w:type="dxa"/>
            <w:tcBorders>
              <w:top w:val="nil"/>
              <w:left w:val="single" w:sz="8" w:space="0" w:color="595959"/>
              <w:bottom w:val="single" w:sz="8" w:space="0" w:color="595959"/>
              <w:right w:val="single" w:sz="4" w:space="0" w:color="595959"/>
            </w:tcBorders>
            <w:shd w:val="clear" w:color="000000" w:fill="F2F2F2"/>
          </w:tcPr>
          <w:p w14:paraId="115F46E7"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77A20318" w14:textId="0F2FCFA8"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2808603"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83E1B4D"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2BD15DE6" w14:textId="41AA2673" w:rsidTr="00640400">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1D5DA00A" w14:textId="77777777" w:rsidR="00E43135" w:rsidRPr="00640400" w:rsidRDefault="00E43135" w:rsidP="00E43135">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791DC93" w14:textId="77777777" w:rsidR="00E43135" w:rsidRPr="00640400" w:rsidRDefault="00E43135" w:rsidP="00E43135">
            <w:pPr>
              <w:suppressAutoHyphens w:val="0"/>
              <w:jc w:val="left"/>
              <w:rPr>
                <w:rFonts w:eastAsia="Times New Roman" w:cs="Calibri"/>
                <w:color w:val="000000"/>
                <w:sz w:val="16"/>
                <w:szCs w:val="16"/>
                <w:lang w:eastAsia="it-IT"/>
              </w:rPr>
            </w:pPr>
          </w:p>
        </w:tc>
      </w:tr>
      <w:tr w:rsidR="00E43135" w:rsidRPr="00640400" w14:paraId="4002FC39" w14:textId="71C7C239" w:rsidTr="00640400">
        <w:trPr>
          <w:trHeight w:val="240"/>
        </w:trPr>
        <w:tc>
          <w:tcPr>
            <w:tcW w:w="6794" w:type="dxa"/>
            <w:tcBorders>
              <w:top w:val="nil"/>
              <w:left w:val="single" w:sz="8" w:space="0" w:color="595959"/>
              <w:bottom w:val="single" w:sz="4" w:space="0" w:color="auto"/>
              <w:right w:val="single" w:sz="4" w:space="0" w:color="595959"/>
            </w:tcBorders>
            <w:shd w:val="clear" w:color="000000" w:fill="F2F2F2"/>
            <w:vAlign w:val="center"/>
            <w:hideMark/>
          </w:tcPr>
          <w:p w14:paraId="79BC1873" w14:textId="77777777"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H) Spese generali</w:t>
            </w:r>
          </w:p>
        </w:tc>
        <w:tc>
          <w:tcPr>
            <w:tcW w:w="2127" w:type="dxa"/>
            <w:tcBorders>
              <w:top w:val="nil"/>
              <w:left w:val="single" w:sz="8" w:space="0" w:color="595959"/>
              <w:bottom w:val="single" w:sz="4" w:space="0" w:color="auto"/>
              <w:right w:val="single" w:sz="4" w:space="0" w:color="595959"/>
            </w:tcBorders>
            <w:shd w:val="clear" w:color="000000" w:fill="F2F2F2"/>
          </w:tcPr>
          <w:p w14:paraId="17730836"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E43135" w:rsidRPr="00640400" w14:paraId="7A0EB454" w14:textId="77777777" w:rsidTr="00F94131">
        <w:trPr>
          <w:trHeight w:val="240"/>
        </w:trPr>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4A4C4AA8" w14:textId="77777777" w:rsidR="00E43135" w:rsidRPr="00640400" w:rsidRDefault="00E43135" w:rsidP="00E43135">
            <w:pPr>
              <w:suppressAutoHyphens w:val="0"/>
              <w:jc w:val="left"/>
              <w:rPr>
                <w:rFonts w:eastAsia="Times New Roman" w:cs="Calibri"/>
                <w:b/>
                <w:bCs/>
                <w:color w:val="000000"/>
                <w:sz w:val="16"/>
                <w:szCs w:val="16"/>
                <w:lang w:eastAsia="it-IT"/>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D8DFCD" w14:textId="77777777" w:rsidR="00E43135" w:rsidRPr="00640400" w:rsidRDefault="00E43135" w:rsidP="00E43135">
            <w:pPr>
              <w:suppressAutoHyphens w:val="0"/>
              <w:jc w:val="left"/>
              <w:rPr>
                <w:rFonts w:eastAsia="Times New Roman" w:cs="Calibri"/>
                <w:b/>
                <w:bCs/>
                <w:color w:val="000000"/>
                <w:sz w:val="16"/>
                <w:szCs w:val="16"/>
                <w:lang w:eastAsia="it-IT"/>
              </w:rPr>
            </w:pPr>
          </w:p>
        </w:tc>
      </w:tr>
      <w:tr w:rsidR="00F83832" w:rsidRPr="00640400" w14:paraId="490EF318" w14:textId="77777777" w:rsidTr="00640400">
        <w:trPr>
          <w:trHeight w:val="240"/>
        </w:trPr>
        <w:tc>
          <w:tcPr>
            <w:tcW w:w="6794" w:type="dxa"/>
            <w:tcBorders>
              <w:top w:val="single" w:sz="4" w:space="0" w:color="auto"/>
              <w:left w:val="single" w:sz="4" w:space="0" w:color="auto"/>
              <w:bottom w:val="single" w:sz="4" w:space="0" w:color="auto"/>
              <w:right w:val="single" w:sz="4" w:space="0" w:color="auto"/>
            </w:tcBorders>
            <w:shd w:val="clear" w:color="000000" w:fill="F2F2F2"/>
            <w:vAlign w:val="center"/>
          </w:tcPr>
          <w:p w14:paraId="73144F5F" w14:textId="5DECC878" w:rsidR="00F83832" w:rsidRPr="00640400" w:rsidRDefault="00F94131" w:rsidP="00F83832">
            <w:pPr>
              <w:suppressAutoHyphens w:val="0"/>
              <w:jc w:val="left"/>
              <w:rPr>
                <w:rFonts w:eastAsia="Times New Roman" w:cs="Calibri"/>
                <w:b/>
                <w:bCs/>
                <w:color w:val="000000"/>
                <w:sz w:val="16"/>
                <w:szCs w:val="16"/>
                <w:lang w:eastAsia="it-IT"/>
              </w:rPr>
            </w:pPr>
            <w:r>
              <w:rPr>
                <w:rFonts w:eastAsia="Times New Roman" w:cs="Calibri"/>
                <w:b/>
                <w:bCs/>
                <w:color w:val="000000"/>
                <w:sz w:val="16"/>
                <w:szCs w:val="16"/>
                <w:lang w:eastAsia="it-IT"/>
              </w:rPr>
              <w:t>I)</w:t>
            </w:r>
            <w:r>
              <w:rPr>
                <w:rFonts w:eastAsia="Times New Roman" w:cs="Calibri"/>
                <w:b/>
                <w:bCs/>
                <w:color w:val="000000"/>
                <w:sz w:val="16"/>
                <w:szCs w:val="16"/>
                <w:lang w:eastAsia="it-IT"/>
              </w:rPr>
              <w:tab/>
              <w:t>IVA (se non recuperabile)</w:t>
            </w:r>
            <w:r>
              <w:rPr>
                <w:rFonts w:eastAsia="Times New Roman" w:cs="Calibri"/>
                <w:b/>
                <w:bCs/>
                <w:color w:val="000000"/>
                <w:sz w:val="16"/>
                <w:szCs w:val="16"/>
                <w:lang w:eastAsia="it-IT"/>
              </w:rPr>
              <w:tab/>
            </w:r>
          </w:p>
        </w:tc>
        <w:tc>
          <w:tcPr>
            <w:tcW w:w="2127" w:type="dxa"/>
            <w:tcBorders>
              <w:top w:val="single" w:sz="4" w:space="0" w:color="auto"/>
              <w:left w:val="single" w:sz="4" w:space="0" w:color="auto"/>
              <w:bottom w:val="single" w:sz="4" w:space="0" w:color="auto"/>
              <w:right w:val="single" w:sz="4" w:space="0" w:color="auto"/>
            </w:tcBorders>
            <w:shd w:val="clear" w:color="000000" w:fill="F2F2F2"/>
          </w:tcPr>
          <w:p w14:paraId="6D35EE96" w14:textId="77777777" w:rsidR="00F83832" w:rsidRPr="00640400" w:rsidRDefault="00F83832" w:rsidP="00E43135">
            <w:pPr>
              <w:suppressAutoHyphens w:val="0"/>
              <w:jc w:val="left"/>
              <w:rPr>
                <w:rFonts w:eastAsia="Times New Roman" w:cs="Calibri"/>
                <w:b/>
                <w:bCs/>
                <w:color w:val="000000"/>
                <w:sz w:val="16"/>
                <w:szCs w:val="16"/>
                <w:lang w:eastAsia="it-IT"/>
              </w:rPr>
            </w:pPr>
          </w:p>
        </w:tc>
      </w:tr>
      <w:tr w:rsidR="00F94131" w:rsidRPr="00640400" w14:paraId="0A6C42E2" w14:textId="77777777" w:rsidTr="00F94131">
        <w:trPr>
          <w:trHeight w:val="240"/>
        </w:trPr>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46C17B71" w14:textId="77777777" w:rsidR="00F94131" w:rsidRDefault="00F94131" w:rsidP="00F83832">
            <w:pPr>
              <w:suppressAutoHyphens w:val="0"/>
              <w:jc w:val="left"/>
              <w:rPr>
                <w:rFonts w:eastAsia="Times New Roman" w:cs="Calibri"/>
                <w:b/>
                <w:bCs/>
                <w:color w:val="000000"/>
                <w:sz w:val="16"/>
                <w:szCs w:val="16"/>
                <w:lang w:eastAsia="it-IT"/>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A9714D" w14:textId="77777777" w:rsidR="00F94131" w:rsidRPr="00640400" w:rsidRDefault="00F94131" w:rsidP="00E43135">
            <w:pPr>
              <w:suppressAutoHyphens w:val="0"/>
              <w:jc w:val="left"/>
              <w:rPr>
                <w:rFonts w:eastAsia="Times New Roman" w:cs="Calibri"/>
                <w:b/>
                <w:bCs/>
                <w:color w:val="000000"/>
                <w:sz w:val="16"/>
                <w:szCs w:val="16"/>
                <w:lang w:eastAsia="it-IT"/>
              </w:rPr>
            </w:pPr>
          </w:p>
        </w:tc>
      </w:tr>
      <w:tr w:rsidR="00E43135" w:rsidRPr="00640400" w14:paraId="6C15D69D" w14:textId="77777777" w:rsidTr="00640400">
        <w:trPr>
          <w:trHeight w:val="240"/>
        </w:trPr>
        <w:tc>
          <w:tcPr>
            <w:tcW w:w="6794" w:type="dxa"/>
            <w:tcBorders>
              <w:top w:val="single" w:sz="4" w:space="0" w:color="auto"/>
              <w:left w:val="single" w:sz="4" w:space="0" w:color="auto"/>
              <w:bottom w:val="single" w:sz="4" w:space="0" w:color="auto"/>
              <w:right w:val="single" w:sz="4" w:space="0" w:color="auto"/>
            </w:tcBorders>
            <w:shd w:val="clear" w:color="000000" w:fill="F2F2F2"/>
            <w:vAlign w:val="center"/>
          </w:tcPr>
          <w:p w14:paraId="4FA3D6F2" w14:textId="590C35A0" w:rsidR="00E43135" w:rsidRPr="00640400" w:rsidRDefault="00E43135" w:rsidP="00E43135">
            <w:pPr>
              <w:suppressAutoHyphens w:val="0"/>
              <w:jc w:val="left"/>
              <w:rPr>
                <w:rFonts w:eastAsia="Times New Roman" w:cs="Calibri"/>
                <w:b/>
                <w:bCs/>
                <w:color w:val="000000"/>
                <w:sz w:val="16"/>
                <w:szCs w:val="16"/>
                <w:lang w:eastAsia="it-IT"/>
              </w:rPr>
            </w:pPr>
            <w:r w:rsidRPr="00640400">
              <w:rPr>
                <w:rFonts w:eastAsia="Times New Roman" w:cs="Calibri"/>
                <w:b/>
                <w:bCs/>
                <w:color w:val="000000"/>
                <w:sz w:val="18"/>
                <w:szCs w:val="16"/>
                <w:lang w:eastAsia="it-IT"/>
              </w:rPr>
              <w:t>TOTALE</w:t>
            </w:r>
          </w:p>
        </w:tc>
        <w:tc>
          <w:tcPr>
            <w:tcW w:w="2127" w:type="dxa"/>
            <w:tcBorders>
              <w:top w:val="single" w:sz="4" w:space="0" w:color="auto"/>
              <w:left w:val="single" w:sz="4" w:space="0" w:color="auto"/>
              <w:bottom w:val="single" w:sz="4" w:space="0" w:color="auto"/>
              <w:right w:val="single" w:sz="4" w:space="0" w:color="auto"/>
            </w:tcBorders>
            <w:shd w:val="clear" w:color="000000" w:fill="F2F2F2"/>
          </w:tcPr>
          <w:p w14:paraId="5B79D60F" w14:textId="77777777" w:rsidR="00E43135" w:rsidRPr="00640400" w:rsidRDefault="00E43135" w:rsidP="00E43135">
            <w:pPr>
              <w:suppressAutoHyphens w:val="0"/>
              <w:jc w:val="left"/>
              <w:rPr>
                <w:rFonts w:eastAsia="Times New Roman" w:cs="Calibri"/>
                <w:b/>
                <w:bCs/>
                <w:color w:val="000000"/>
                <w:sz w:val="16"/>
                <w:szCs w:val="16"/>
                <w:lang w:eastAsia="it-IT"/>
              </w:rPr>
            </w:pPr>
          </w:p>
        </w:tc>
      </w:tr>
    </w:tbl>
    <w:p w14:paraId="6FC88A73" w14:textId="77777777" w:rsidR="00640400" w:rsidRDefault="00640400" w:rsidP="00A762DC">
      <w:pPr>
        <w:rPr>
          <w:rFonts w:ascii="Times New Roman" w:hAnsi="Times New Roman"/>
          <w:sz w:val="24"/>
        </w:rPr>
      </w:pPr>
    </w:p>
    <w:p w14:paraId="33108B54" w14:textId="77777777" w:rsidR="00EE1129" w:rsidRDefault="00EE1129" w:rsidP="00A762DC">
      <w:pPr>
        <w:rPr>
          <w:rFonts w:ascii="Times New Roman" w:hAnsi="Times New Roman"/>
          <w:sz w:val="24"/>
        </w:rPr>
      </w:pPr>
    </w:p>
    <w:tbl>
      <w:tblPr>
        <w:tblW w:w="8921" w:type="dxa"/>
        <w:tblCellMar>
          <w:left w:w="70" w:type="dxa"/>
          <w:right w:w="70" w:type="dxa"/>
        </w:tblCellMar>
        <w:tblLook w:val="04A0" w:firstRow="1" w:lastRow="0" w:firstColumn="1" w:lastColumn="0" w:noHBand="0" w:noVBand="1"/>
      </w:tblPr>
      <w:tblGrid>
        <w:gridCol w:w="6794"/>
        <w:gridCol w:w="2127"/>
      </w:tblGrid>
      <w:tr w:rsidR="00E43135" w:rsidRPr="00640400" w14:paraId="2C2975B4" w14:textId="77777777" w:rsidTr="00E6345C">
        <w:trPr>
          <w:trHeight w:val="286"/>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61717EAA" w14:textId="7B839862" w:rsidR="00E43135" w:rsidRPr="00EE1129" w:rsidRDefault="00E43135" w:rsidP="00E6345C">
            <w:pPr>
              <w:rPr>
                <w:rFonts w:ascii="Times New Roman" w:hAnsi="Times New Roman"/>
                <w:b/>
                <w:sz w:val="24"/>
              </w:rPr>
            </w:pPr>
            <w:r w:rsidRPr="00EE1129">
              <w:rPr>
                <w:rFonts w:ascii="Times New Roman" w:hAnsi="Times New Roman"/>
                <w:b/>
                <w:sz w:val="24"/>
              </w:rPr>
              <w:t>Quadro economico per voci d</w:t>
            </w:r>
            <w:r>
              <w:rPr>
                <w:rFonts w:ascii="Times New Roman" w:hAnsi="Times New Roman"/>
                <w:b/>
                <w:sz w:val="24"/>
              </w:rPr>
              <w:t>i spesa II</w:t>
            </w:r>
            <w:r w:rsidR="00F94131">
              <w:rPr>
                <w:rFonts w:ascii="Times New Roman" w:hAnsi="Times New Roman"/>
                <w:b/>
                <w:sz w:val="24"/>
              </w:rPr>
              <w:t>°</w:t>
            </w:r>
            <w:r>
              <w:rPr>
                <w:rFonts w:ascii="Times New Roman" w:hAnsi="Times New Roman"/>
                <w:b/>
                <w:sz w:val="24"/>
              </w:rPr>
              <w:t xml:space="preserve"> </w:t>
            </w:r>
            <w:r w:rsidRPr="00EE1129">
              <w:rPr>
                <w:rFonts w:ascii="Times New Roman" w:hAnsi="Times New Roman"/>
                <w:b/>
                <w:sz w:val="24"/>
              </w:rPr>
              <w:t>Annualità</w:t>
            </w:r>
          </w:p>
          <w:p w14:paraId="5A152DAD" w14:textId="77777777" w:rsidR="00E43135" w:rsidRPr="00640400" w:rsidRDefault="00E43135" w:rsidP="00E6345C">
            <w:pPr>
              <w:suppressAutoHyphens w:val="0"/>
              <w:jc w:val="center"/>
              <w:rPr>
                <w:rFonts w:eastAsia="Times New Roman" w:cs="Calibri"/>
                <w:b/>
                <w:bCs/>
                <w:color w:val="000000"/>
                <w:sz w:val="16"/>
                <w:szCs w:val="16"/>
                <w:lang w:eastAsia="it-IT"/>
              </w:rPr>
            </w:pP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79863197" w14:textId="77777777" w:rsidR="00E43135" w:rsidRPr="00640400" w:rsidRDefault="00E43135" w:rsidP="00E6345C">
            <w:pPr>
              <w:suppressAutoHyphens w:val="0"/>
              <w:jc w:val="center"/>
              <w:rPr>
                <w:rFonts w:eastAsia="Times New Roman" w:cs="Calibri"/>
                <w:b/>
                <w:bCs/>
                <w:color w:val="000000"/>
                <w:sz w:val="16"/>
                <w:szCs w:val="16"/>
                <w:lang w:eastAsia="it-IT"/>
              </w:rPr>
            </w:pPr>
          </w:p>
        </w:tc>
      </w:tr>
      <w:tr w:rsidR="00E43135" w:rsidRPr="00640400" w14:paraId="3A037877" w14:textId="77777777" w:rsidTr="00E6345C">
        <w:trPr>
          <w:trHeight w:val="286"/>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4D953A01" w14:textId="77777777" w:rsidR="00E43135" w:rsidRPr="00640400" w:rsidRDefault="00E43135" w:rsidP="00E6345C">
            <w:pPr>
              <w:suppressAutoHyphens w:val="0"/>
              <w:jc w:val="center"/>
              <w:rPr>
                <w:rFonts w:eastAsia="Times New Roman" w:cs="Calibri"/>
                <w:b/>
                <w:bCs/>
                <w:color w:val="000000"/>
                <w:sz w:val="16"/>
                <w:szCs w:val="16"/>
                <w:lang w:eastAsia="it-IT"/>
              </w:rPr>
            </w:pPr>
            <w:r w:rsidRPr="00640400">
              <w:rPr>
                <w:rFonts w:eastAsia="Times New Roman" w:cs="Calibri"/>
                <w:b/>
                <w:bCs/>
                <w:color w:val="000000"/>
                <w:sz w:val="16"/>
                <w:szCs w:val="16"/>
                <w:lang w:eastAsia="it-IT"/>
              </w:rPr>
              <w:t>VOCI DI SPESA</w:t>
            </w: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52F126EE" w14:textId="77777777" w:rsidR="00E43135" w:rsidRDefault="00E43135" w:rsidP="00E6345C">
            <w:pPr>
              <w:suppressAutoHyphens w:val="0"/>
              <w:jc w:val="center"/>
              <w:rPr>
                <w:rFonts w:eastAsia="Times New Roman" w:cs="Calibri"/>
                <w:b/>
                <w:bCs/>
                <w:color w:val="000000"/>
                <w:sz w:val="16"/>
                <w:szCs w:val="16"/>
                <w:lang w:eastAsia="it-IT"/>
              </w:rPr>
            </w:pPr>
            <w:r>
              <w:rPr>
                <w:rFonts w:eastAsia="Times New Roman" w:cs="Calibri"/>
                <w:b/>
                <w:bCs/>
                <w:color w:val="000000"/>
                <w:sz w:val="16"/>
                <w:szCs w:val="16"/>
                <w:lang w:eastAsia="it-IT"/>
              </w:rPr>
              <w:t xml:space="preserve">Importo spese ammissibili </w:t>
            </w:r>
          </w:p>
          <w:p w14:paraId="70DF1A5E" w14:textId="1207DE8B" w:rsidR="00E43135" w:rsidRDefault="00E43135" w:rsidP="00E6345C">
            <w:pPr>
              <w:suppressAutoHyphens w:val="0"/>
              <w:jc w:val="center"/>
              <w:rPr>
                <w:rFonts w:eastAsia="Times New Roman" w:cs="Calibri"/>
                <w:b/>
                <w:bCs/>
                <w:color w:val="000000"/>
                <w:sz w:val="16"/>
                <w:szCs w:val="16"/>
                <w:lang w:eastAsia="it-IT"/>
              </w:rPr>
            </w:pPr>
            <w:r>
              <w:rPr>
                <w:rFonts w:eastAsia="Times New Roman" w:cs="Calibri"/>
                <w:b/>
                <w:bCs/>
                <w:color w:val="000000"/>
                <w:sz w:val="16"/>
                <w:szCs w:val="16"/>
                <w:lang w:eastAsia="it-IT"/>
              </w:rPr>
              <w:t>(al netto di IVA)</w:t>
            </w:r>
          </w:p>
        </w:tc>
      </w:tr>
      <w:tr w:rsidR="00E43135" w:rsidRPr="00640400" w14:paraId="08073444" w14:textId="77777777" w:rsidTr="00E6345C">
        <w:trPr>
          <w:trHeight w:val="60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323151DC"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A) Impianti audio e luci e per la realizzazione di costumi e scenografie, anche virtuali</w:t>
            </w:r>
          </w:p>
        </w:tc>
        <w:tc>
          <w:tcPr>
            <w:tcW w:w="2127" w:type="dxa"/>
            <w:tcBorders>
              <w:top w:val="nil"/>
              <w:left w:val="single" w:sz="8" w:space="0" w:color="595959"/>
              <w:bottom w:val="single" w:sz="8" w:space="0" w:color="595959"/>
              <w:right w:val="single" w:sz="4" w:space="0" w:color="595959"/>
            </w:tcBorders>
            <w:shd w:val="clear" w:color="000000" w:fill="F2F2F2"/>
          </w:tcPr>
          <w:p w14:paraId="291E3C97"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1EED9B33" w14:textId="77777777" w:rsidTr="00E6345C">
        <w:trPr>
          <w:trHeight w:val="240"/>
        </w:trPr>
        <w:tc>
          <w:tcPr>
            <w:tcW w:w="6794"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176CCC27"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single" w:sz="4" w:space="0" w:color="595959"/>
              <w:left w:val="single" w:sz="8" w:space="0" w:color="595959"/>
              <w:bottom w:val="single" w:sz="4" w:space="0" w:color="595959"/>
              <w:right w:val="single" w:sz="4" w:space="0" w:color="595959"/>
            </w:tcBorders>
          </w:tcPr>
          <w:p w14:paraId="43E0B787"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2A82E9A2" w14:textId="77777777" w:rsidTr="00E6345C">
        <w:trPr>
          <w:trHeight w:val="240"/>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1C67AF3F"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0BAD4CF"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27950CB7" w14:textId="77777777" w:rsidTr="00E6345C">
        <w:trPr>
          <w:trHeight w:val="60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7B49BCEC"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 xml:space="preserve">B) Attrezzature e ausili tecnici per </w:t>
            </w:r>
            <w:proofErr w:type="spellStart"/>
            <w:r w:rsidRPr="00640400">
              <w:rPr>
                <w:rFonts w:eastAsia="Times New Roman" w:cs="Calibri"/>
                <w:b/>
                <w:bCs/>
                <w:color w:val="000000"/>
                <w:sz w:val="16"/>
                <w:szCs w:val="16"/>
                <w:lang w:eastAsia="it-IT"/>
              </w:rPr>
              <w:t>macchinisteria</w:t>
            </w:r>
            <w:proofErr w:type="spellEnd"/>
            <w:r w:rsidRPr="00640400">
              <w:rPr>
                <w:rFonts w:eastAsia="Times New Roman" w:cs="Calibri"/>
                <w:b/>
                <w:bCs/>
                <w:color w:val="000000"/>
                <w:sz w:val="16"/>
                <w:szCs w:val="16"/>
                <w:lang w:eastAsia="it-IT"/>
              </w:rPr>
              <w:t xml:space="preserve"> e illuminotecnica</w:t>
            </w:r>
          </w:p>
        </w:tc>
        <w:tc>
          <w:tcPr>
            <w:tcW w:w="2127" w:type="dxa"/>
            <w:tcBorders>
              <w:top w:val="nil"/>
              <w:left w:val="single" w:sz="8" w:space="0" w:color="595959"/>
              <w:bottom w:val="single" w:sz="8" w:space="0" w:color="595959"/>
              <w:right w:val="single" w:sz="4" w:space="0" w:color="595959"/>
            </w:tcBorders>
            <w:shd w:val="clear" w:color="000000" w:fill="F2F2F2"/>
          </w:tcPr>
          <w:p w14:paraId="56E1981A"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69B3B204" w14:textId="77777777" w:rsidTr="00E6345C">
        <w:trPr>
          <w:trHeight w:val="240"/>
        </w:trPr>
        <w:tc>
          <w:tcPr>
            <w:tcW w:w="6794"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1C159835"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single" w:sz="4" w:space="0" w:color="595959"/>
              <w:left w:val="single" w:sz="8" w:space="0" w:color="595959"/>
              <w:bottom w:val="single" w:sz="4" w:space="0" w:color="595959"/>
              <w:right w:val="single" w:sz="4" w:space="0" w:color="595959"/>
            </w:tcBorders>
          </w:tcPr>
          <w:p w14:paraId="037CE6ED"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38662A8D" w14:textId="77777777" w:rsidTr="00E6345C">
        <w:trPr>
          <w:trHeight w:val="240"/>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2DC12BD4"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66BB3ED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C1FDB49"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427B2D67"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C) Costi operativi</w:t>
            </w:r>
          </w:p>
        </w:tc>
        <w:tc>
          <w:tcPr>
            <w:tcW w:w="2127" w:type="dxa"/>
            <w:tcBorders>
              <w:top w:val="nil"/>
              <w:left w:val="single" w:sz="8" w:space="0" w:color="595959"/>
              <w:bottom w:val="single" w:sz="8" w:space="0" w:color="595959"/>
              <w:right w:val="single" w:sz="4" w:space="0" w:color="595959"/>
            </w:tcBorders>
            <w:shd w:val="clear" w:color="000000" w:fill="F2F2F2"/>
          </w:tcPr>
          <w:p w14:paraId="0A899B84"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5FAE9D5F"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4D2C7289"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Noleggio di materiali e forniture</w:t>
            </w:r>
          </w:p>
        </w:tc>
        <w:tc>
          <w:tcPr>
            <w:tcW w:w="2127" w:type="dxa"/>
            <w:tcBorders>
              <w:top w:val="nil"/>
              <w:left w:val="single" w:sz="8" w:space="0" w:color="595959"/>
              <w:bottom w:val="single" w:sz="4" w:space="0" w:color="595959"/>
              <w:right w:val="single" w:sz="4" w:space="0" w:color="595959"/>
            </w:tcBorders>
            <w:shd w:val="clear" w:color="000000" w:fill="F2F2F2"/>
          </w:tcPr>
          <w:p w14:paraId="3D32C4A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7FCA0FBD"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48D81E87"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2617F2CB"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141133A"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05CAB62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4CB9DC31"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F57639E" w14:textId="77777777" w:rsidTr="00E6345C">
        <w:trPr>
          <w:trHeight w:val="450"/>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088B603B"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lastRenderedPageBreak/>
              <w:t>Costi di personale artistico e specialistico (personale non dipendente)</w:t>
            </w:r>
          </w:p>
        </w:tc>
        <w:tc>
          <w:tcPr>
            <w:tcW w:w="2127" w:type="dxa"/>
            <w:tcBorders>
              <w:top w:val="nil"/>
              <w:left w:val="single" w:sz="8" w:space="0" w:color="595959"/>
              <w:bottom w:val="single" w:sz="4" w:space="0" w:color="595959"/>
              <w:right w:val="single" w:sz="4" w:space="0" w:color="595959"/>
            </w:tcBorders>
            <w:shd w:val="clear" w:color="000000" w:fill="F2F2F2"/>
          </w:tcPr>
          <w:p w14:paraId="65F767D6"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0533D7CC"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36958D4D"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225A81D7"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13727AC"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30EA538D"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289402AB"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4BB80E27" w14:textId="77777777" w:rsidTr="00E6345C">
        <w:trPr>
          <w:trHeight w:val="450"/>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4BF9CB40"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Materiali e forniture con attinenza diretta al progetto (compreso il noleggio)</w:t>
            </w:r>
          </w:p>
        </w:tc>
        <w:tc>
          <w:tcPr>
            <w:tcW w:w="2127" w:type="dxa"/>
            <w:tcBorders>
              <w:top w:val="nil"/>
              <w:left w:val="single" w:sz="8" w:space="0" w:color="595959"/>
              <w:bottom w:val="single" w:sz="4" w:space="0" w:color="595959"/>
              <w:right w:val="single" w:sz="4" w:space="0" w:color="595959"/>
            </w:tcBorders>
            <w:shd w:val="clear" w:color="000000" w:fill="F2F2F2"/>
          </w:tcPr>
          <w:p w14:paraId="48F720F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21F1E217"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F03BC04"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7D50DB16"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30ED020"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77B5303"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12C7EF2"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3B5F613F"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3A5316AB"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Software e attrezzature</w:t>
            </w:r>
          </w:p>
        </w:tc>
        <w:tc>
          <w:tcPr>
            <w:tcW w:w="2127" w:type="dxa"/>
            <w:tcBorders>
              <w:top w:val="nil"/>
              <w:left w:val="single" w:sz="8" w:space="0" w:color="595959"/>
              <w:bottom w:val="single" w:sz="4" w:space="0" w:color="595959"/>
              <w:right w:val="single" w:sz="4" w:space="0" w:color="595959"/>
            </w:tcBorders>
            <w:shd w:val="clear" w:color="000000" w:fill="F2F2F2"/>
          </w:tcPr>
          <w:p w14:paraId="20997D0F"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495C6DA0"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5227B96"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26EC1132"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33B5DD6F"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79E6716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1898A9C6"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973F55A" w14:textId="77777777" w:rsidTr="00E6345C">
        <w:trPr>
          <w:trHeight w:val="1080"/>
        </w:trPr>
        <w:tc>
          <w:tcPr>
            <w:tcW w:w="6794" w:type="dxa"/>
            <w:tcBorders>
              <w:top w:val="single" w:sz="8" w:space="0" w:color="595959"/>
              <w:left w:val="single" w:sz="8" w:space="0" w:color="595959"/>
              <w:bottom w:val="single" w:sz="4" w:space="0" w:color="595959"/>
              <w:right w:val="single" w:sz="4" w:space="0" w:color="595959"/>
            </w:tcBorders>
            <w:shd w:val="clear" w:color="000000" w:fill="F2F2F2"/>
            <w:vAlign w:val="center"/>
            <w:hideMark/>
          </w:tcPr>
          <w:p w14:paraId="62FCB04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Altri costi direttamente imputabili al progetto o all'attività (comprese spese di viaggio e soggiorno degli artisti e degli specialisti, i costi per l'accesso a opere protette dal diritto d'autore e ad altri contenuti protetti da diritti di proprietà intellettuale)</w:t>
            </w:r>
          </w:p>
        </w:tc>
        <w:tc>
          <w:tcPr>
            <w:tcW w:w="2127" w:type="dxa"/>
            <w:tcBorders>
              <w:top w:val="single" w:sz="8" w:space="0" w:color="595959"/>
              <w:left w:val="single" w:sz="8" w:space="0" w:color="595959"/>
              <w:bottom w:val="single" w:sz="4" w:space="0" w:color="595959"/>
              <w:right w:val="single" w:sz="4" w:space="0" w:color="595959"/>
            </w:tcBorders>
            <w:shd w:val="clear" w:color="000000" w:fill="F2F2F2"/>
          </w:tcPr>
          <w:p w14:paraId="1302B20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74269FD"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20987CDA"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14FA740A"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09B9C253"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79E8FE40"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7A6EDA4D"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3A02AFF" w14:textId="77777777" w:rsidTr="00E6345C">
        <w:trPr>
          <w:trHeight w:val="555"/>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hideMark/>
          </w:tcPr>
          <w:p w14:paraId="3660917E"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D) Costi per servizi di consulenza e di progettazione della stagione teatrale (</w:t>
            </w:r>
            <w:proofErr w:type="spellStart"/>
            <w:r w:rsidRPr="00640400">
              <w:rPr>
                <w:rFonts w:eastAsia="Times New Roman" w:cs="Calibri"/>
                <w:b/>
                <w:bCs/>
                <w:color w:val="000000"/>
                <w:sz w:val="16"/>
                <w:szCs w:val="16"/>
                <w:lang w:eastAsia="it-IT"/>
              </w:rPr>
              <w:t>max</w:t>
            </w:r>
            <w:proofErr w:type="spellEnd"/>
            <w:r w:rsidRPr="00640400">
              <w:rPr>
                <w:rFonts w:eastAsia="Times New Roman" w:cs="Calibri"/>
                <w:b/>
                <w:bCs/>
                <w:color w:val="000000"/>
                <w:sz w:val="16"/>
                <w:szCs w:val="16"/>
                <w:lang w:eastAsia="it-IT"/>
              </w:rPr>
              <w:t xml:space="preserve"> 20% costi ammissibili)</w:t>
            </w: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31BA501D"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5C47C836"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429E56E6"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4F787C5C"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06FD536F"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48D8A3F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A165D12"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79068938"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auto" w:fill="auto"/>
            <w:vAlign w:val="center"/>
            <w:hideMark/>
          </w:tcPr>
          <w:p w14:paraId="3F767F46"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8" w:space="0" w:color="595959"/>
              <w:right w:val="single" w:sz="4" w:space="0" w:color="595959"/>
            </w:tcBorders>
          </w:tcPr>
          <w:p w14:paraId="3FFD71E1"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73B8A92"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0ACB2A4D"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E) Costi per comunicazione e pubblicità</w:t>
            </w:r>
          </w:p>
        </w:tc>
        <w:tc>
          <w:tcPr>
            <w:tcW w:w="2127" w:type="dxa"/>
            <w:tcBorders>
              <w:top w:val="nil"/>
              <w:left w:val="single" w:sz="8" w:space="0" w:color="595959"/>
              <w:bottom w:val="single" w:sz="8" w:space="0" w:color="595959"/>
              <w:right w:val="single" w:sz="4" w:space="0" w:color="595959"/>
            </w:tcBorders>
            <w:shd w:val="clear" w:color="000000" w:fill="F2F2F2"/>
          </w:tcPr>
          <w:p w14:paraId="2F227050"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31BBB00C"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223FF741"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AFD47E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473AAC5F"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085D9B5F"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A1E4B48"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3877EC3" w14:textId="77777777" w:rsidTr="00E6345C">
        <w:trPr>
          <w:trHeight w:val="735"/>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30F3A097"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 xml:space="preserve">F) Spese </w:t>
            </w:r>
            <w:r>
              <w:rPr>
                <w:rFonts w:eastAsia="Times New Roman" w:cs="Calibri"/>
                <w:b/>
                <w:bCs/>
                <w:color w:val="000000"/>
                <w:sz w:val="16"/>
                <w:szCs w:val="16"/>
                <w:lang w:eastAsia="it-IT"/>
              </w:rPr>
              <w:t>in natura (</w:t>
            </w:r>
            <w:proofErr w:type="spellStart"/>
            <w:r>
              <w:rPr>
                <w:rFonts w:eastAsia="Times New Roman" w:cs="Calibri"/>
                <w:b/>
                <w:bCs/>
                <w:color w:val="000000"/>
                <w:sz w:val="16"/>
                <w:szCs w:val="16"/>
                <w:lang w:eastAsia="it-IT"/>
              </w:rPr>
              <w:t>max</w:t>
            </w:r>
            <w:proofErr w:type="spellEnd"/>
            <w:r>
              <w:rPr>
                <w:rFonts w:eastAsia="Times New Roman" w:cs="Calibri"/>
                <w:b/>
                <w:bCs/>
                <w:color w:val="000000"/>
                <w:sz w:val="16"/>
                <w:szCs w:val="16"/>
                <w:lang w:eastAsia="it-IT"/>
              </w:rPr>
              <w:t xml:space="preserve"> 5</w:t>
            </w:r>
            <w:r w:rsidRPr="00640400">
              <w:rPr>
                <w:rFonts w:eastAsia="Times New Roman" w:cs="Calibri"/>
                <w:b/>
                <w:bCs/>
                <w:color w:val="000000"/>
                <w:sz w:val="16"/>
                <w:szCs w:val="16"/>
                <w:lang w:eastAsia="it-IT"/>
              </w:rPr>
              <w:t>% costi ammissibili)</w:t>
            </w:r>
          </w:p>
        </w:tc>
        <w:tc>
          <w:tcPr>
            <w:tcW w:w="2127" w:type="dxa"/>
            <w:tcBorders>
              <w:top w:val="nil"/>
              <w:left w:val="single" w:sz="8" w:space="0" w:color="595959"/>
              <w:bottom w:val="single" w:sz="8" w:space="0" w:color="595959"/>
              <w:right w:val="single" w:sz="4" w:space="0" w:color="595959"/>
            </w:tcBorders>
            <w:shd w:val="clear" w:color="000000" w:fill="F2F2F2"/>
          </w:tcPr>
          <w:p w14:paraId="0D647FCC"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1D66328D"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016EDE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6AB0D848"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6F24CC4"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74AE1061"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4B74C2D"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7F04830B"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6877BCB0"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G) Spese relative al personale dipendente impiegato</w:t>
            </w:r>
          </w:p>
        </w:tc>
        <w:tc>
          <w:tcPr>
            <w:tcW w:w="2127" w:type="dxa"/>
            <w:tcBorders>
              <w:top w:val="nil"/>
              <w:left w:val="single" w:sz="8" w:space="0" w:color="595959"/>
              <w:bottom w:val="single" w:sz="8" w:space="0" w:color="595959"/>
              <w:right w:val="single" w:sz="4" w:space="0" w:color="595959"/>
            </w:tcBorders>
            <w:shd w:val="clear" w:color="000000" w:fill="F2F2F2"/>
          </w:tcPr>
          <w:p w14:paraId="548EA2B3"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436A338A"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B242AEA"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658F3ED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3EF9739F"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C481DE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5AF3E6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4CCAFE8" w14:textId="77777777" w:rsidTr="00E6345C">
        <w:trPr>
          <w:trHeight w:val="240"/>
        </w:trPr>
        <w:tc>
          <w:tcPr>
            <w:tcW w:w="6794" w:type="dxa"/>
            <w:tcBorders>
              <w:top w:val="nil"/>
              <w:left w:val="single" w:sz="8" w:space="0" w:color="595959"/>
              <w:bottom w:val="single" w:sz="4" w:space="0" w:color="auto"/>
              <w:right w:val="single" w:sz="4" w:space="0" w:color="595959"/>
            </w:tcBorders>
            <w:shd w:val="clear" w:color="000000" w:fill="F2F2F2"/>
            <w:vAlign w:val="center"/>
            <w:hideMark/>
          </w:tcPr>
          <w:p w14:paraId="02D566D1"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H) Spese generali</w:t>
            </w:r>
          </w:p>
        </w:tc>
        <w:tc>
          <w:tcPr>
            <w:tcW w:w="2127" w:type="dxa"/>
            <w:tcBorders>
              <w:top w:val="nil"/>
              <w:left w:val="single" w:sz="8" w:space="0" w:color="595959"/>
              <w:bottom w:val="single" w:sz="4" w:space="0" w:color="auto"/>
              <w:right w:val="single" w:sz="4" w:space="0" w:color="595959"/>
            </w:tcBorders>
            <w:shd w:val="clear" w:color="000000" w:fill="F2F2F2"/>
          </w:tcPr>
          <w:p w14:paraId="4FD6216A"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4E36E539" w14:textId="77777777" w:rsidTr="00F94131">
        <w:trPr>
          <w:trHeight w:val="240"/>
        </w:trPr>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1B85444E" w14:textId="77777777" w:rsidR="00E43135" w:rsidRPr="00640400" w:rsidRDefault="00E43135" w:rsidP="00E6345C">
            <w:pPr>
              <w:suppressAutoHyphens w:val="0"/>
              <w:jc w:val="left"/>
              <w:rPr>
                <w:rFonts w:eastAsia="Times New Roman" w:cs="Calibri"/>
                <w:b/>
                <w:bCs/>
                <w:color w:val="000000"/>
                <w:sz w:val="16"/>
                <w:szCs w:val="16"/>
                <w:lang w:eastAsia="it-IT"/>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9A22D3"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F94131" w:rsidRPr="00640400" w14:paraId="3547CEDB" w14:textId="77777777" w:rsidTr="00E6345C">
        <w:trPr>
          <w:trHeight w:val="240"/>
        </w:trPr>
        <w:tc>
          <w:tcPr>
            <w:tcW w:w="6794" w:type="dxa"/>
            <w:tcBorders>
              <w:top w:val="single" w:sz="4" w:space="0" w:color="auto"/>
              <w:left w:val="single" w:sz="4" w:space="0" w:color="auto"/>
              <w:bottom w:val="single" w:sz="4" w:space="0" w:color="auto"/>
              <w:right w:val="single" w:sz="4" w:space="0" w:color="auto"/>
            </w:tcBorders>
            <w:shd w:val="clear" w:color="000000" w:fill="F2F2F2"/>
            <w:vAlign w:val="center"/>
          </w:tcPr>
          <w:p w14:paraId="28BD56F2" w14:textId="0DD9AEC3" w:rsidR="00F94131" w:rsidRPr="00640400" w:rsidRDefault="00F94131" w:rsidP="00F94131">
            <w:pPr>
              <w:suppressAutoHyphens w:val="0"/>
              <w:jc w:val="left"/>
              <w:rPr>
                <w:rFonts w:eastAsia="Times New Roman" w:cs="Calibri"/>
                <w:b/>
                <w:bCs/>
                <w:color w:val="000000"/>
                <w:sz w:val="16"/>
                <w:szCs w:val="16"/>
                <w:lang w:eastAsia="it-IT"/>
              </w:rPr>
            </w:pPr>
            <w:r>
              <w:rPr>
                <w:rFonts w:eastAsia="Times New Roman" w:cs="Calibri"/>
                <w:b/>
                <w:bCs/>
                <w:color w:val="000000"/>
                <w:sz w:val="16"/>
                <w:szCs w:val="16"/>
                <w:lang w:eastAsia="it-IT"/>
              </w:rPr>
              <w:t>I)</w:t>
            </w:r>
            <w:r>
              <w:rPr>
                <w:rFonts w:eastAsia="Times New Roman" w:cs="Calibri"/>
                <w:b/>
                <w:bCs/>
                <w:color w:val="000000"/>
                <w:sz w:val="16"/>
                <w:szCs w:val="16"/>
                <w:lang w:eastAsia="it-IT"/>
              </w:rPr>
              <w:tab/>
              <w:t>IVA (se non recuperabile)</w:t>
            </w:r>
            <w:r>
              <w:rPr>
                <w:rFonts w:eastAsia="Times New Roman" w:cs="Calibri"/>
                <w:b/>
                <w:bCs/>
                <w:color w:val="000000"/>
                <w:sz w:val="16"/>
                <w:szCs w:val="16"/>
                <w:lang w:eastAsia="it-IT"/>
              </w:rPr>
              <w:tab/>
            </w:r>
          </w:p>
        </w:tc>
        <w:tc>
          <w:tcPr>
            <w:tcW w:w="2127" w:type="dxa"/>
            <w:tcBorders>
              <w:top w:val="single" w:sz="4" w:space="0" w:color="auto"/>
              <w:left w:val="single" w:sz="4" w:space="0" w:color="auto"/>
              <w:bottom w:val="single" w:sz="4" w:space="0" w:color="auto"/>
              <w:right w:val="single" w:sz="4" w:space="0" w:color="auto"/>
            </w:tcBorders>
            <w:shd w:val="clear" w:color="000000" w:fill="F2F2F2"/>
          </w:tcPr>
          <w:p w14:paraId="02BD5A8F" w14:textId="77777777" w:rsidR="00F94131" w:rsidRPr="00640400" w:rsidRDefault="00F94131" w:rsidP="00E6345C">
            <w:pPr>
              <w:suppressAutoHyphens w:val="0"/>
              <w:jc w:val="left"/>
              <w:rPr>
                <w:rFonts w:eastAsia="Times New Roman" w:cs="Calibri"/>
                <w:b/>
                <w:bCs/>
                <w:color w:val="000000"/>
                <w:sz w:val="16"/>
                <w:szCs w:val="16"/>
                <w:lang w:eastAsia="it-IT"/>
              </w:rPr>
            </w:pPr>
          </w:p>
        </w:tc>
      </w:tr>
      <w:tr w:rsidR="00F94131" w:rsidRPr="00640400" w14:paraId="09442611" w14:textId="77777777" w:rsidTr="00F94131">
        <w:trPr>
          <w:trHeight w:val="240"/>
        </w:trPr>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7C1E461D" w14:textId="77777777" w:rsidR="00F94131" w:rsidRPr="00640400" w:rsidRDefault="00F94131" w:rsidP="00E6345C">
            <w:pPr>
              <w:suppressAutoHyphens w:val="0"/>
              <w:jc w:val="left"/>
              <w:rPr>
                <w:rFonts w:eastAsia="Times New Roman" w:cs="Calibri"/>
                <w:b/>
                <w:bCs/>
                <w:color w:val="000000"/>
                <w:sz w:val="16"/>
                <w:szCs w:val="16"/>
                <w:lang w:eastAsia="it-IT"/>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74BB5A" w14:textId="77777777" w:rsidR="00F94131" w:rsidRPr="00640400" w:rsidRDefault="00F94131" w:rsidP="00E6345C">
            <w:pPr>
              <w:suppressAutoHyphens w:val="0"/>
              <w:jc w:val="left"/>
              <w:rPr>
                <w:rFonts w:eastAsia="Times New Roman" w:cs="Calibri"/>
                <w:b/>
                <w:bCs/>
                <w:color w:val="000000"/>
                <w:sz w:val="16"/>
                <w:szCs w:val="16"/>
                <w:lang w:eastAsia="it-IT"/>
              </w:rPr>
            </w:pPr>
          </w:p>
        </w:tc>
      </w:tr>
      <w:tr w:rsidR="00E43135" w:rsidRPr="00640400" w14:paraId="50121AC1" w14:textId="77777777" w:rsidTr="00E6345C">
        <w:trPr>
          <w:trHeight w:val="240"/>
        </w:trPr>
        <w:tc>
          <w:tcPr>
            <w:tcW w:w="6794" w:type="dxa"/>
            <w:tcBorders>
              <w:top w:val="single" w:sz="4" w:space="0" w:color="auto"/>
              <w:left w:val="single" w:sz="4" w:space="0" w:color="auto"/>
              <w:bottom w:val="single" w:sz="4" w:space="0" w:color="auto"/>
              <w:right w:val="single" w:sz="4" w:space="0" w:color="auto"/>
            </w:tcBorders>
            <w:shd w:val="clear" w:color="000000" w:fill="F2F2F2"/>
            <w:vAlign w:val="center"/>
          </w:tcPr>
          <w:p w14:paraId="2B049D1E"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8"/>
                <w:szCs w:val="16"/>
                <w:lang w:eastAsia="it-IT"/>
              </w:rPr>
              <w:t>TOTALE</w:t>
            </w:r>
          </w:p>
        </w:tc>
        <w:tc>
          <w:tcPr>
            <w:tcW w:w="2127" w:type="dxa"/>
            <w:tcBorders>
              <w:top w:val="single" w:sz="4" w:space="0" w:color="auto"/>
              <w:left w:val="single" w:sz="4" w:space="0" w:color="auto"/>
              <w:bottom w:val="single" w:sz="4" w:space="0" w:color="auto"/>
              <w:right w:val="single" w:sz="4" w:space="0" w:color="auto"/>
            </w:tcBorders>
            <w:shd w:val="clear" w:color="000000" w:fill="F2F2F2"/>
          </w:tcPr>
          <w:p w14:paraId="6B0C4078" w14:textId="77777777" w:rsidR="00E43135" w:rsidRPr="00640400" w:rsidRDefault="00E43135" w:rsidP="00E6345C">
            <w:pPr>
              <w:suppressAutoHyphens w:val="0"/>
              <w:jc w:val="left"/>
              <w:rPr>
                <w:rFonts w:eastAsia="Times New Roman" w:cs="Calibri"/>
                <w:b/>
                <w:bCs/>
                <w:color w:val="000000"/>
                <w:sz w:val="16"/>
                <w:szCs w:val="16"/>
                <w:lang w:eastAsia="it-IT"/>
              </w:rPr>
            </w:pPr>
          </w:p>
        </w:tc>
      </w:tr>
    </w:tbl>
    <w:p w14:paraId="6FA1BC44" w14:textId="7B71921A" w:rsidR="0044712C" w:rsidRDefault="0044712C" w:rsidP="00A762DC">
      <w:pPr>
        <w:rPr>
          <w:rFonts w:ascii="Times New Roman" w:hAnsi="Times New Roman"/>
          <w:sz w:val="24"/>
        </w:rPr>
      </w:pPr>
    </w:p>
    <w:p w14:paraId="0B75464F" w14:textId="6EEBD044" w:rsidR="0044712C" w:rsidRDefault="0044712C" w:rsidP="00A762DC">
      <w:pPr>
        <w:rPr>
          <w:rFonts w:ascii="Times New Roman" w:hAnsi="Times New Roman"/>
          <w:sz w:val="24"/>
        </w:rPr>
      </w:pPr>
    </w:p>
    <w:tbl>
      <w:tblPr>
        <w:tblW w:w="8921" w:type="dxa"/>
        <w:tblCellMar>
          <w:left w:w="70" w:type="dxa"/>
          <w:right w:w="70" w:type="dxa"/>
        </w:tblCellMar>
        <w:tblLook w:val="04A0" w:firstRow="1" w:lastRow="0" w:firstColumn="1" w:lastColumn="0" w:noHBand="0" w:noVBand="1"/>
      </w:tblPr>
      <w:tblGrid>
        <w:gridCol w:w="6794"/>
        <w:gridCol w:w="2127"/>
      </w:tblGrid>
      <w:tr w:rsidR="00E43135" w:rsidRPr="00640400" w14:paraId="3958C65C" w14:textId="77777777" w:rsidTr="00E6345C">
        <w:trPr>
          <w:trHeight w:val="286"/>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6153832A" w14:textId="2FCB5BBF" w:rsidR="00E43135" w:rsidRPr="00EE1129" w:rsidRDefault="00E43135" w:rsidP="00E6345C">
            <w:pPr>
              <w:rPr>
                <w:rFonts w:ascii="Times New Roman" w:hAnsi="Times New Roman"/>
                <w:b/>
                <w:sz w:val="24"/>
              </w:rPr>
            </w:pPr>
            <w:r w:rsidRPr="00EE1129">
              <w:rPr>
                <w:rFonts w:ascii="Times New Roman" w:hAnsi="Times New Roman"/>
                <w:b/>
                <w:sz w:val="24"/>
              </w:rPr>
              <w:t>Quadro economico per voci d</w:t>
            </w:r>
            <w:r>
              <w:rPr>
                <w:rFonts w:ascii="Times New Roman" w:hAnsi="Times New Roman"/>
                <w:b/>
                <w:sz w:val="24"/>
              </w:rPr>
              <w:t>i spesa III</w:t>
            </w:r>
            <w:r w:rsidR="00F94131">
              <w:rPr>
                <w:rFonts w:ascii="Times New Roman" w:hAnsi="Times New Roman"/>
                <w:b/>
                <w:sz w:val="24"/>
              </w:rPr>
              <w:t>°</w:t>
            </w:r>
            <w:r>
              <w:rPr>
                <w:rFonts w:ascii="Times New Roman" w:hAnsi="Times New Roman"/>
                <w:b/>
                <w:sz w:val="24"/>
              </w:rPr>
              <w:t xml:space="preserve"> </w:t>
            </w:r>
            <w:r w:rsidRPr="00EE1129">
              <w:rPr>
                <w:rFonts w:ascii="Times New Roman" w:hAnsi="Times New Roman"/>
                <w:b/>
                <w:sz w:val="24"/>
              </w:rPr>
              <w:t>Annualità</w:t>
            </w:r>
          </w:p>
          <w:p w14:paraId="5BDBD6EB" w14:textId="77777777" w:rsidR="00E43135" w:rsidRPr="00640400" w:rsidRDefault="00E43135" w:rsidP="00E6345C">
            <w:pPr>
              <w:suppressAutoHyphens w:val="0"/>
              <w:jc w:val="center"/>
              <w:rPr>
                <w:rFonts w:eastAsia="Times New Roman" w:cs="Calibri"/>
                <w:b/>
                <w:bCs/>
                <w:color w:val="000000"/>
                <w:sz w:val="16"/>
                <w:szCs w:val="16"/>
                <w:lang w:eastAsia="it-IT"/>
              </w:rPr>
            </w:pP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1BD0EE75" w14:textId="77777777" w:rsidR="00E43135" w:rsidRPr="00640400" w:rsidRDefault="00E43135" w:rsidP="00E6345C">
            <w:pPr>
              <w:suppressAutoHyphens w:val="0"/>
              <w:jc w:val="center"/>
              <w:rPr>
                <w:rFonts w:eastAsia="Times New Roman" w:cs="Calibri"/>
                <w:b/>
                <w:bCs/>
                <w:color w:val="000000"/>
                <w:sz w:val="16"/>
                <w:szCs w:val="16"/>
                <w:lang w:eastAsia="it-IT"/>
              </w:rPr>
            </w:pPr>
          </w:p>
        </w:tc>
      </w:tr>
      <w:tr w:rsidR="00E43135" w:rsidRPr="00640400" w14:paraId="36EB04A8" w14:textId="77777777" w:rsidTr="00E6345C">
        <w:trPr>
          <w:trHeight w:val="286"/>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1DBE98AE" w14:textId="77777777" w:rsidR="00E43135" w:rsidRPr="00640400" w:rsidRDefault="00E43135" w:rsidP="00E6345C">
            <w:pPr>
              <w:suppressAutoHyphens w:val="0"/>
              <w:jc w:val="center"/>
              <w:rPr>
                <w:rFonts w:eastAsia="Times New Roman" w:cs="Calibri"/>
                <w:b/>
                <w:bCs/>
                <w:color w:val="000000"/>
                <w:sz w:val="16"/>
                <w:szCs w:val="16"/>
                <w:lang w:eastAsia="it-IT"/>
              </w:rPr>
            </w:pPr>
            <w:r w:rsidRPr="00640400">
              <w:rPr>
                <w:rFonts w:eastAsia="Times New Roman" w:cs="Calibri"/>
                <w:b/>
                <w:bCs/>
                <w:color w:val="000000"/>
                <w:sz w:val="16"/>
                <w:szCs w:val="16"/>
                <w:lang w:eastAsia="it-IT"/>
              </w:rPr>
              <w:t>VOCI DI SPESA</w:t>
            </w: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5DF4BC2C" w14:textId="77777777" w:rsidR="00E43135" w:rsidRDefault="00E43135" w:rsidP="00E6345C">
            <w:pPr>
              <w:suppressAutoHyphens w:val="0"/>
              <w:jc w:val="center"/>
              <w:rPr>
                <w:rFonts w:eastAsia="Times New Roman" w:cs="Calibri"/>
                <w:b/>
                <w:bCs/>
                <w:color w:val="000000"/>
                <w:sz w:val="16"/>
                <w:szCs w:val="16"/>
                <w:lang w:eastAsia="it-IT"/>
              </w:rPr>
            </w:pPr>
            <w:r>
              <w:rPr>
                <w:rFonts w:eastAsia="Times New Roman" w:cs="Calibri"/>
                <w:b/>
                <w:bCs/>
                <w:color w:val="000000"/>
                <w:sz w:val="16"/>
                <w:szCs w:val="16"/>
                <w:lang w:eastAsia="it-IT"/>
              </w:rPr>
              <w:t xml:space="preserve">Importo spese ammissibili </w:t>
            </w:r>
          </w:p>
          <w:p w14:paraId="33F41C36" w14:textId="318F3519" w:rsidR="00E43135" w:rsidRDefault="00E43135" w:rsidP="00E6345C">
            <w:pPr>
              <w:suppressAutoHyphens w:val="0"/>
              <w:jc w:val="center"/>
              <w:rPr>
                <w:rFonts w:eastAsia="Times New Roman" w:cs="Calibri"/>
                <w:b/>
                <w:bCs/>
                <w:color w:val="000000"/>
                <w:sz w:val="16"/>
                <w:szCs w:val="16"/>
                <w:lang w:eastAsia="it-IT"/>
              </w:rPr>
            </w:pPr>
            <w:r>
              <w:rPr>
                <w:rFonts w:eastAsia="Times New Roman" w:cs="Calibri"/>
                <w:b/>
                <w:bCs/>
                <w:color w:val="000000"/>
                <w:sz w:val="16"/>
                <w:szCs w:val="16"/>
                <w:lang w:eastAsia="it-IT"/>
              </w:rPr>
              <w:t>(al netto di IVA)</w:t>
            </w:r>
          </w:p>
        </w:tc>
      </w:tr>
      <w:tr w:rsidR="00E43135" w:rsidRPr="00640400" w14:paraId="178B83EC" w14:textId="77777777" w:rsidTr="00E6345C">
        <w:trPr>
          <w:trHeight w:val="60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711E6DFB"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A) Impianti audio e luci e per la realizzazione di costumi e scenografie, anche virtuali</w:t>
            </w:r>
          </w:p>
        </w:tc>
        <w:tc>
          <w:tcPr>
            <w:tcW w:w="2127" w:type="dxa"/>
            <w:tcBorders>
              <w:top w:val="nil"/>
              <w:left w:val="single" w:sz="8" w:space="0" w:color="595959"/>
              <w:bottom w:val="single" w:sz="8" w:space="0" w:color="595959"/>
              <w:right w:val="single" w:sz="4" w:space="0" w:color="595959"/>
            </w:tcBorders>
            <w:shd w:val="clear" w:color="000000" w:fill="F2F2F2"/>
          </w:tcPr>
          <w:p w14:paraId="376E24EE"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7D4525F3" w14:textId="77777777" w:rsidTr="00E6345C">
        <w:trPr>
          <w:trHeight w:val="240"/>
        </w:trPr>
        <w:tc>
          <w:tcPr>
            <w:tcW w:w="6794"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5E50B6D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single" w:sz="4" w:space="0" w:color="595959"/>
              <w:left w:val="single" w:sz="8" w:space="0" w:color="595959"/>
              <w:bottom w:val="single" w:sz="4" w:space="0" w:color="595959"/>
              <w:right w:val="single" w:sz="4" w:space="0" w:color="595959"/>
            </w:tcBorders>
          </w:tcPr>
          <w:p w14:paraId="59827812"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A2B2DA0" w14:textId="77777777" w:rsidTr="00E6345C">
        <w:trPr>
          <w:trHeight w:val="240"/>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0CDCC31"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lastRenderedPageBreak/>
              <w:t> </w:t>
            </w:r>
          </w:p>
        </w:tc>
        <w:tc>
          <w:tcPr>
            <w:tcW w:w="2127" w:type="dxa"/>
            <w:tcBorders>
              <w:top w:val="nil"/>
              <w:left w:val="single" w:sz="8" w:space="0" w:color="595959"/>
              <w:bottom w:val="single" w:sz="4" w:space="0" w:color="595959"/>
              <w:right w:val="single" w:sz="4" w:space="0" w:color="595959"/>
            </w:tcBorders>
          </w:tcPr>
          <w:p w14:paraId="521F69D0"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6DC0054" w14:textId="77777777" w:rsidTr="00E6345C">
        <w:trPr>
          <w:trHeight w:val="60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05821D88"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 xml:space="preserve">B) Attrezzature e ausili tecnici per </w:t>
            </w:r>
            <w:proofErr w:type="spellStart"/>
            <w:r w:rsidRPr="00640400">
              <w:rPr>
                <w:rFonts w:eastAsia="Times New Roman" w:cs="Calibri"/>
                <w:b/>
                <w:bCs/>
                <w:color w:val="000000"/>
                <w:sz w:val="16"/>
                <w:szCs w:val="16"/>
                <w:lang w:eastAsia="it-IT"/>
              </w:rPr>
              <w:t>macchinisteria</w:t>
            </w:r>
            <w:proofErr w:type="spellEnd"/>
            <w:r w:rsidRPr="00640400">
              <w:rPr>
                <w:rFonts w:eastAsia="Times New Roman" w:cs="Calibri"/>
                <w:b/>
                <w:bCs/>
                <w:color w:val="000000"/>
                <w:sz w:val="16"/>
                <w:szCs w:val="16"/>
                <w:lang w:eastAsia="it-IT"/>
              </w:rPr>
              <w:t xml:space="preserve"> e illuminotecnica</w:t>
            </w:r>
          </w:p>
        </w:tc>
        <w:tc>
          <w:tcPr>
            <w:tcW w:w="2127" w:type="dxa"/>
            <w:tcBorders>
              <w:top w:val="nil"/>
              <w:left w:val="single" w:sz="8" w:space="0" w:color="595959"/>
              <w:bottom w:val="single" w:sz="8" w:space="0" w:color="595959"/>
              <w:right w:val="single" w:sz="4" w:space="0" w:color="595959"/>
            </w:tcBorders>
            <w:shd w:val="clear" w:color="000000" w:fill="F2F2F2"/>
          </w:tcPr>
          <w:p w14:paraId="6BB3AC0B"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02C38CD7" w14:textId="77777777" w:rsidTr="00E6345C">
        <w:trPr>
          <w:trHeight w:val="240"/>
        </w:trPr>
        <w:tc>
          <w:tcPr>
            <w:tcW w:w="6794"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21058ABB"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single" w:sz="4" w:space="0" w:color="595959"/>
              <w:left w:val="single" w:sz="8" w:space="0" w:color="595959"/>
              <w:bottom w:val="single" w:sz="4" w:space="0" w:color="595959"/>
              <w:right w:val="single" w:sz="4" w:space="0" w:color="595959"/>
            </w:tcBorders>
          </w:tcPr>
          <w:p w14:paraId="6CA7F735"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A8C9FA6"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7732EFFF"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C) Costi operativi</w:t>
            </w:r>
          </w:p>
        </w:tc>
        <w:tc>
          <w:tcPr>
            <w:tcW w:w="2127" w:type="dxa"/>
            <w:tcBorders>
              <w:top w:val="nil"/>
              <w:left w:val="single" w:sz="8" w:space="0" w:color="595959"/>
              <w:bottom w:val="single" w:sz="8" w:space="0" w:color="595959"/>
              <w:right w:val="single" w:sz="4" w:space="0" w:color="595959"/>
            </w:tcBorders>
            <w:shd w:val="clear" w:color="000000" w:fill="F2F2F2"/>
          </w:tcPr>
          <w:p w14:paraId="782E129A"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0808B04B"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1FD566F8"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Noleggio di materiali e forniture</w:t>
            </w:r>
          </w:p>
        </w:tc>
        <w:tc>
          <w:tcPr>
            <w:tcW w:w="2127" w:type="dxa"/>
            <w:tcBorders>
              <w:top w:val="nil"/>
              <w:left w:val="single" w:sz="8" w:space="0" w:color="595959"/>
              <w:bottom w:val="single" w:sz="4" w:space="0" w:color="595959"/>
              <w:right w:val="single" w:sz="4" w:space="0" w:color="595959"/>
            </w:tcBorders>
            <w:shd w:val="clear" w:color="000000" w:fill="F2F2F2"/>
          </w:tcPr>
          <w:p w14:paraId="58DBEC6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BD09FF3"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05FD94E"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82057B0"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658FC89"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D952323"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D71EB35"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7B5752DC" w14:textId="77777777" w:rsidTr="00E6345C">
        <w:trPr>
          <w:trHeight w:val="450"/>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7EDCFB04"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Costi di personale artistico e specialistico (personale non dipendente)</w:t>
            </w:r>
          </w:p>
        </w:tc>
        <w:tc>
          <w:tcPr>
            <w:tcW w:w="2127" w:type="dxa"/>
            <w:tcBorders>
              <w:top w:val="nil"/>
              <w:left w:val="single" w:sz="8" w:space="0" w:color="595959"/>
              <w:bottom w:val="single" w:sz="4" w:space="0" w:color="595959"/>
              <w:right w:val="single" w:sz="4" w:space="0" w:color="595959"/>
            </w:tcBorders>
            <w:shd w:val="clear" w:color="000000" w:fill="F2F2F2"/>
          </w:tcPr>
          <w:p w14:paraId="7E96D431"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3B80E0A5"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012B3E3"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488BEFF2"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40DEF9E3" w14:textId="77777777" w:rsidTr="00E6345C">
        <w:trPr>
          <w:trHeight w:val="450"/>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1501A2EF"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Materiali e forniture con attinenza diretta al progetto (compreso il noleggio)</w:t>
            </w:r>
          </w:p>
        </w:tc>
        <w:tc>
          <w:tcPr>
            <w:tcW w:w="2127" w:type="dxa"/>
            <w:tcBorders>
              <w:top w:val="nil"/>
              <w:left w:val="single" w:sz="8" w:space="0" w:color="595959"/>
              <w:bottom w:val="single" w:sz="4" w:space="0" w:color="595959"/>
              <w:right w:val="single" w:sz="4" w:space="0" w:color="595959"/>
            </w:tcBorders>
            <w:shd w:val="clear" w:color="000000" w:fill="F2F2F2"/>
          </w:tcPr>
          <w:p w14:paraId="7AD462CB"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C05947B"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452541EC"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415EC703"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A6EB9ED"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2D1E1D15"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774E85C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9488B2B"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000000" w:fill="F2F2F2"/>
            <w:vAlign w:val="center"/>
            <w:hideMark/>
          </w:tcPr>
          <w:p w14:paraId="24DF672E"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Software e attrezzature</w:t>
            </w:r>
          </w:p>
        </w:tc>
        <w:tc>
          <w:tcPr>
            <w:tcW w:w="2127" w:type="dxa"/>
            <w:tcBorders>
              <w:top w:val="nil"/>
              <w:left w:val="single" w:sz="8" w:space="0" w:color="595959"/>
              <w:bottom w:val="single" w:sz="4" w:space="0" w:color="595959"/>
              <w:right w:val="single" w:sz="4" w:space="0" w:color="595959"/>
            </w:tcBorders>
            <w:shd w:val="clear" w:color="000000" w:fill="F2F2F2"/>
          </w:tcPr>
          <w:p w14:paraId="29861E63"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6169BD4"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0F0FA3E0"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660E852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3F05EC0" w14:textId="77777777" w:rsidTr="00E6345C">
        <w:trPr>
          <w:trHeight w:val="1080"/>
        </w:trPr>
        <w:tc>
          <w:tcPr>
            <w:tcW w:w="6794" w:type="dxa"/>
            <w:tcBorders>
              <w:top w:val="single" w:sz="8" w:space="0" w:color="595959"/>
              <w:left w:val="single" w:sz="8" w:space="0" w:color="595959"/>
              <w:bottom w:val="single" w:sz="4" w:space="0" w:color="595959"/>
              <w:right w:val="single" w:sz="4" w:space="0" w:color="595959"/>
            </w:tcBorders>
            <w:shd w:val="clear" w:color="000000" w:fill="F2F2F2"/>
            <w:vAlign w:val="center"/>
            <w:hideMark/>
          </w:tcPr>
          <w:p w14:paraId="156D1E3A"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Altri costi direttamente imputabili al progetto o all'attività (comprese spese di viaggio e soggiorno degli artisti e degli specialisti, i costi per l'accesso a opere protette dal diritto d'autore e ad altri contenuti protetti da diritti di proprietà intellettuale)</w:t>
            </w:r>
          </w:p>
        </w:tc>
        <w:tc>
          <w:tcPr>
            <w:tcW w:w="2127" w:type="dxa"/>
            <w:tcBorders>
              <w:top w:val="single" w:sz="8" w:space="0" w:color="595959"/>
              <w:left w:val="single" w:sz="8" w:space="0" w:color="595959"/>
              <w:bottom w:val="single" w:sz="4" w:space="0" w:color="595959"/>
              <w:right w:val="single" w:sz="4" w:space="0" w:color="595959"/>
            </w:tcBorders>
            <w:shd w:val="clear" w:color="000000" w:fill="F2F2F2"/>
          </w:tcPr>
          <w:p w14:paraId="162D53B1"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4732203"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176FE776"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B0F4913"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D20E783"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FECAB33"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1570A2C4"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78922D01" w14:textId="77777777" w:rsidTr="00E6345C">
        <w:trPr>
          <w:trHeight w:val="555"/>
        </w:trPr>
        <w:tc>
          <w:tcPr>
            <w:tcW w:w="6794" w:type="dxa"/>
            <w:tcBorders>
              <w:top w:val="single" w:sz="8" w:space="0" w:color="595959"/>
              <w:left w:val="single" w:sz="8" w:space="0" w:color="595959"/>
              <w:bottom w:val="single" w:sz="8" w:space="0" w:color="595959"/>
              <w:right w:val="single" w:sz="4" w:space="0" w:color="595959"/>
            </w:tcBorders>
            <w:shd w:val="clear" w:color="000000" w:fill="F2F2F2"/>
            <w:vAlign w:val="center"/>
            <w:hideMark/>
          </w:tcPr>
          <w:p w14:paraId="125E49CF"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D) Costi per servizi di consulenza e di progettazione della stagione teatrale (</w:t>
            </w:r>
            <w:proofErr w:type="spellStart"/>
            <w:r w:rsidRPr="00640400">
              <w:rPr>
                <w:rFonts w:eastAsia="Times New Roman" w:cs="Calibri"/>
                <w:b/>
                <w:bCs/>
                <w:color w:val="000000"/>
                <w:sz w:val="16"/>
                <w:szCs w:val="16"/>
                <w:lang w:eastAsia="it-IT"/>
              </w:rPr>
              <w:t>max</w:t>
            </w:r>
            <w:proofErr w:type="spellEnd"/>
            <w:r w:rsidRPr="00640400">
              <w:rPr>
                <w:rFonts w:eastAsia="Times New Roman" w:cs="Calibri"/>
                <w:b/>
                <w:bCs/>
                <w:color w:val="000000"/>
                <w:sz w:val="16"/>
                <w:szCs w:val="16"/>
                <w:lang w:eastAsia="it-IT"/>
              </w:rPr>
              <w:t xml:space="preserve"> 20% costi ammissibili)</w:t>
            </w:r>
          </w:p>
        </w:tc>
        <w:tc>
          <w:tcPr>
            <w:tcW w:w="2127" w:type="dxa"/>
            <w:tcBorders>
              <w:top w:val="single" w:sz="8" w:space="0" w:color="595959"/>
              <w:left w:val="single" w:sz="8" w:space="0" w:color="595959"/>
              <w:bottom w:val="single" w:sz="8" w:space="0" w:color="595959"/>
              <w:right w:val="single" w:sz="4" w:space="0" w:color="595959"/>
            </w:tcBorders>
            <w:shd w:val="clear" w:color="000000" w:fill="F2F2F2"/>
          </w:tcPr>
          <w:p w14:paraId="46424D09"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362B7A53"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1AD57E4B"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B5AD1B3"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42B6C792"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3D0081C4"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77F1E35"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24F6DF9"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auto" w:fill="auto"/>
            <w:vAlign w:val="center"/>
            <w:hideMark/>
          </w:tcPr>
          <w:p w14:paraId="79131097"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8" w:space="0" w:color="595959"/>
              <w:right w:val="single" w:sz="4" w:space="0" w:color="595959"/>
            </w:tcBorders>
          </w:tcPr>
          <w:p w14:paraId="6B7067EA"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EE9BC04"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4C3ACDEF"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E) Costi per comunicazione e pubblicità</w:t>
            </w:r>
          </w:p>
        </w:tc>
        <w:tc>
          <w:tcPr>
            <w:tcW w:w="2127" w:type="dxa"/>
            <w:tcBorders>
              <w:top w:val="nil"/>
              <w:left w:val="single" w:sz="8" w:space="0" w:color="595959"/>
              <w:bottom w:val="single" w:sz="8" w:space="0" w:color="595959"/>
              <w:right w:val="single" w:sz="4" w:space="0" w:color="595959"/>
            </w:tcBorders>
            <w:shd w:val="clear" w:color="000000" w:fill="F2F2F2"/>
          </w:tcPr>
          <w:p w14:paraId="06FB39EC"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49956ED2"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17DEE8E1"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5D98CA4A"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1DFCDD41"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04C94463"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8513221"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020E63B" w14:textId="77777777" w:rsidTr="00E6345C">
        <w:trPr>
          <w:trHeight w:val="735"/>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08C0C21C"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 xml:space="preserve">F) Spese </w:t>
            </w:r>
            <w:r>
              <w:rPr>
                <w:rFonts w:eastAsia="Times New Roman" w:cs="Calibri"/>
                <w:b/>
                <w:bCs/>
                <w:color w:val="000000"/>
                <w:sz w:val="16"/>
                <w:szCs w:val="16"/>
                <w:lang w:eastAsia="it-IT"/>
              </w:rPr>
              <w:t>in natura (</w:t>
            </w:r>
            <w:proofErr w:type="spellStart"/>
            <w:r>
              <w:rPr>
                <w:rFonts w:eastAsia="Times New Roman" w:cs="Calibri"/>
                <w:b/>
                <w:bCs/>
                <w:color w:val="000000"/>
                <w:sz w:val="16"/>
                <w:szCs w:val="16"/>
                <w:lang w:eastAsia="it-IT"/>
              </w:rPr>
              <w:t>max</w:t>
            </w:r>
            <w:proofErr w:type="spellEnd"/>
            <w:r>
              <w:rPr>
                <w:rFonts w:eastAsia="Times New Roman" w:cs="Calibri"/>
                <w:b/>
                <w:bCs/>
                <w:color w:val="000000"/>
                <w:sz w:val="16"/>
                <w:szCs w:val="16"/>
                <w:lang w:eastAsia="it-IT"/>
              </w:rPr>
              <w:t xml:space="preserve"> 5</w:t>
            </w:r>
            <w:r w:rsidRPr="00640400">
              <w:rPr>
                <w:rFonts w:eastAsia="Times New Roman" w:cs="Calibri"/>
                <w:b/>
                <w:bCs/>
                <w:color w:val="000000"/>
                <w:sz w:val="16"/>
                <w:szCs w:val="16"/>
                <w:lang w:eastAsia="it-IT"/>
              </w:rPr>
              <w:t>% costi ammissibili)</w:t>
            </w:r>
          </w:p>
        </w:tc>
        <w:tc>
          <w:tcPr>
            <w:tcW w:w="2127" w:type="dxa"/>
            <w:tcBorders>
              <w:top w:val="nil"/>
              <w:left w:val="single" w:sz="8" w:space="0" w:color="595959"/>
              <w:bottom w:val="single" w:sz="8" w:space="0" w:color="595959"/>
              <w:right w:val="single" w:sz="4" w:space="0" w:color="595959"/>
            </w:tcBorders>
            <w:shd w:val="clear" w:color="000000" w:fill="F2F2F2"/>
          </w:tcPr>
          <w:p w14:paraId="65E36830"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15D1174A"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92D5BBE"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0C2580F6"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36164142"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11773506"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2539D111"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641DBA9F" w14:textId="77777777" w:rsidTr="00E6345C">
        <w:trPr>
          <w:trHeight w:val="240"/>
        </w:trPr>
        <w:tc>
          <w:tcPr>
            <w:tcW w:w="6794" w:type="dxa"/>
            <w:tcBorders>
              <w:top w:val="nil"/>
              <w:left w:val="single" w:sz="8" w:space="0" w:color="595959"/>
              <w:bottom w:val="single" w:sz="8" w:space="0" w:color="595959"/>
              <w:right w:val="single" w:sz="4" w:space="0" w:color="595959"/>
            </w:tcBorders>
            <w:shd w:val="clear" w:color="000000" w:fill="F2F2F2"/>
            <w:vAlign w:val="center"/>
            <w:hideMark/>
          </w:tcPr>
          <w:p w14:paraId="0ED250C7"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G) Spese relative al personale dipendente impiegato</w:t>
            </w:r>
          </w:p>
        </w:tc>
        <w:tc>
          <w:tcPr>
            <w:tcW w:w="2127" w:type="dxa"/>
            <w:tcBorders>
              <w:top w:val="nil"/>
              <w:left w:val="single" w:sz="8" w:space="0" w:color="595959"/>
              <w:bottom w:val="single" w:sz="8" w:space="0" w:color="595959"/>
              <w:right w:val="single" w:sz="4" w:space="0" w:color="595959"/>
            </w:tcBorders>
            <w:shd w:val="clear" w:color="000000" w:fill="F2F2F2"/>
          </w:tcPr>
          <w:p w14:paraId="3571A6EE"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76527F07"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638D4E82"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3F09CEE2"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5E01D0D3" w14:textId="77777777" w:rsidTr="00E6345C">
        <w:trPr>
          <w:trHeight w:val="225"/>
        </w:trPr>
        <w:tc>
          <w:tcPr>
            <w:tcW w:w="6794" w:type="dxa"/>
            <w:tcBorders>
              <w:top w:val="nil"/>
              <w:left w:val="single" w:sz="8" w:space="0" w:color="595959"/>
              <w:bottom w:val="single" w:sz="4" w:space="0" w:color="595959"/>
              <w:right w:val="single" w:sz="4" w:space="0" w:color="595959"/>
            </w:tcBorders>
            <w:shd w:val="clear" w:color="auto" w:fill="auto"/>
            <w:vAlign w:val="center"/>
            <w:hideMark/>
          </w:tcPr>
          <w:p w14:paraId="55E021F5" w14:textId="77777777" w:rsidR="00E43135" w:rsidRPr="00640400" w:rsidRDefault="00E43135" w:rsidP="00E6345C">
            <w:pPr>
              <w:suppressAutoHyphens w:val="0"/>
              <w:jc w:val="left"/>
              <w:rPr>
                <w:rFonts w:eastAsia="Times New Roman" w:cs="Calibri"/>
                <w:color w:val="000000"/>
                <w:sz w:val="16"/>
                <w:szCs w:val="16"/>
                <w:lang w:eastAsia="it-IT"/>
              </w:rPr>
            </w:pPr>
            <w:r w:rsidRPr="00640400">
              <w:rPr>
                <w:rFonts w:eastAsia="Times New Roman" w:cs="Calibri"/>
                <w:color w:val="000000"/>
                <w:sz w:val="16"/>
                <w:szCs w:val="16"/>
                <w:lang w:eastAsia="it-IT"/>
              </w:rPr>
              <w:t> </w:t>
            </w:r>
          </w:p>
        </w:tc>
        <w:tc>
          <w:tcPr>
            <w:tcW w:w="2127" w:type="dxa"/>
            <w:tcBorders>
              <w:top w:val="nil"/>
              <w:left w:val="single" w:sz="8" w:space="0" w:color="595959"/>
              <w:bottom w:val="single" w:sz="4" w:space="0" w:color="595959"/>
              <w:right w:val="single" w:sz="4" w:space="0" w:color="595959"/>
            </w:tcBorders>
          </w:tcPr>
          <w:p w14:paraId="12839BEF" w14:textId="77777777" w:rsidR="00E43135" w:rsidRPr="00640400" w:rsidRDefault="00E43135" w:rsidP="00E6345C">
            <w:pPr>
              <w:suppressAutoHyphens w:val="0"/>
              <w:jc w:val="left"/>
              <w:rPr>
                <w:rFonts w:eastAsia="Times New Roman" w:cs="Calibri"/>
                <w:color w:val="000000"/>
                <w:sz w:val="16"/>
                <w:szCs w:val="16"/>
                <w:lang w:eastAsia="it-IT"/>
              </w:rPr>
            </w:pPr>
          </w:p>
        </w:tc>
      </w:tr>
      <w:tr w:rsidR="00E43135" w:rsidRPr="00640400" w14:paraId="70EB2D69" w14:textId="77777777" w:rsidTr="00E6345C">
        <w:trPr>
          <w:trHeight w:val="240"/>
        </w:trPr>
        <w:tc>
          <w:tcPr>
            <w:tcW w:w="6794" w:type="dxa"/>
            <w:tcBorders>
              <w:top w:val="nil"/>
              <w:left w:val="single" w:sz="8" w:space="0" w:color="595959"/>
              <w:bottom w:val="single" w:sz="4" w:space="0" w:color="auto"/>
              <w:right w:val="single" w:sz="4" w:space="0" w:color="595959"/>
            </w:tcBorders>
            <w:shd w:val="clear" w:color="000000" w:fill="F2F2F2"/>
            <w:vAlign w:val="center"/>
            <w:hideMark/>
          </w:tcPr>
          <w:p w14:paraId="06B526EB"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6"/>
                <w:szCs w:val="16"/>
                <w:lang w:eastAsia="it-IT"/>
              </w:rPr>
              <w:t>H) Spese generali</w:t>
            </w:r>
          </w:p>
        </w:tc>
        <w:tc>
          <w:tcPr>
            <w:tcW w:w="2127" w:type="dxa"/>
            <w:tcBorders>
              <w:top w:val="nil"/>
              <w:left w:val="single" w:sz="8" w:space="0" w:color="595959"/>
              <w:bottom w:val="single" w:sz="4" w:space="0" w:color="auto"/>
              <w:right w:val="single" w:sz="4" w:space="0" w:color="595959"/>
            </w:tcBorders>
            <w:shd w:val="clear" w:color="000000" w:fill="F2F2F2"/>
          </w:tcPr>
          <w:p w14:paraId="6EA2A6F0"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E43135" w:rsidRPr="00640400" w14:paraId="094CBF6F" w14:textId="77777777" w:rsidTr="00F94131">
        <w:trPr>
          <w:trHeight w:val="240"/>
        </w:trPr>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093A0876" w14:textId="77777777" w:rsidR="00E43135" w:rsidRPr="00640400" w:rsidRDefault="00E43135" w:rsidP="00E6345C">
            <w:pPr>
              <w:suppressAutoHyphens w:val="0"/>
              <w:jc w:val="left"/>
              <w:rPr>
                <w:rFonts w:eastAsia="Times New Roman" w:cs="Calibri"/>
                <w:b/>
                <w:bCs/>
                <w:color w:val="000000"/>
                <w:sz w:val="16"/>
                <w:szCs w:val="16"/>
                <w:lang w:eastAsia="it-IT"/>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635F53" w14:textId="77777777" w:rsidR="00E43135" w:rsidRPr="00640400" w:rsidRDefault="00E43135" w:rsidP="00E6345C">
            <w:pPr>
              <w:suppressAutoHyphens w:val="0"/>
              <w:jc w:val="left"/>
              <w:rPr>
                <w:rFonts w:eastAsia="Times New Roman" w:cs="Calibri"/>
                <w:b/>
                <w:bCs/>
                <w:color w:val="000000"/>
                <w:sz w:val="16"/>
                <w:szCs w:val="16"/>
                <w:lang w:eastAsia="it-IT"/>
              </w:rPr>
            </w:pPr>
          </w:p>
        </w:tc>
      </w:tr>
      <w:tr w:rsidR="00F94131" w:rsidRPr="00640400" w14:paraId="162A4263" w14:textId="77777777" w:rsidTr="00E6345C">
        <w:trPr>
          <w:trHeight w:val="240"/>
        </w:trPr>
        <w:tc>
          <w:tcPr>
            <w:tcW w:w="6794" w:type="dxa"/>
            <w:tcBorders>
              <w:top w:val="single" w:sz="4" w:space="0" w:color="auto"/>
              <w:left w:val="single" w:sz="4" w:space="0" w:color="auto"/>
              <w:bottom w:val="single" w:sz="4" w:space="0" w:color="auto"/>
              <w:right w:val="single" w:sz="4" w:space="0" w:color="auto"/>
            </w:tcBorders>
            <w:shd w:val="clear" w:color="000000" w:fill="F2F2F2"/>
            <w:vAlign w:val="center"/>
          </w:tcPr>
          <w:p w14:paraId="11B3C4C5" w14:textId="6CA9F2CA" w:rsidR="00F94131" w:rsidRPr="00640400" w:rsidRDefault="00F94131" w:rsidP="00F94131">
            <w:pPr>
              <w:suppressAutoHyphens w:val="0"/>
              <w:jc w:val="left"/>
              <w:rPr>
                <w:rFonts w:eastAsia="Times New Roman" w:cs="Calibri"/>
                <w:b/>
                <w:bCs/>
                <w:color w:val="000000"/>
                <w:sz w:val="16"/>
                <w:szCs w:val="16"/>
                <w:lang w:eastAsia="it-IT"/>
              </w:rPr>
            </w:pPr>
            <w:r>
              <w:rPr>
                <w:rFonts w:eastAsia="Times New Roman" w:cs="Calibri"/>
                <w:b/>
                <w:bCs/>
                <w:color w:val="000000"/>
                <w:sz w:val="16"/>
                <w:szCs w:val="16"/>
                <w:lang w:eastAsia="it-IT"/>
              </w:rPr>
              <w:t>I)</w:t>
            </w:r>
            <w:r>
              <w:rPr>
                <w:rFonts w:eastAsia="Times New Roman" w:cs="Calibri"/>
                <w:b/>
                <w:bCs/>
                <w:color w:val="000000"/>
                <w:sz w:val="16"/>
                <w:szCs w:val="16"/>
                <w:lang w:eastAsia="it-IT"/>
              </w:rPr>
              <w:tab/>
              <w:t>IVA (se non recuperabile)</w:t>
            </w:r>
            <w:r>
              <w:rPr>
                <w:rFonts w:eastAsia="Times New Roman" w:cs="Calibri"/>
                <w:b/>
                <w:bCs/>
                <w:color w:val="000000"/>
                <w:sz w:val="16"/>
                <w:szCs w:val="16"/>
                <w:lang w:eastAsia="it-IT"/>
              </w:rPr>
              <w:tab/>
            </w:r>
          </w:p>
        </w:tc>
        <w:tc>
          <w:tcPr>
            <w:tcW w:w="2127" w:type="dxa"/>
            <w:tcBorders>
              <w:top w:val="single" w:sz="4" w:space="0" w:color="auto"/>
              <w:left w:val="single" w:sz="4" w:space="0" w:color="auto"/>
              <w:bottom w:val="single" w:sz="4" w:space="0" w:color="auto"/>
              <w:right w:val="single" w:sz="4" w:space="0" w:color="auto"/>
            </w:tcBorders>
            <w:shd w:val="clear" w:color="000000" w:fill="F2F2F2"/>
          </w:tcPr>
          <w:p w14:paraId="389062C7" w14:textId="77777777" w:rsidR="00F94131" w:rsidRPr="00640400" w:rsidRDefault="00F94131" w:rsidP="00E6345C">
            <w:pPr>
              <w:suppressAutoHyphens w:val="0"/>
              <w:jc w:val="left"/>
              <w:rPr>
                <w:rFonts w:eastAsia="Times New Roman" w:cs="Calibri"/>
                <w:b/>
                <w:bCs/>
                <w:color w:val="000000"/>
                <w:sz w:val="16"/>
                <w:szCs w:val="16"/>
                <w:lang w:eastAsia="it-IT"/>
              </w:rPr>
            </w:pPr>
          </w:p>
        </w:tc>
      </w:tr>
      <w:tr w:rsidR="00F94131" w:rsidRPr="00640400" w14:paraId="2FE8D223" w14:textId="77777777" w:rsidTr="00F94131">
        <w:trPr>
          <w:trHeight w:val="240"/>
        </w:trPr>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0D74CF32" w14:textId="77777777" w:rsidR="00F94131" w:rsidRPr="00640400" w:rsidRDefault="00F94131" w:rsidP="00E6345C">
            <w:pPr>
              <w:suppressAutoHyphens w:val="0"/>
              <w:jc w:val="left"/>
              <w:rPr>
                <w:rFonts w:eastAsia="Times New Roman" w:cs="Calibri"/>
                <w:b/>
                <w:bCs/>
                <w:color w:val="000000"/>
                <w:sz w:val="16"/>
                <w:szCs w:val="16"/>
                <w:lang w:eastAsia="it-IT"/>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3D68C3" w14:textId="77777777" w:rsidR="00F94131" w:rsidRPr="00640400" w:rsidRDefault="00F94131" w:rsidP="00E6345C">
            <w:pPr>
              <w:suppressAutoHyphens w:val="0"/>
              <w:jc w:val="left"/>
              <w:rPr>
                <w:rFonts w:eastAsia="Times New Roman" w:cs="Calibri"/>
                <w:b/>
                <w:bCs/>
                <w:color w:val="000000"/>
                <w:sz w:val="16"/>
                <w:szCs w:val="16"/>
                <w:lang w:eastAsia="it-IT"/>
              </w:rPr>
            </w:pPr>
          </w:p>
        </w:tc>
      </w:tr>
      <w:tr w:rsidR="00E43135" w:rsidRPr="00640400" w14:paraId="0D38F7DD" w14:textId="77777777" w:rsidTr="00E6345C">
        <w:trPr>
          <w:trHeight w:val="240"/>
        </w:trPr>
        <w:tc>
          <w:tcPr>
            <w:tcW w:w="6794" w:type="dxa"/>
            <w:tcBorders>
              <w:top w:val="single" w:sz="4" w:space="0" w:color="auto"/>
              <w:left w:val="single" w:sz="4" w:space="0" w:color="auto"/>
              <w:bottom w:val="single" w:sz="4" w:space="0" w:color="auto"/>
              <w:right w:val="single" w:sz="4" w:space="0" w:color="auto"/>
            </w:tcBorders>
            <w:shd w:val="clear" w:color="000000" w:fill="F2F2F2"/>
            <w:vAlign w:val="center"/>
          </w:tcPr>
          <w:p w14:paraId="6058B55A" w14:textId="77777777" w:rsidR="00E43135" w:rsidRPr="00640400" w:rsidRDefault="00E43135" w:rsidP="00E6345C">
            <w:pPr>
              <w:suppressAutoHyphens w:val="0"/>
              <w:jc w:val="left"/>
              <w:rPr>
                <w:rFonts w:eastAsia="Times New Roman" w:cs="Calibri"/>
                <w:b/>
                <w:bCs/>
                <w:color w:val="000000"/>
                <w:sz w:val="16"/>
                <w:szCs w:val="16"/>
                <w:lang w:eastAsia="it-IT"/>
              </w:rPr>
            </w:pPr>
            <w:r w:rsidRPr="00640400">
              <w:rPr>
                <w:rFonts w:eastAsia="Times New Roman" w:cs="Calibri"/>
                <w:b/>
                <w:bCs/>
                <w:color w:val="000000"/>
                <w:sz w:val="18"/>
                <w:szCs w:val="16"/>
                <w:lang w:eastAsia="it-IT"/>
              </w:rPr>
              <w:t>TOTALE</w:t>
            </w:r>
          </w:p>
        </w:tc>
        <w:tc>
          <w:tcPr>
            <w:tcW w:w="2127" w:type="dxa"/>
            <w:tcBorders>
              <w:top w:val="single" w:sz="4" w:space="0" w:color="auto"/>
              <w:left w:val="single" w:sz="4" w:space="0" w:color="auto"/>
              <w:bottom w:val="single" w:sz="4" w:space="0" w:color="auto"/>
              <w:right w:val="single" w:sz="4" w:space="0" w:color="auto"/>
            </w:tcBorders>
            <w:shd w:val="clear" w:color="000000" w:fill="F2F2F2"/>
          </w:tcPr>
          <w:p w14:paraId="46322818" w14:textId="77777777" w:rsidR="00E43135" w:rsidRPr="00640400" w:rsidRDefault="00E43135" w:rsidP="00E6345C">
            <w:pPr>
              <w:suppressAutoHyphens w:val="0"/>
              <w:jc w:val="left"/>
              <w:rPr>
                <w:rFonts w:eastAsia="Times New Roman" w:cs="Calibri"/>
                <w:b/>
                <w:bCs/>
                <w:color w:val="000000"/>
                <w:sz w:val="16"/>
                <w:szCs w:val="16"/>
                <w:lang w:eastAsia="it-IT"/>
              </w:rPr>
            </w:pPr>
          </w:p>
        </w:tc>
      </w:tr>
    </w:tbl>
    <w:p w14:paraId="67A1A3C2" w14:textId="22274E7B" w:rsidR="0044712C" w:rsidRDefault="0044712C" w:rsidP="00A762DC">
      <w:pPr>
        <w:rPr>
          <w:rFonts w:ascii="Times New Roman" w:hAnsi="Times New Roman"/>
          <w:sz w:val="24"/>
        </w:rPr>
      </w:pPr>
    </w:p>
    <w:tbl>
      <w:tblPr>
        <w:tblW w:w="10344" w:type="dxa"/>
        <w:tblLook w:val="04A0" w:firstRow="1" w:lastRow="0" w:firstColumn="1" w:lastColumn="0" w:noHBand="0" w:noVBand="1"/>
      </w:tblPr>
      <w:tblGrid>
        <w:gridCol w:w="4525"/>
        <w:gridCol w:w="5819"/>
      </w:tblGrid>
      <w:tr w:rsidR="004D6326" w:rsidRPr="00D961E6" w14:paraId="55D15866" w14:textId="77777777" w:rsidTr="00832923">
        <w:tc>
          <w:tcPr>
            <w:tcW w:w="4525" w:type="dxa"/>
            <w:shd w:val="clear" w:color="auto" w:fill="FFFFFF"/>
          </w:tcPr>
          <w:p w14:paraId="6A101897" w14:textId="77777777" w:rsidR="004D6326" w:rsidRPr="00D961E6" w:rsidRDefault="004D6326" w:rsidP="00832923">
            <w:pPr>
              <w:rPr>
                <w:rFonts w:cs="Calibri"/>
                <w:szCs w:val="24"/>
              </w:rPr>
            </w:pPr>
            <w:r w:rsidRPr="00D961E6">
              <w:rPr>
                <w:rFonts w:cs="Calibri"/>
                <w:szCs w:val="24"/>
              </w:rPr>
              <w:t>……………………………………….…………………….</w:t>
            </w:r>
          </w:p>
          <w:p w14:paraId="068C36F8" w14:textId="77777777" w:rsidR="004D6326" w:rsidRPr="00D961E6" w:rsidRDefault="004D6326" w:rsidP="00832923">
            <w:pPr>
              <w:rPr>
                <w:rFonts w:cs="Calibri"/>
                <w:i/>
                <w:szCs w:val="24"/>
                <w:u w:val="single"/>
              </w:rPr>
            </w:pPr>
            <w:r w:rsidRPr="00D961E6">
              <w:rPr>
                <w:rFonts w:cs="Calibri"/>
                <w:szCs w:val="24"/>
              </w:rPr>
              <w:t>Luogo e data</w:t>
            </w:r>
          </w:p>
        </w:tc>
        <w:tc>
          <w:tcPr>
            <w:tcW w:w="5818" w:type="dxa"/>
            <w:shd w:val="clear" w:color="auto" w:fill="FFFFFF"/>
            <w:vAlign w:val="center"/>
          </w:tcPr>
          <w:p w14:paraId="4C2580F7" w14:textId="77777777" w:rsidR="004D6326" w:rsidRPr="00D961E6" w:rsidRDefault="004D6326" w:rsidP="00832923">
            <w:pPr>
              <w:jc w:val="center"/>
              <w:rPr>
                <w:rFonts w:cs="Calibri"/>
              </w:rPr>
            </w:pPr>
            <w:r w:rsidRPr="00D961E6">
              <w:rPr>
                <w:rFonts w:cs="Calibri"/>
                <w:i/>
                <w:szCs w:val="24"/>
                <w:u w:val="single"/>
              </w:rPr>
              <w:t>Firma digitale</w:t>
            </w:r>
          </w:p>
        </w:tc>
      </w:tr>
    </w:tbl>
    <w:p w14:paraId="4EB131D6" w14:textId="77777777" w:rsidR="00C13553" w:rsidRDefault="00C13553">
      <w:pPr>
        <w:suppressAutoHyphens w:val="0"/>
        <w:jc w:val="left"/>
        <w:rPr>
          <w:rFonts w:eastAsia="Times New Roman" w:cs="Calibri"/>
          <w:b/>
          <w:iCs/>
          <w:color w:val="1F497D" w:themeColor="text2"/>
          <w:sz w:val="24"/>
          <w:szCs w:val="28"/>
        </w:rPr>
      </w:pPr>
      <w:r w:rsidRPr="00C13553">
        <w:rPr>
          <w:rFonts w:eastAsia="Times New Roman" w:cs="Calibri"/>
          <w:b/>
          <w:iCs/>
          <w:color w:val="1F497D" w:themeColor="text2"/>
          <w:sz w:val="24"/>
          <w:szCs w:val="28"/>
        </w:rPr>
        <w:lastRenderedPageBreak/>
        <w:t xml:space="preserve">Allegato </w:t>
      </w:r>
      <w:r>
        <w:rPr>
          <w:rFonts w:eastAsia="Times New Roman" w:cs="Calibri"/>
          <w:b/>
          <w:iCs/>
          <w:color w:val="1F497D" w:themeColor="text2"/>
          <w:sz w:val="24"/>
          <w:szCs w:val="28"/>
        </w:rPr>
        <w:t>C</w:t>
      </w:r>
      <w:r w:rsidRPr="00C13553">
        <w:rPr>
          <w:rFonts w:eastAsia="Times New Roman" w:cs="Calibri"/>
          <w:b/>
          <w:iCs/>
          <w:color w:val="1F497D" w:themeColor="text2"/>
          <w:sz w:val="24"/>
          <w:szCs w:val="28"/>
        </w:rPr>
        <w:t>:</w:t>
      </w:r>
      <w:r w:rsidRPr="00D961E6">
        <w:t xml:space="preserve"> </w:t>
      </w:r>
      <w:r w:rsidRPr="00C13553">
        <w:rPr>
          <w:rFonts w:eastAsia="Times New Roman" w:cs="Calibri"/>
          <w:b/>
          <w:iCs/>
          <w:color w:val="1F497D" w:themeColor="text2"/>
          <w:sz w:val="24"/>
          <w:szCs w:val="28"/>
        </w:rPr>
        <w:t>Schema di protocollo</w:t>
      </w:r>
      <w:r>
        <w:rPr>
          <w:rFonts w:eastAsia="Times New Roman" w:cs="Calibri"/>
          <w:b/>
          <w:iCs/>
          <w:color w:val="1F497D" w:themeColor="text2"/>
          <w:sz w:val="24"/>
          <w:szCs w:val="28"/>
        </w:rPr>
        <w:t xml:space="preserve"> </w:t>
      </w:r>
      <w:r w:rsidRPr="00C13553">
        <w:rPr>
          <w:rFonts w:eastAsia="Times New Roman" w:cs="Calibri"/>
          <w:b/>
          <w:iCs/>
          <w:color w:val="1F497D" w:themeColor="text2"/>
          <w:sz w:val="24"/>
          <w:szCs w:val="28"/>
        </w:rPr>
        <w:t>d’intesa</w:t>
      </w:r>
    </w:p>
    <w:p w14:paraId="3289A1D2" w14:textId="77777777" w:rsidR="00E87029" w:rsidRDefault="00E87029" w:rsidP="00E87029">
      <w:pPr>
        <w:jc w:val="center"/>
        <w:rPr>
          <w:rFonts w:ascii="Times New Roman" w:hAnsi="Times New Roman"/>
          <w:sz w:val="24"/>
          <w:szCs w:val="24"/>
        </w:rPr>
      </w:pPr>
    </w:p>
    <w:p w14:paraId="6511C6E2" w14:textId="77777777" w:rsidR="00E87029" w:rsidRDefault="00E87029" w:rsidP="00E87029">
      <w:pPr>
        <w:jc w:val="center"/>
        <w:rPr>
          <w:rFonts w:ascii="Times New Roman" w:hAnsi="Times New Roman"/>
          <w:b/>
          <w:sz w:val="24"/>
          <w:szCs w:val="24"/>
        </w:rPr>
      </w:pPr>
      <w:r>
        <w:rPr>
          <w:rFonts w:ascii="Times New Roman" w:hAnsi="Times New Roman"/>
          <w:b/>
          <w:sz w:val="24"/>
          <w:szCs w:val="24"/>
        </w:rPr>
        <w:t xml:space="preserve">PROTOCOLLO D’INTESA </w:t>
      </w:r>
    </w:p>
    <w:p w14:paraId="7607C4E2" w14:textId="77777777" w:rsidR="00E87029" w:rsidRDefault="00E87029" w:rsidP="00E87029">
      <w:pPr>
        <w:jc w:val="center"/>
        <w:rPr>
          <w:rFonts w:ascii="Times New Roman" w:hAnsi="Times New Roman"/>
          <w:sz w:val="24"/>
          <w:szCs w:val="24"/>
        </w:rPr>
      </w:pPr>
      <w:r>
        <w:rPr>
          <w:rFonts w:ascii="Times New Roman" w:hAnsi="Times New Roman"/>
          <w:sz w:val="24"/>
          <w:szCs w:val="24"/>
        </w:rPr>
        <w:t xml:space="preserve">PER LA PARTECIPAZIONE ALL’AVVISO PUBBLICO PER IL FINANZIAMENTO DI PROGRAMMI DI DISTRIBUZIONE TEATRALE </w:t>
      </w:r>
    </w:p>
    <w:p w14:paraId="23190AD0" w14:textId="77777777" w:rsidR="00E87029" w:rsidRDefault="00E87029" w:rsidP="00E87029">
      <w:pPr>
        <w:rPr>
          <w:rFonts w:ascii="Times New Roman" w:hAnsi="Times New Roman"/>
          <w:sz w:val="24"/>
          <w:szCs w:val="24"/>
        </w:rPr>
      </w:pPr>
    </w:p>
    <w:p w14:paraId="12C09905" w14:textId="77777777" w:rsidR="00E87029" w:rsidRDefault="00E87029" w:rsidP="00E87029">
      <w:pPr>
        <w:rPr>
          <w:rFonts w:ascii="Times New Roman" w:hAnsi="Times New Roman"/>
          <w:sz w:val="24"/>
          <w:szCs w:val="24"/>
        </w:rPr>
      </w:pPr>
    </w:p>
    <w:p w14:paraId="01BB04ED" w14:textId="72FB380E" w:rsidR="00E87029" w:rsidRPr="004D6326" w:rsidRDefault="000102C2" w:rsidP="000102C2">
      <w:pPr>
        <w:jc w:val="center"/>
        <w:rPr>
          <w:rFonts w:ascii="Times New Roman" w:hAnsi="Times New Roman"/>
          <w:b/>
          <w:sz w:val="24"/>
          <w:szCs w:val="24"/>
        </w:rPr>
      </w:pPr>
      <w:r w:rsidRPr="004D6326">
        <w:rPr>
          <w:rFonts w:ascii="Times New Roman" w:hAnsi="Times New Roman"/>
          <w:b/>
          <w:sz w:val="24"/>
          <w:szCs w:val="24"/>
        </w:rPr>
        <w:t>TRA</w:t>
      </w:r>
    </w:p>
    <w:p w14:paraId="7EB89CBC" w14:textId="77777777" w:rsidR="00E87029" w:rsidRDefault="00E87029" w:rsidP="00E87029">
      <w:pPr>
        <w:rPr>
          <w:rFonts w:ascii="Times New Roman" w:hAnsi="Times New Roman"/>
          <w:sz w:val="24"/>
          <w:szCs w:val="24"/>
        </w:rPr>
      </w:pPr>
    </w:p>
    <w:p w14:paraId="0B61D1B0" w14:textId="77777777" w:rsidR="00E87029" w:rsidRDefault="00E87029" w:rsidP="00E87029">
      <w:pPr>
        <w:spacing w:after="120" w:line="300" w:lineRule="exact"/>
        <w:rPr>
          <w:rFonts w:ascii="Times New Roman" w:hAnsi="Times New Roman"/>
          <w:sz w:val="24"/>
          <w:szCs w:val="24"/>
        </w:rPr>
      </w:pPr>
      <w:r>
        <w:rPr>
          <w:rFonts w:ascii="Times New Roman" w:hAnsi="Times New Roman"/>
          <w:b/>
          <w:sz w:val="24"/>
          <w:szCs w:val="24"/>
        </w:rPr>
        <w:t xml:space="preserve">____________________ </w:t>
      </w:r>
      <w:r>
        <w:rPr>
          <w:rFonts w:ascii="Times New Roman" w:hAnsi="Times New Roman"/>
          <w:sz w:val="24"/>
          <w:szCs w:val="24"/>
        </w:rPr>
        <w:t>(</w:t>
      </w:r>
      <w:r>
        <w:rPr>
          <w:rFonts w:ascii="Times New Roman" w:hAnsi="Times New Roman"/>
          <w:i/>
          <w:sz w:val="24"/>
          <w:szCs w:val="24"/>
        </w:rPr>
        <w:t>denominazione partner</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con sede in ……………………</w:t>
      </w:r>
      <w:proofErr w:type="gramStart"/>
      <w:r>
        <w:rPr>
          <w:rFonts w:ascii="Times New Roman" w:hAnsi="Times New Roman"/>
          <w:sz w:val="24"/>
          <w:szCs w:val="24"/>
        </w:rPr>
        <w:t>…….</w:t>
      </w:r>
      <w:proofErr w:type="gramEnd"/>
      <w:r>
        <w:rPr>
          <w:rFonts w:ascii="Times New Roman" w:hAnsi="Times New Roman"/>
          <w:sz w:val="24"/>
          <w:szCs w:val="24"/>
        </w:rPr>
        <w:t>. Via ……………………… CAP ……………………… Provincia ……………. CF …………………………………………</w:t>
      </w:r>
      <w:proofErr w:type="gramStart"/>
      <w:r>
        <w:rPr>
          <w:rFonts w:ascii="Times New Roman" w:hAnsi="Times New Roman"/>
          <w:sz w:val="24"/>
          <w:szCs w:val="24"/>
        </w:rPr>
        <w:t>…….</w:t>
      </w:r>
      <w:proofErr w:type="gramEnd"/>
      <w:r>
        <w:rPr>
          <w:rFonts w:ascii="Times New Roman" w:hAnsi="Times New Roman"/>
          <w:sz w:val="24"/>
          <w:szCs w:val="24"/>
        </w:rPr>
        <w:t>. P. IVA …………………………………</w:t>
      </w:r>
      <w:proofErr w:type="gramStart"/>
      <w:r>
        <w:rPr>
          <w:rFonts w:ascii="Times New Roman" w:hAnsi="Times New Roman"/>
          <w:sz w:val="24"/>
          <w:szCs w:val="24"/>
        </w:rPr>
        <w:t>…….</w:t>
      </w:r>
      <w:proofErr w:type="gramEnd"/>
      <w:r>
        <w:rPr>
          <w:rFonts w:ascii="Times New Roman" w:hAnsi="Times New Roman"/>
          <w:sz w:val="24"/>
          <w:szCs w:val="24"/>
        </w:rPr>
        <w:t xml:space="preserve">, P.E.C. ……………………………………………C.F./P.IVA n° ________________, legalmente rappresentato da _____________________, in qualità di ________________________, di seguito indicato come </w:t>
      </w:r>
      <w:r>
        <w:rPr>
          <w:rFonts w:ascii="Times New Roman" w:hAnsi="Times New Roman"/>
          <w:b/>
          <w:sz w:val="24"/>
          <w:szCs w:val="24"/>
        </w:rPr>
        <w:t>Capofila</w:t>
      </w:r>
      <w:r>
        <w:rPr>
          <w:rFonts w:ascii="Times New Roman" w:hAnsi="Times New Roman"/>
          <w:sz w:val="24"/>
          <w:szCs w:val="24"/>
        </w:rPr>
        <w:t>;</w:t>
      </w:r>
    </w:p>
    <w:p w14:paraId="42B5FB05" w14:textId="77777777" w:rsidR="00E87029" w:rsidRPr="004D6326" w:rsidRDefault="00E87029" w:rsidP="00E87029">
      <w:pPr>
        <w:spacing w:after="120" w:line="300" w:lineRule="exact"/>
        <w:jc w:val="center"/>
        <w:outlineLvl w:val="0"/>
        <w:rPr>
          <w:rFonts w:ascii="Times New Roman" w:hAnsi="Times New Roman"/>
          <w:b/>
          <w:sz w:val="24"/>
          <w:szCs w:val="24"/>
        </w:rPr>
      </w:pPr>
      <w:r w:rsidRPr="004D6326">
        <w:rPr>
          <w:rFonts w:ascii="Times New Roman" w:hAnsi="Times New Roman"/>
          <w:b/>
          <w:sz w:val="24"/>
          <w:szCs w:val="24"/>
        </w:rPr>
        <w:t>E</w:t>
      </w:r>
    </w:p>
    <w:p w14:paraId="5A6BBD7D" w14:textId="018BDF3C" w:rsidR="00E87029" w:rsidRDefault="00E87029" w:rsidP="00E87029">
      <w:pPr>
        <w:spacing w:after="120" w:line="300" w:lineRule="exact"/>
        <w:rPr>
          <w:rFonts w:ascii="Times New Roman" w:hAnsi="Times New Roman"/>
          <w:sz w:val="24"/>
          <w:szCs w:val="24"/>
        </w:rPr>
      </w:pPr>
      <w:r>
        <w:rPr>
          <w:rFonts w:ascii="Times New Roman" w:hAnsi="Times New Roman"/>
          <w:b/>
          <w:sz w:val="24"/>
          <w:szCs w:val="24"/>
        </w:rPr>
        <w:t xml:space="preserve">____________________ </w:t>
      </w:r>
      <w:r>
        <w:rPr>
          <w:rFonts w:ascii="Times New Roman" w:hAnsi="Times New Roman"/>
          <w:sz w:val="24"/>
          <w:szCs w:val="24"/>
        </w:rPr>
        <w:t>(</w:t>
      </w:r>
      <w:r>
        <w:rPr>
          <w:rFonts w:ascii="Times New Roman" w:hAnsi="Times New Roman"/>
          <w:i/>
          <w:sz w:val="24"/>
          <w:szCs w:val="24"/>
        </w:rPr>
        <w:t>denominazione partner</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con sede in ……………………</w:t>
      </w:r>
      <w:proofErr w:type="gramStart"/>
      <w:r>
        <w:rPr>
          <w:rFonts w:ascii="Times New Roman" w:hAnsi="Times New Roman"/>
          <w:sz w:val="24"/>
          <w:szCs w:val="24"/>
        </w:rPr>
        <w:t>…….</w:t>
      </w:r>
      <w:proofErr w:type="gramEnd"/>
      <w:r>
        <w:rPr>
          <w:rFonts w:ascii="Times New Roman" w:hAnsi="Times New Roman"/>
          <w:sz w:val="24"/>
          <w:szCs w:val="24"/>
        </w:rPr>
        <w:t>. Via ……………………… CAP ……………………… Provincia ……………. CF …………………………………………</w:t>
      </w:r>
      <w:proofErr w:type="gramStart"/>
      <w:r>
        <w:rPr>
          <w:rFonts w:ascii="Times New Roman" w:hAnsi="Times New Roman"/>
          <w:sz w:val="24"/>
          <w:szCs w:val="24"/>
        </w:rPr>
        <w:t>…….</w:t>
      </w:r>
      <w:proofErr w:type="gramEnd"/>
      <w:r>
        <w:rPr>
          <w:rFonts w:ascii="Times New Roman" w:hAnsi="Times New Roman"/>
          <w:sz w:val="24"/>
          <w:szCs w:val="24"/>
        </w:rPr>
        <w:t>. P. IVA …………………………………</w:t>
      </w:r>
      <w:proofErr w:type="gramStart"/>
      <w:r>
        <w:rPr>
          <w:rFonts w:ascii="Times New Roman" w:hAnsi="Times New Roman"/>
          <w:sz w:val="24"/>
          <w:szCs w:val="24"/>
        </w:rPr>
        <w:t>…….</w:t>
      </w:r>
      <w:proofErr w:type="gramEnd"/>
      <w:r>
        <w:rPr>
          <w:rFonts w:ascii="Times New Roman" w:hAnsi="Times New Roman"/>
          <w:sz w:val="24"/>
          <w:szCs w:val="24"/>
        </w:rPr>
        <w:t xml:space="preserve">, P.E.C. ……………………………………………C.F./P.IVA n° ________________, legalmente rappresentato da _____________________, in qualità di ________________________, di seguito indicato come </w:t>
      </w:r>
      <w:r w:rsidR="000102C2">
        <w:rPr>
          <w:rFonts w:ascii="Times New Roman" w:hAnsi="Times New Roman"/>
          <w:b/>
          <w:sz w:val="24"/>
          <w:szCs w:val="24"/>
        </w:rPr>
        <w:t>P</w:t>
      </w:r>
      <w:r>
        <w:rPr>
          <w:rFonts w:ascii="Times New Roman" w:hAnsi="Times New Roman"/>
          <w:b/>
          <w:sz w:val="24"/>
          <w:szCs w:val="24"/>
        </w:rPr>
        <w:t>artner</w:t>
      </w:r>
      <w:r>
        <w:rPr>
          <w:rFonts w:ascii="Times New Roman" w:hAnsi="Times New Roman"/>
          <w:sz w:val="24"/>
          <w:szCs w:val="24"/>
        </w:rPr>
        <w:t>;</w:t>
      </w:r>
    </w:p>
    <w:p w14:paraId="725159F8" w14:textId="77777777" w:rsidR="00E87029" w:rsidRPr="004D6326" w:rsidRDefault="00E87029" w:rsidP="00E87029">
      <w:pPr>
        <w:spacing w:after="120" w:line="300" w:lineRule="exact"/>
        <w:jc w:val="center"/>
        <w:outlineLvl w:val="0"/>
        <w:rPr>
          <w:rFonts w:ascii="Times New Roman" w:hAnsi="Times New Roman"/>
          <w:b/>
          <w:sz w:val="24"/>
          <w:szCs w:val="24"/>
        </w:rPr>
      </w:pPr>
      <w:r w:rsidRPr="004D6326">
        <w:rPr>
          <w:rFonts w:ascii="Times New Roman" w:hAnsi="Times New Roman"/>
          <w:b/>
          <w:sz w:val="24"/>
          <w:szCs w:val="24"/>
        </w:rPr>
        <w:t>E</w:t>
      </w:r>
    </w:p>
    <w:p w14:paraId="35F57F12" w14:textId="68804B28" w:rsidR="00E87029" w:rsidRDefault="00E87029" w:rsidP="00E87029">
      <w:pPr>
        <w:spacing w:after="120" w:line="300" w:lineRule="exact"/>
        <w:rPr>
          <w:rFonts w:ascii="Times New Roman" w:hAnsi="Times New Roman"/>
          <w:sz w:val="24"/>
          <w:szCs w:val="24"/>
        </w:rPr>
      </w:pPr>
      <w:r>
        <w:rPr>
          <w:rFonts w:ascii="Times New Roman" w:hAnsi="Times New Roman"/>
          <w:b/>
          <w:sz w:val="24"/>
          <w:szCs w:val="24"/>
        </w:rPr>
        <w:t xml:space="preserve">____________________ </w:t>
      </w:r>
      <w:r>
        <w:rPr>
          <w:rFonts w:ascii="Times New Roman" w:hAnsi="Times New Roman"/>
          <w:sz w:val="24"/>
          <w:szCs w:val="24"/>
        </w:rPr>
        <w:t>(</w:t>
      </w:r>
      <w:r>
        <w:rPr>
          <w:rFonts w:ascii="Times New Roman" w:hAnsi="Times New Roman"/>
          <w:i/>
          <w:sz w:val="24"/>
          <w:szCs w:val="24"/>
        </w:rPr>
        <w:t>denominazione partner</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con sede in ……………………</w:t>
      </w:r>
      <w:proofErr w:type="gramStart"/>
      <w:r>
        <w:rPr>
          <w:rFonts w:ascii="Times New Roman" w:hAnsi="Times New Roman"/>
          <w:sz w:val="24"/>
          <w:szCs w:val="24"/>
        </w:rPr>
        <w:t>…….</w:t>
      </w:r>
      <w:proofErr w:type="gramEnd"/>
      <w:r>
        <w:rPr>
          <w:rFonts w:ascii="Times New Roman" w:hAnsi="Times New Roman"/>
          <w:sz w:val="24"/>
          <w:szCs w:val="24"/>
        </w:rPr>
        <w:t>. Via ……………………… CAP ……………………… Provincia ……………. CF …………………………………………</w:t>
      </w:r>
      <w:proofErr w:type="gramStart"/>
      <w:r>
        <w:rPr>
          <w:rFonts w:ascii="Times New Roman" w:hAnsi="Times New Roman"/>
          <w:sz w:val="24"/>
          <w:szCs w:val="24"/>
        </w:rPr>
        <w:t>…….</w:t>
      </w:r>
      <w:proofErr w:type="gramEnd"/>
      <w:r>
        <w:rPr>
          <w:rFonts w:ascii="Times New Roman" w:hAnsi="Times New Roman"/>
          <w:sz w:val="24"/>
          <w:szCs w:val="24"/>
        </w:rPr>
        <w:t>. P. IVA …………………………………</w:t>
      </w:r>
      <w:proofErr w:type="gramStart"/>
      <w:r>
        <w:rPr>
          <w:rFonts w:ascii="Times New Roman" w:hAnsi="Times New Roman"/>
          <w:sz w:val="24"/>
          <w:szCs w:val="24"/>
        </w:rPr>
        <w:t>…….</w:t>
      </w:r>
      <w:proofErr w:type="gramEnd"/>
      <w:r>
        <w:rPr>
          <w:rFonts w:ascii="Times New Roman" w:hAnsi="Times New Roman"/>
          <w:sz w:val="24"/>
          <w:szCs w:val="24"/>
        </w:rPr>
        <w:t xml:space="preserve">, P.E.C. ……………………………………………C.F./P.IVA n° ________________, legalmente rappresentato da _____________________, in qualità di ________________________, di seguito indicato come </w:t>
      </w:r>
      <w:r w:rsidR="000102C2">
        <w:rPr>
          <w:rFonts w:ascii="Times New Roman" w:hAnsi="Times New Roman"/>
          <w:sz w:val="24"/>
          <w:szCs w:val="24"/>
        </w:rPr>
        <w:t>P</w:t>
      </w:r>
      <w:r>
        <w:rPr>
          <w:rFonts w:ascii="Times New Roman" w:hAnsi="Times New Roman"/>
          <w:b/>
          <w:sz w:val="24"/>
          <w:szCs w:val="24"/>
        </w:rPr>
        <w:t>artner</w:t>
      </w:r>
      <w:r>
        <w:rPr>
          <w:rFonts w:ascii="Times New Roman" w:hAnsi="Times New Roman"/>
          <w:sz w:val="24"/>
          <w:szCs w:val="24"/>
        </w:rPr>
        <w:t>;</w:t>
      </w:r>
    </w:p>
    <w:p w14:paraId="2618B8AC" w14:textId="77777777" w:rsidR="00E87029" w:rsidRDefault="00E87029" w:rsidP="00E87029">
      <w:pPr>
        <w:spacing w:after="120" w:line="300" w:lineRule="exact"/>
        <w:rPr>
          <w:rFonts w:ascii="Times New Roman" w:hAnsi="Times New Roman"/>
          <w:sz w:val="24"/>
          <w:szCs w:val="24"/>
        </w:rPr>
      </w:pPr>
      <w:r>
        <w:rPr>
          <w:rFonts w:ascii="Times New Roman" w:hAnsi="Times New Roman"/>
          <w:sz w:val="24"/>
          <w:szCs w:val="24"/>
        </w:rPr>
        <w:t>Nel seguito congiuntamente indicati come “le Parti”;</w:t>
      </w:r>
    </w:p>
    <w:p w14:paraId="1D715DE0" w14:textId="77777777" w:rsidR="00E87029" w:rsidRDefault="00E87029" w:rsidP="00E87029">
      <w:pPr>
        <w:jc w:val="center"/>
        <w:rPr>
          <w:rFonts w:ascii="Times New Roman" w:hAnsi="Times New Roman"/>
          <w:sz w:val="24"/>
          <w:szCs w:val="24"/>
        </w:rPr>
      </w:pPr>
    </w:p>
    <w:p w14:paraId="0F9649A4" w14:textId="77777777" w:rsidR="00E87029" w:rsidRDefault="00E87029" w:rsidP="00E87029">
      <w:pPr>
        <w:keepNext/>
        <w:spacing w:after="120" w:line="300" w:lineRule="exact"/>
        <w:jc w:val="center"/>
        <w:outlineLvl w:val="0"/>
        <w:rPr>
          <w:rFonts w:ascii="Times New Roman" w:hAnsi="Times New Roman"/>
          <w:b/>
          <w:sz w:val="24"/>
          <w:szCs w:val="24"/>
        </w:rPr>
      </w:pPr>
      <w:r>
        <w:rPr>
          <w:rFonts w:ascii="Times New Roman" w:hAnsi="Times New Roman"/>
          <w:b/>
          <w:sz w:val="24"/>
          <w:szCs w:val="24"/>
        </w:rPr>
        <w:t>PREMESSO CHE</w:t>
      </w:r>
    </w:p>
    <w:p w14:paraId="1393D5A6" w14:textId="77777777" w:rsidR="00E87029" w:rsidRDefault="00E87029" w:rsidP="00E87029">
      <w:pPr>
        <w:rPr>
          <w:rFonts w:ascii="Times New Roman" w:hAnsi="Times New Roman"/>
          <w:sz w:val="24"/>
          <w:szCs w:val="24"/>
        </w:rPr>
      </w:pPr>
    </w:p>
    <w:p w14:paraId="2977F635" w14:textId="77777777" w:rsidR="00E87029" w:rsidRDefault="00E87029" w:rsidP="00E87029">
      <w:pPr>
        <w:rPr>
          <w:rFonts w:ascii="Times New Roman" w:hAnsi="Times New Roman"/>
          <w:sz w:val="24"/>
          <w:szCs w:val="24"/>
        </w:rPr>
      </w:pPr>
      <w:r>
        <w:rPr>
          <w:rFonts w:ascii="Times New Roman" w:hAnsi="Times New Roman"/>
          <w:sz w:val="24"/>
          <w:szCs w:val="24"/>
        </w:rPr>
        <w:t xml:space="preserve">- la Regione Calabria – Dipartimento Istruzione Formazione e Pari Opportunità, in attuazione della normativa comunitaria, nazionale e regionale, e della DGR 425 del 7.9.2022 re DGR 502 del 14.10.2022, ha pubblicato un avviso pubblico per il finanziamento di programmi di distribuzione teatrale, in attuazione della legge regionale 18 maggio 2017 nr. 19 recante </w:t>
      </w:r>
      <w:r>
        <w:rPr>
          <w:rFonts w:ascii="Times New Roman" w:hAnsi="Times New Roman"/>
          <w:i/>
          <w:iCs/>
          <w:sz w:val="24"/>
          <w:szCs w:val="24"/>
        </w:rPr>
        <w:t xml:space="preserve">“Norme per la programmazione e lo </w:t>
      </w:r>
      <w:r>
        <w:rPr>
          <w:rFonts w:ascii="Times New Roman" w:hAnsi="Times New Roman"/>
          <w:i/>
          <w:iCs/>
          <w:sz w:val="24"/>
          <w:szCs w:val="24"/>
        </w:rPr>
        <w:lastRenderedPageBreak/>
        <w:t>sviluppo dell’attività regionale”</w:t>
      </w:r>
      <w:r>
        <w:rPr>
          <w:rFonts w:ascii="Times New Roman" w:hAnsi="Times New Roman"/>
          <w:sz w:val="24"/>
          <w:szCs w:val="24"/>
        </w:rPr>
        <w:t xml:space="preserve"> e del successivo regolamento regionale recante </w:t>
      </w:r>
      <w:r>
        <w:rPr>
          <w:rFonts w:ascii="Times New Roman" w:hAnsi="Times New Roman"/>
          <w:i/>
          <w:iCs/>
          <w:sz w:val="24"/>
          <w:szCs w:val="24"/>
        </w:rPr>
        <w:t>“Disciplina degli interventi per la programmazione e lo sviluppo regionale dell’attività teatrale di cui alla legge regionale 18 maggio 2017 nr. 19”;</w:t>
      </w:r>
    </w:p>
    <w:p w14:paraId="2D2D41D4" w14:textId="46796A42" w:rsidR="00E87029" w:rsidRDefault="00E87029" w:rsidP="00E87029">
      <w:pPr>
        <w:rPr>
          <w:rFonts w:ascii="Times New Roman" w:hAnsi="Times New Roman"/>
          <w:sz w:val="24"/>
          <w:szCs w:val="24"/>
        </w:rPr>
      </w:pPr>
      <w:r>
        <w:rPr>
          <w:rFonts w:ascii="Times New Roman" w:hAnsi="Times New Roman"/>
          <w:sz w:val="24"/>
          <w:szCs w:val="24"/>
        </w:rPr>
        <w:t>- oggetto dell’avviso è la promozione dello sviluppo di una rete di teatri e di luoghi di pubblico spettacolo con una programmazione di spettacoli dal vivo e di incentivare la circuitazione degli spettacoli teatrali delle compagnie iscritte al Registro regionale di cui alla legge Regionale nr. 19/17;</w:t>
      </w:r>
    </w:p>
    <w:p w14:paraId="3C43375C" w14:textId="77777777" w:rsidR="00E87029" w:rsidRDefault="00E87029" w:rsidP="00E87029">
      <w:pPr>
        <w:rPr>
          <w:rFonts w:ascii="Times New Roman" w:hAnsi="Times New Roman"/>
          <w:sz w:val="24"/>
          <w:szCs w:val="24"/>
        </w:rPr>
      </w:pPr>
      <w:r>
        <w:rPr>
          <w:rFonts w:ascii="Times New Roman" w:hAnsi="Times New Roman"/>
          <w:sz w:val="24"/>
          <w:szCs w:val="24"/>
        </w:rPr>
        <w:t>- la Regione all’uopo riconosce il ruolo e l’attività delle istituzioni teatrali consolidate e operanti nel territorio regionale e incentiva la collaborazione tra enti e soggetti operanti nel settore del teatro, promuovendo la costituzione di reti di teatri, composte da almeno tre soggetti, organizzati in forma associata, proprietari o gestori di teatri, pubblici e privati, già operanti con carattere di continuità nell’attività di esercizio teatrale in ambito regionale;</w:t>
      </w:r>
    </w:p>
    <w:p w14:paraId="79AF99FD" w14:textId="7CFCBEF0" w:rsidR="00E87029" w:rsidRDefault="00E87029" w:rsidP="00E87029">
      <w:pPr>
        <w:rPr>
          <w:rFonts w:ascii="Times New Roman" w:hAnsi="Times New Roman"/>
          <w:sz w:val="24"/>
          <w:szCs w:val="24"/>
        </w:rPr>
      </w:pPr>
      <w:r>
        <w:rPr>
          <w:rFonts w:ascii="Times New Roman" w:hAnsi="Times New Roman"/>
          <w:sz w:val="24"/>
          <w:szCs w:val="24"/>
        </w:rPr>
        <w:t>- è interesse delle parti del presente protocollo accedere ai benefici regionali e pertanto</w:t>
      </w:r>
      <w:r w:rsidR="003332EC">
        <w:rPr>
          <w:rFonts w:ascii="Times New Roman" w:hAnsi="Times New Roman"/>
          <w:sz w:val="24"/>
          <w:szCs w:val="24"/>
        </w:rPr>
        <w:t>,</w:t>
      </w:r>
    </w:p>
    <w:p w14:paraId="60B36962" w14:textId="77777777" w:rsidR="00E87029" w:rsidRDefault="00E87029" w:rsidP="00E87029">
      <w:pPr>
        <w:rPr>
          <w:rFonts w:ascii="Times New Roman" w:hAnsi="Times New Roman"/>
          <w:sz w:val="24"/>
          <w:szCs w:val="24"/>
        </w:rPr>
      </w:pPr>
    </w:p>
    <w:p w14:paraId="5DDEB2C9" w14:textId="77777777" w:rsidR="00E87029" w:rsidRDefault="00E87029" w:rsidP="00E87029">
      <w:pPr>
        <w:keepNext/>
        <w:spacing w:after="120" w:line="300" w:lineRule="exact"/>
        <w:jc w:val="center"/>
        <w:outlineLvl w:val="0"/>
        <w:rPr>
          <w:rFonts w:ascii="Times New Roman" w:hAnsi="Times New Roman"/>
          <w:b/>
          <w:sz w:val="24"/>
          <w:szCs w:val="24"/>
        </w:rPr>
      </w:pPr>
      <w:r>
        <w:rPr>
          <w:rFonts w:ascii="Times New Roman" w:hAnsi="Times New Roman"/>
          <w:b/>
          <w:sz w:val="24"/>
          <w:szCs w:val="24"/>
        </w:rPr>
        <w:t>Si conviene e si stipula quanto segue</w:t>
      </w:r>
    </w:p>
    <w:p w14:paraId="437DAF39" w14:textId="77777777" w:rsidR="00E87029" w:rsidRDefault="00E87029" w:rsidP="00E87029">
      <w:pPr>
        <w:spacing w:line="260" w:lineRule="exact"/>
        <w:jc w:val="center"/>
        <w:rPr>
          <w:rFonts w:ascii="Times New Roman" w:hAnsi="Times New Roman"/>
          <w:b/>
          <w:sz w:val="24"/>
          <w:szCs w:val="24"/>
        </w:rPr>
      </w:pPr>
    </w:p>
    <w:p w14:paraId="47B7EE41" w14:textId="77777777" w:rsidR="00E87029" w:rsidRDefault="00E87029" w:rsidP="00E87029">
      <w:pPr>
        <w:spacing w:line="260" w:lineRule="exact"/>
        <w:jc w:val="center"/>
        <w:rPr>
          <w:rFonts w:ascii="Times New Roman" w:hAnsi="Times New Roman"/>
          <w:b/>
          <w:sz w:val="24"/>
          <w:szCs w:val="24"/>
        </w:rPr>
      </w:pPr>
      <w:r>
        <w:rPr>
          <w:rFonts w:ascii="Times New Roman" w:hAnsi="Times New Roman"/>
          <w:b/>
          <w:sz w:val="24"/>
          <w:szCs w:val="24"/>
        </w:rPr>
        <w:t>Articolo 1</w:t>
      </w:r>
    </w:p>
    <w:p w14:paraId="763C1791" w14:textId="77777777" w:rsidR="00E87029" w:rsidRDefault="00E87029" w:rsidP="00E87029">
      <w:pPr>
        <w:spacing w:after="120" w:line="300" w:lineRule="exact"/>
        <w:jc w:val="center"/>
        <w:rPr>
          <w:rFonts w:ascii="Times New Roman" w:hAnsi="Times New Roman"/>
          <w:i/>
          <w:sz w:val="24"/>
          <w:szCs w:val="24"/>
        </w:rPr>
      </w:pPr>
      <w:r>
        <w:rPr>
          <w:rFonts w:ascii="Times New Roman" w:hAnsi="Times New Roman"/>
          <w:i/>
          <w:sz w:val="24"/>
          <w:szCs w:val="24"/>
        </w:rPr>
        <w:t>(Oggetto)</w:t>
      </w:r>
    </w:p>
    <w:p w14:paraId="7A60FB5A" w14:textId="77777777" w:rsidR="00E87029" w:rsidRDefault="00E87029" w:rsidP="00E87029">
      <w:pPr>
        <w:spacing w:after="80" w:line="300" w:lineRule="exact"/>
        <w:rPr>
          <w:rFonts w:ascii="Times New Roman" w:hAnsi="Times New Roman"/>
          <w:sz w:val="24"/>
          <w:szCs w:val="24"/>
        </w:rPr>
      </w:pPr>
      <w:r>
        <w:rPr>
          <w:rFonts w:ascii="Times New Roman" w:hAnsi="Times New Roman"/>
          <w:sz w:val="24"/>
          <w:szCs w:val="24"/>
        </w:rPr>
        <w:t>Le premesse costituiscono parte integrante e sostanziale del presente atto.</w:t>
      </w:r>
    </w:p>
    <w:p w14:paraId="75979843" w14:textId="77777777" w:rsidR="00E87029" w:rsidRDefault="00E87029" w:rsidP="00E87029">
      <w:pPr>
        <w:spacing w:after="80" w:line="300" w:lineRule="exact"/>
        <w:rPr>
          <w:rFonts w:ascii="Times New Roman" w:hAnsi="Times New Roman"/>
          <w:sz w:val="24"/>
          <w:szCs w:val="24"/>
        </w:rPr>
      </w:pPr>
      <w:r>
        <w:rPr>
          <w:rFonts w:ascii="Times New Roman" w:hAnsi="Times New Roman"/>
          <w:sz w:val="24"/>
          <w:szCs w:val="24"/>
        </w:rPr>
        <w:t>Il presente Protocollo d’Intesa è finalizzato alla candidatura della proposta progettuale dal titolo_______________________ a valere dell’Avviso pubblico ________________________ approvato con decreto dirigenziale nr. ______________ del____________________.</w:t>
      </w:r>
    </w:p>
    <w:p w14:paraId="53B94A2F" w14:textId="77777777" w:rsidR="00E87029" w:rsidRDefault="00E87029" w:rsidP="00E87029">
      <w:pPr>
        <w:spacing w:after="80" w:line="300" w:lineRule="exact"/>
        <w:rPr>
          <w:rFonts w:ascii="Times New Roman" w:hAnsi="Times New Roman"/>
          <w:sz w:val="24"/>
          <w:szCs w:val="24"/>
        </w:rPr>
      </w:pPr>
      <w:r>
        <w:rPr>
          <w:rFonts w:ascii="Times New Roman" w:hAnsi="Times New Roman"/>
          <w:sz w:val="24"/>
          <w:szCs w:val="24"/>
        </w:rPr>
        <w:t>Con la sottoscrizione del presente protocollo le Parti approvano i contenuti della proposta progettuale espressi nel formulario di progetto che costituisce parte integrante e sostanziale del presente atto.</w:t>
      </w:r>
    </w:p>
    <w:p w14:paraId="065FD30E" w14:textId="77777777" w:rsidR="00E87029" w:rsidRDefault="00E87029" w:rsidP="00E87029">
      <w:pPr>
        <w:rPr>
          <w:rFonts w:ascii="Times New Roman" w:hAnsi="Times New Roman"/>
          <w:sz w:val="24"/>
          <w:szCs w:val="24"/>
        </w:rPr>
      </w:pPr>
      <w:r>
        <w:rPr>
          <w:rFonts w:ascii="Times New Roman" w:hAnsi="Times New Roman"/>
          <w:sz w:val="24"/>
          <w:szCs w:val="24"/>
        </w:rPr>
        <w:t>Le parti designano __________________quale soggetto capofila, autorizzandolo sin d’ora a rappresentare, ai fini del progetto, le parti convenute nei confronti della Regione Calabria, e pertanto a produrre e sottoscrivere tutti gli atti necessari, ivi compreso l’atto di adesione.</w:t>
      </w:r>
    </w:p>
    <w:p w14:paraId="25307BBB" w14:textId="77777777" w:rsidR="00E87029" w:rsidRDefault="00E87029" w:rsidP="00E87029">
      <w:pPr>
        <w:spacing w:after="80" w:line="300" w:lineRule="exact"/>
        <w:rPr>
          <w:rFonts w:ascii="Times New Roman" w:hAnsi="Times New Roman"/>
          <w:sz w:val="24"/>
          <w:szCs w:val="24"/>
        </w:rPr>
      </w:pPr>
    </w:p>
    <w:p w14:paraId="50077EE3" w14:textId="77777777" w:rsidR="00E87029" w:rsidRDefault="00E87029" w:rsidP="00E87029">
      <w:pPr>
        <w:tabs>
          <w:tab w:val="left" w:pos="1440"/>
        </w:tabs>
        <w:spacing w:line="276" w:lineRule="auto"/>
        <w:jc w:val="center"/>
        <w:rPr>
          <w:rFonts w:ascii="Times New Roman" w:hAnsi="Times New Roman"/>
          <w:b/>
          <w:sz w:val="24"/>
          <w:szCs w:val="24"/>
        </w:rPr>
      </w:pPr>
      <w:r>
        <w:rPr>
          <w:rFonts w:ascii="Times New Roman" w:hAnsi="Times New Roman"/>
          <w:b/>
          <w:sz w:val="24"/>
          <w:szCs w:val="24"/>
        </w:rPr>
        <w:t>Articolo 2</w:t>
      </w:r>
    </w:p>
    <w:p w14:paraId="4A9BAF05" w14:textId="77777777" w:rsidR="00E87029" w:rsidRDefault="00E87029" w:rsidP="00E87029">
      <w:pPr>
        <w:tabs>
          <w:tab w:val="left" w:pos="1440"/>
        </w:tabs>
        <w:spacing w:after="120" w:line="276" w:lineRule="auto"/>
        <w:jc w:val="center"/>
        <w:rPr>
          <w:rFonts w:ascii="Times New Roman" w:hAnsi="Times New Roman"/>
          <w:i/>
          <w:sz w:val="24"/>
          <w:szCs w:val="24"/>
        </w:rPr>
      </w:pPr>
      <w:r>
        <w:rPr>
          <w:rFonts w:ascii="Times New Roman" w:hAnsi="Times New Roman"/>
          <w:i/>
          <w:sz w:val="24"/>
          <w:szCs w:val="24"/>
        </w:rPr>
        <w:t xml:space="preserve"> (Impegni assunti dalle Parti)</w:t>
      </w:r>
    </w:p>
    <w:p w14:paraId="51962383" w14:textId="77777777" w:rsidR="00E87029" w:rsidRDefault="00E87029" w:rsidP="00E87029">
      <w:pPr>
        <w:tabs>
          <w:tab w:val="left" w:pos="1440"/>
        </w:tabs>
        <w:spacing w:after="120" w:line="276" w:lineRule="auto"/>
        <w:ind w:firstLine="567"/>
        <w:rPr>
          <w:rFonts w:ascii="Times New Roman" w:hAnsi="Times New Roman"/>
          <w:sz w:val="24"/>
          <w:szCs w:val="24"/>
        </w:rPr>
      </w:pPr>
      <w:r>
        <w:rPr>
          <w:rFonts w:ascii="Times New Roman" w:hAnsi="Times New Roman"/>
          <w:sz w:val="24"/>
          <w:szCs w:val="24"/>
        </w:rPr>
        <w:t>Con la sottoscrizione del presente protocollo, le Parti s’impegnano a porre in essere tutte le attività di propria competenza, come di seguito indicate e meglio specificate nel formulario di progetto.</w:t>
      </w:r>
    </w:p>
    <w:p w14:paraId="07DD4A7C" w14:textId="77777777" w:rsidR="00E87029" w:rsidRDefault="00E87029" w:rsidP="00E87029">
      <w:pPr>
        <w:tabs>
          <w:tab w:val="left" w:pos="1440"/>
        </w:tabs>
        <w:spacing w:after="120" w:line="276" w:lineRule="auto"/>
        <w:ind w:firstLine="567"/>
        <w:rPr>
          <w:rFonts w:ascii="Times New Roman" w:hAnsi="Times New Roman"/>
          <w:sz w:val="24"/>
          <w:szCs w:val="24"/>
        </w:rPr>
      </w:pPr>
      <w:r>
        <w:rPr>
          <w:rFonts w:ascii="Times New Roman" w:hAnsi="Times New Roman"/>
          <w:sz w:val="24"/>
          <w:szCs w:val="24"/>
        </w:rPr>
        <w:t>Le Parti s’impegnano a rispettare il presente protocollo d’intesa e dar luogo alle azioni progettuali ed attuative che consentano di realizzare la proposta progettuale secondo quanto previsto dall’Avviso.</w:t>
      </w:r>
    </w:p>
    <w:p w14:paraId="4F7F2E1E" w14:textId="77777777" w:rsidR="00E87029" w:rsidRDefault="00E87029" w:rsidP="00E87029">
      <w:pPr>
        <w:tabs>
          <w:tab w:val="left" w:pos="1440"/>
        </w:tabs>
        <w:spacing w:after="120" w:line="276" w:lineRule="auto"/>
        <w:rPr>
          <w:rFonts w:ascii="Times New Roman" w:hAnsi="Times New Roman"/>
          <w:sz w:val="24"/>
          <w:szCs w:val="24"/>
        </w:rPr>
      </w:pPr>
      <w:r>
        <w:rPr>
          <w:rFonts w:ascii="Times New Roman" w:hAnsi="Times New Roman"/>
          <w:sz w:val="24"/>
          <w:szCs w:val="24"/>
        </w:rPr>
        <w:t>Le parti si impegnano a cofinanziare la proposta progettuale secondo le seguenti modalità: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490"/>
        <w:gridCol w:w="2491"/>
        <w:gridCol w:w="2491"/>
      </w:tblGrid>
      <w:tr w:rsidR="00E87029" w:rsidRPr="00E87029" w14:paraId="283FB8D7" w14:textId="77777777" w:rsidTr="00E87029">
        <w:tc>
          <w:tcPr>
            <w:tcW w:w="9962" w:type="dxa"/>
            <w:gridSpan w:val="4"/>
            <w:tcBorders>
              <w:top w:val="single" w:sz="4" w:space="0" w:color="auto"/>
              <w:left w:val="single" w:sz="4" w:space="0" w:color="auto"/>
              <w:bottom w:val="single" w:sz="4" w:space="0" w:color="auto"/>
              <w:right w:val="single" w:sz="4" w:space="0" w:color="auto"/>
            </w:tcBorders>
            <w:hideMark/>
          </w:tcPr>
          <w:p w14:paraId="5D192224"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Riparto finanziario tra Partner in caso di Reti di Teatri</w:t>
            </w:r>
          </w:p>
        </w:tc>
      </w:tr>
      <w:tr w:rsidR="00E87029" w14:paraId="696E70B4" w14:textId="77777777" w:rsidTr="00E87029">
        <w:tc>
          <w:tcPr>
            <w:tcW w:w="2490" w:type="dxa"/>
            <w:tcBorders>
              <w:top w:val="single" w:sz="4" w:space="0" w:color="auto"/>
              <w:left w:val="single" w:sz="4" w:space="0" w:color="auto"/>
              <w:bottom w:val="single" w:sz="4" w:space="0" w:color="auto"/>
              <w:right w:val="single" w:sz="4" w:space="0" w:color="auto"/>
            </w:tcBorders>
          </w:tcPr>
          <w:p w14:paraId="2FA2C9F4" w14:textId="77777777" w:rsidR="00E87029" w:rsidRDefault="00E87029">
            <w:pPr>
              <w:rPr>
                <w:rFonts w:ascii="Times New Roman" w:eastAsia="Times New Roman" w:hAnsi="Times New Roman"/>
                <w:sz w:val="24"/>
                <w:szCs w:val="24"/>
              </w:rPr>
            </w:pPr>
          </w:p>
        </w:tc>
        <w:tc>
          <w:tcPr>
            <w:tcW w:w="2490" w:type="dxa"/>
            <w:tcBorders>
              <w:top w:val="single" w:sz="4" w:space="0" w:color="auto"/>
              <w:left w:val="single" w:sz="4" w:space="0" w:color="auto"/>
              <w:bottom w:val="single" w:sz="4" w:space="0" w:color="auto"/>
              <w:right w:val="single" w:sz="4" w:space="0" w:color="auto"/>
            </w:tcBorders>
            <w:hideMark/>
          </w:tcPr>
          <w:p w14:paraId="132A51D0"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 xml:space="preserve">Capofila </w:t>
            </w:r>
          </w:p>
        </w:tc>
        <w:tc>
          <w:tcPr>
            <w:tcW w:w="2491" w:type="dxa"/>
            <w:tcBorders>
              <w:top w:val="single" w:sz="4" w:space="0" w:color="auto"/>
              <w:left w:val="single" w:sz="4" w:space="0" w:color="auto"/>
              <w:bottom w:val="single" w:sz="4" w:space="0" w:color="auto"/>
              <w:right w:val="single" w:sz="4" w:space="0" w:color="auto"/>
            </w:tcBorders>
            <w:hideMark/>
          </w:tcPr>
          <w:p w14:paraId="59914691"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Partner 1</w:t>
            </w:r>
          </w:p>
        </w:tc>
        <w:tc>
          <w:tcPr>
            <w:tcW w:w="2491" w:type="dxa"/>
            <w:tcBorders>
              <w:top w:val="single" w:sz="4" w:space="0" w:color="auto"/>
              <w:left w:val="single" w:sz="4" w:space="0" w:color="auto"/>
              <w:bottom w:val="single" w:sz="4" w:space="0" w:color="auto"/>
              <w:right w:val="single" w:sz="4" w:space="0" w:color="auto"/>
            </w:tcBorders>
            <w:hideMark/>
          </w:tcPr>
          <w:p w14:paraId="354D16BF"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Partner 2</w:t>
            </w:r>
          </w:p>
        </w:tc>
      </w:tr>
      <w:tr w:rsidR="00E87029" w14:paraId="40DA30D7"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4CE6A8FE"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lastRenderedPageBreak/>
              <w:t>Finanziamento regionale</w:t>
            </w:r>
          </w:p>
        </w:tc>
        <w:tc>
          <w:tcPr>
            <w:tcW w:w="2490" w:type="dxa"/>
            <w:tcBorders>
              <w:top w:val="single" w:sz="4" w:space="0" w:color="auto"/>
              <w:left w:val="single" w:sz="4" w:space="0" w:color="auto"/>
              <w:bottom w:val="single" w:sz="4" w:space="0" w:color="auto"/>
              <w:right w:val="single" w:sz="4" w:space="0" w:color="auto"/>
            </w:tcBorders>
          </w:tcPr>
          <w:p w14:paraId="47EDFEED"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10599E18"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5912C9F2" w14:textId="77777777" w:rsidR="00E87029" w:rsidRDefault="00E87029">
            <w:pPr>
              <w:rPr>
                <w:rFonts w:ascii="Times New Roman" w:eastAsia="Times New Roman" w:hAnsi="Times New Roman"/>
                <w:sz w:val="24"/>
                <w:szCs w:val="24"/>
              </w:rPr>
            </w:pPr>
          </w:p>
        </w:tc>
      </w:tr>
      <w:tr w:rsidR="00E87029" w14:paraId="641B0017"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0D907F7A"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 xml:space="preserve">Cofinanziamento </w:t>
            </w:r>
          </w:p>
        </w:tc>
        <w:tc>
          <w:tcPr>
            <w:tcW w:w="2490" w:type="dxa"/>
            <w:tcBorders>
              <w:top w:val="single" w:sz="4" w:space="0" w:color="auto"/>
              <w:left w:val="single" w:sz="4" w:space="0" w:color="auto"/>
              <w:bottom w:val="single" w:sz="4" w:space="0" w:color="auto"/>
              <w:right w:val="single" w:sz="4" w:space="0" w:color="auto"/>
            </w:tcBorders>
          </w:tcPr>
          <w:p w14:paraId="7B7716DA"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22B4977E"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05247EA4" w14:textId="77777777" w:rsidR="00E87029" w:rsidRDefault="00E87029">
            <w:pPr>
              <w:rPr>
                <w:rFonts w:ascii="Times New Roman" w:eastAsia="Times New Roman" w:hAnsi="Times New Roman"/>
                <w:sz w:val="24"/>
                <w:szCs w:val="24"/>
              </w:rPr>
            </w:pPr>
          </w:p>
        </w:tc>
      </w:tr>
      <w:tr w:rsidR="00E87029" w14:paraId="68661C26"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7ADF5A21"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Totale I annualità</w:t>
            </w:r>
          </w:p>
        </w:tc>
        <w:tc>
          <w:tcPr>
            <w:tcW w:w="2490" w:type="dxa"/>
            <w:tcBorders>
              <w:top w:val="single" w:sz="4" w:space="0" w:color="auto"/>
              <w:left w:val="single" w:sz="4" w:space="0" w:color="auto"/>
              <w:bottom w:val="single" w:sz="4" w:space="0" w:color="auto"/>
              <w:right w:val="single" w:sz="4" w:space="0" w:color="auto"/>
            </w:tcBorders>
          </w:tcPr>
          <w:p w14:paraId="659193C8"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1CDF39CC"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3AB90E4B" w14:textId="77777777" w:rsidR="00E87029" w:rsidRDefault="00E87029">
            <w:pPr>
              <w:rPr>
                <w:rFonts w:ascii="Times New Roman" w:eastAsia="Times New Roman" w:hAnsi="Times New Roman"/>
                <w:sz w:val="24"/>
                <w:szCs w:val="24"/>
              </w:rPr>
            </w:pPr>
          </w:p>
        </w:tc>
      </w:tr>
    </w:tbl>
    <w:p w14:paraId="3052D3E5" w14:textId="77777777" w:rsidR="00E87029" w:rsidRDefault="00E87029" w:rsidP="00E87029">
      <w:pPr>
        <w:tabs>
          <w:tab w:val="left" w:pos="1440"/>
        </w:tabs>
        <w:spacing w:after="120" w:line="276" w:lineRule="auto"/>
        <w:rPr>
          <w:rFonts w:ascii="Times New Roman" w:eastAsia="Arial M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490"/>
        <w:gridCol w:w="2491"/>
        <w:gridCol w:w="2491"/>
      </w:tblGrid>
      <w:tr w:rsidR="00E87029" w:rsidRPr="00E87029" w14:paraId="7B287F34" w14:textId="77777777" w:rsidTr="00E87029">
        <w:tc>
          <w:tcPr>
            <w:tcW w:w="9962" w:type="dxa"/>
            <w:gridSpan w:val="4"/>
            <w:tcBorders>
              <w:top w:val="single" w:sz="4" w:space="0" w:color="auto"/>
              <w:left w:val="single" w:sz="4" w:space="0" w:color="auto"/>
              <w:bottom w:val="single" w:sz="4" w:space="0" w:color="auto"/>
              <w:right w:val="single" w:sz="4" w:space="0" w:color="auto"/>
            </w:tcBorders>
            <w:hideMark/>
          </w:tcPr>
          <w:p w14:paraId="7497B5DB"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Riparto finanziario tra Partner in caso di Reti di Teatri</w:t>
            </w:r>
          </w:p>
        </w:tc>
      </w:tr>
      <w:tr w:rsidR="00E87029" w14:paraId="3188CFE5" w14:textId="77777777" w:rsidTr="00E87029">
        <w:tc>
          <w:tcPr>
            <w:tcW w:w="2490" w:type="dxa"/>
            <w:tcBorders>
              <w:top w:val="single" w:sz="4" w:space="0" w:color="auto"/>
              <w:left w:val="single" w:sz="4" w:space="0" w:color="auto"/>
              <w:bottom w:val="single" w:sz="4" w:space="0" w:color="auto"/>
              <w:right w:val="single" w:sz="4" w:space="0" w:color="auto"/>
            </w:tcBorders>
          </w:tcPr>
          <w:p w14:paraId="5BA4D66A" w14:textId="77777777" w:rsidR="00E87029" w:rsidRDefault="00E87029">
            <w:pPr>
              <w:rPr>
                <w:rFonts w:ascii="Times New Roman" w:eastAsia="Times New Roman" w:hAnsi="Times New Roman"/>
                <w:sz w:val="24"/>
                <w:szCs w:val="24"/>
              </w:rPr>
            </w:pPr>
          </w:p>
        </w:tc>
        <w:tc>
          <w:tcPr>
            <w:tcW w:w="2490" w:type="dxa"/>
            <w:tcBorders>
              <w:top w:val="single" w:sz="4" w:space="0" w:color="auto"/>
              <w:left w:val="single" w:sz="4" w:space="0" w:color="auto"/>
              <w:bottom w:val="single" w:sz="4" w:space="0" w:color="auto"/>
              <w:right w:val="single" w:sz="4" w:space="0" w:color="auto"/>
            </w:tcBorders>
            <w:hideMark/>
          </w:tcPr>
          <w:p w14:paraId="5DC28955"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 xml:space="preserve">Capofila </w:t>
            </w:r>
          </w:p>
        </w:tc>
        <w:tc>
          <w:tcPr>
            <w:tcW w:w="2491" w:type="dxa"/>
            <w:tcBorders>
              <w:top w:val="single" w:sz="4" w:space="0" w:color="auto"/>
              <w:left w:val="single" w:sz="4" w:space="0" w:color="auto"/>
              <w:bottom w:val="single" w:sz="4" w:space="0" w:color="auto"/>
              <w:right w:val="single" w:sz="4" w:space="0" w:color="auto"/>
            </w:tcBorders>
            <w:hideMark/>
          </w:tcPr>
          <w:p w14:paraId="0B1B6024"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Partner 1</w:t>
            </w:r>
          </w:p>
        </w:tc>
        <w:tc>
          <w:tcPr>
            <w:tcW w:w="2491" w:type="dxa"/>
            <w:tcBorders>
              <w:top w:val="single" w:sz="4" w:space="0" w:color="auto"/>
              <w:left w:val="single" w:sz="4" w:space="0" w:color="auto"/>
              <w:bottom w:val="single" w:sz="4" w:space="0" w:color="auto"/>
              <w:right w:val="single" w:sz="4" w:space="0" w:color="auto"/>
            </w:tcBorders>
            <w:hideMark/>
          </w:tcPr>
          <w:p w14:paraId="34440BE3"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Partner 2</w:t>
            </w:r>
          </w:p>
        </w:tc>
      </w:tr>
      <w:tr w:rsidR="00E87029" w14:paraId="551955F6"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689C4228"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Finanziamento regionale</w:t>
            </w:r>
          </w:p>
        </w:tc>
        <w:tc>
          <w:tcPr>
            <w:tcW w:w="2490" w:type="dxa"/>
            <w:tcBorders>
              <w:top w:val="single" w:sz="4" w:space="0" w:color="auto"/>
              <w:left w:val="single" w:sz="4" w:space="0" w:color="auto"/>
              <w:bottom w:val="single" w:sz="4" w:space="0" w:color="auto"/>
              <w:right w:val="single" w:sz="4" w:space="0" w:color="auto"/>
            </w:tcBorders>
          </w:tcPr>
          <w:p w14:paraId="4DA2DAB0"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7BAC69D3"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2064C654" w14:textId="77777777" w:rsidR="00E87029" w:rsidRDefault="00E87029">
            <w:pPr>
              <w:rPr>
                <w:rFonts w:ascii="Times New Roman" w:eastAsia="Times New Roman" w:hAnsi="Times New Roman"/>
                <w:sz w:val="24"/>
                <w:szCs w:val="24"/>
              </w:rPr>
            </w:pPr>
          </w:p>
        </w:tc>
      </w:tr>
      <w:tr w:rsidR="00E87029" w14:paraId="573FDDBA"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4803A937"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 xml:space="preserve">Cofinanziamento </w:t>
            </w:r>
          </w:p>
        </w:tc>
        <w:tc>
          <w:tcPr>
            <w:tcW w:w="2490" w:type="dxa"/>
            <w:tcBorders>
              <w:top w:val="single" w:sz="4" w:space="0" w:color="auto"/>
              <w:left w:val="single" w:sz="4" w:space="0" w:color="auto"/>
              <w:bottom w:val="single" w:sz="4" w:space="0" w:color="auto"/>
              <w:right w:val="single" w:sz="4" w:space="0" w:color="auto"/>
            </w:tcBorders>
          </w:tcPr>
          <w:p w14:paraId="4F7F7D91"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690114AA"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6982BAA9" w14:textId="77777777" w:rsidR="00E87029" w:rsidRDefault="00E87029">
            <w:pPr>
              <w:rPr>
                <w:rFonts w:ascii="Times New Roman" w:eastAsia="Times New Roman" w:hAnsi="Times New Roman"/>
                <w:sz w:val="24"/>
                <w:szCs w:val="24"/>
              </w:rPr>
            </w:pPr>
          </w:p>
        </w:tc>
      </w:tr>
      <w:tr w:rsidR="00E87029" w14:paraId="452C6E79"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482A1DD5"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Totale II annualità</w:t>
            </w:r>
          </w:p>
        </w:tc>
        <w:tc>
          <w:tcPr>
            <w:tcW w:w="2490" w:type="dxa"/>
            <w:tcBorders>
              <w:top w:val="single" w:sz="4" w:space="0" w:color="auto"/>
              <w:left w:val="single" w:sz="4" w:space="0" w:color="auto"/>
              <w:bottom w:val="single" w:sz="4" w:space="0" w:color="auto"/>
              <w:right w:val="single" w:sz="4" w:space="0" w:color="auto"/>
            </w:tcBorders>
          </w:tcPr>
          <w:p w14:paraId="12C7587C"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049A5A4D"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3086F9DD" w14:textId="77777777" w:rsidR="00E87029" w:rsidRDefault="00E87029">
            <w:pPr>
              <w:rPr>
                <w:rFonts w:ascii="Times New Roman" w:eastAsia="Times New Roman" w:hAnsi="Times New Roman"/>
                <w:sz w:val="24"/>
                <w:szCs w:val="24"/>
              </w:rPr>
            </w:pPr>
          </w:p>
        </w:tc>
      </w:tr>
    </w:tbl>
    <w:p w14:paraId="5496F3F8" w14:textId="77777777" w:rsidR="00E87029" w:rsidRDefault="00E87029" w:rsidP="00E87029">
      <w:pPr>
        <w:tabs>
          <w:tab w:val="left" w:pos="1440"/>
        </w:tabs>
        <w:spacing w:after="120" w:line="276" w:lineRule="auto"/>
        <w:rPr>
          <w:rFonts w:ascii="Times New Roman" w:eastAsia="Arial M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490"/>
        <w:gridCol w:w="2491"/>
        <w:gridCol w:w="2491"/>
      </w:tblGrid>
      <w:tr w:rsidR="00E87029" w:rsidRPr="00E87029" w14:paraId="120A00E1" w14:textId="77777777" w:rsidTr="00E87029">
        <w:tc>
          <w:tcPr>
            <w:tcW w:w="9962" w:type="dxa"/>
            <w:gridSpan w:val="4"/>
            <w:tcBorders>
              <w:top w:val="single" w:sz="4" w:space="0" w:color="auto"/>
              <w:left w:val="single" w:sz="4" w:space="0" w:color="auto"/>
              <w:bottom w:val="single" w:sz="4" w:space="0" w:color="auto"/>
              <w:right w:val="single" w:sz="4" w:space="0" w:color="auto"/>
            </w:tcBorders>
            <w:hideMark/>
          </w:tcPr>
          <w:p w14:paraId="3E1A4D08"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Riparto finanziario tra Partner in caso di Reti di Teatri</w:t>
            </w:r>
          </w:p>
        </w:tc>
      </w:tr>
      <w:tr w:rsidR="00E87029" w14:paraId="71B68DE8" w14:textId="77777777" w:rsidTr="00E87029">
        <w:tc>
          <w:tcPr>
            <w:tcW w:w="2490" w:type="dxa"/>
            <w:tcBorders>
              <w:top w:val="single" w:sz="4" w:space="0" w:color="auto"/>
              <w:left w:val="single" w:sz="4" w:space="0" w:color="auto"/>
              <w:bottom w:val="single" w:sz="4" w:space="0" w:color="auto"/>
              <w:right w:val="single" w:sz="4" w:space="0" w:color="auto"/>
            </w:tcBorders>
          </w:tcPr>
          <w:p w14:paraId="24D06A77" w14:textId="77777777" w:rsidR="00E87029" w:rsidRDefault="00E87029">
            <w:pPr>
              <w:rPr>
                <w:rFonts w:ascii="Times New Roman" w:eastAsia="Times New Roman" w:hAnsi="Times New Roman"/>
                <w:sz w:val="24"/>
                <w:szCs w:val="24"/>
              </w:rPr>
            </w:pPr>
          </w:p>
        </w:tc>
        <w:tc>
          <w:tcPr>
            <w:tcW w:w="2490" w:type="dxa"/>
            <w:tcBorders>
              <w:top w:val="single" w:sz="4" w:space="0" w:color="auto"/>
              <w:left w:val="single" w:sz="4" w:space="0" w:color="auto"/>
              <w:bottom w:val="single" w:sz="4" w:space="0" w:color="auto"/>
              <w:right w:val="single" w:sz="4" w:space="0" w:color="auto"/>
            </w:tcBorders>
            <w:hideMark/>
          </w:tcPr>
          <w:p w14:paraId="6A912FF1"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 xml:space="preserve">Capofila </w:t>
            </w:r>
          </w:p>
        </w:tc>
        <w:tc>
          <w:tcPr>
            <w:tcW w:w="2491" w:type="dxa"/>
            <w:tcBorders>
              <w:top w:val="single" w:sz="4" w:space="0" w:color="auto"/>
              <w:left w:val="single" w:sz="4" w:space="0" w:color="auto"/>
              <w:bottom w:val="single" w:sz="4" w:space="0" w:color="auto"/>
              <w:right w:val="single" w:sz="4" w:space="0" w:color="auto"/>
            </w:tcBorders>
            <w:hideMark/>
          </w:tcPr>
          <w:p w14:paraId="5EE93326"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Partner 1</w:t>
            </w:r>
          </w:p>
        </w:tc>
        <w:tc>
          <w:tcPr>
            <w:tcW w:w="2491" w:type="dxa"/>
            <w:tcBorders>
              <w:top w:val="single" w:sz="4" w:space="0" w:color="auto"/>
              <w:left w:val="single" w:sz="4" w:space="0" w:color="auto"/>
              <w:bottom w:val="single" w:sz="4" w:space="0" w:color="auto"/>
              <w:right w:val="single" w:sz="4" w:space="0" w:color="auto"/>
            </w:tcBorders>
            <w:hideMark/>
          </w:tcPr>
          <w:p w14:paraId="335C29A6" w14:textId="77777777" w:rsidR="00E87029" w:rsidRDefault="00E87029">
            <w:pPr>
              <w:rPr>
                <w:rFonts w:ascii="Times New Roman" w:eastAsia="Times New Roman" w:hAnsi="Times New Roman"/>
                <w:b/>
                <w:sz w:val="24"/>
                <w:szCs w:val="24"/>
              </w:rPr>
            </w:pPr>
            <w:r>
              <w:rPr>
                <w:rFonts w:ascii="Times New Roman" w:eastAsia="Times New Roman" w:hAnsi="Times New Roman"/>
                <w:b/>
                <w:sz w:val="24"/>
                <w:szCs w:val="24"/>
              </w:rPr>
              <w:t>Partner 2</w:t>
            </w:r>
          </w:p>
        </w:tc>
      </w:tr>
      <w:tr w:rsidR="00E87029" w14:paraId="449259C7"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036EFDDD"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Finanziamento regionale</w:t>
            </w:r>
          </w:p>
        </w:tc>
        <w:tc>
          <w:tcPr>
            <w:tcW w:w="2490" w:type="dxa"/>
            <w:tcBorders>
              <w:top w:val="single" w:sz="4" w:space="0" w:color="auto"/>
              <w:left w:val="single" w:sz="4" w:space="0" w:color="auto"/>
              <w:bottom w:val="single" w:sz="4" w:space="0" w:color="auto"/>
              <w:right w:val="single" w:sz="4" w:space="0" w:color="auto"/>
            </w:tcBorders>
          </w:tcPr>
          <w:p w14:paraId="540DAF12"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2C0230B0"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6B12A009" w14:textId="77777777" w:rsidR="00E87029" w:rsidRDefault="00E87029">
            <w:pPr>
              <w:rPr>
                <w:rFonts w:ascii="Times New Roman" w:eastAsia="Times New Roman" w:hAnsi="Times New Roman"/>
                <w:sz w:val="24"/>
                <w:szCs w:val="24"/>
              </w:rPr>
            </w:pPr>
          </w:p>
        </w:tc>
      </w:tr>
      <w:tr w:rsidR="00E87029" w14:paraId="1270B89A"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3D8AFF56"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 xml:space="preserve">Cofinanziamento </w:t>
            </w:r>
          </w:p>
        </w:tc>
        <w:tc>
          <w:tcPr>
            <w:tcW w:w="2490" w:type="dxa"/>
            <w:tcBorders>
              <w:top w:val="single" w:sz="4" w:space="0" w:color="auto"/>
              <w:left w:val="single" w:sz="4" w:space="0" w:color="auto"/>
              <w:bottom w:val="single" w:sz="4" w:space="0" w:color="auto"/>
              <w:right w:val="single" w:sz="4" w:space="0" w:color="auto"/>
            </w:tcBorders>
          </w:tcPr>
          <w:p w14:paraId="18724A21"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73929D31"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5AA54C66" w14:textId="77777777" w:rsidR="00E87029" w:rsidRDefault="00E87029">
            <w:pPr>
              <w:rPr>
                <w:rFonts w:ascii="Times New Roman" w:eastAsia="Times New Roman" w:hAnsi="Times New Roman"/>
                <w:sz w:val="24"/>
                <w:szCs w:val="24"/>
              </w:rPr>
            </w:pPr>
          </w:p>
        </w:tc>
      </w:tr>
      <w:tr w:rsidR="00E87029" w14:paraId="5F04E6DE" w14:textId="77777777" w:rsidTr="00E87029">
        <w:tc>
          <w:tcPr>
            <w:tcW w:w="2490" w:type="dxa"/>
            <w:tcBorders>
              <w:top w:val="single" w:sz="4" w:space="0" w:color="auto"/>
              <w:left w:val="single" w:sz="4" w:space="0" w:color="auto"/>
              <w:bottom w:val="single" w:sz="4" w:space="0" w:color="auto"/>
              <w:right w:val="single" w:sz="4" w:space="0" w:color="auto"/>
            </w:tcBorders>
            <w:hideMark/>
          </w:tcPr>
          <w:p w14:paraId="0966B3BB" w14:textId="77777777" w:rsidR="00E87029" w:rsidRDefault="00E87029">
            <w:pPr>
              <w:rPr>
                <w:rFonts w:ascii="Times New Roman" w:eastAsia="Times New Roman" w:hAnsi="Times New Roman"/>
                <w:sz w:val="24"/>
                <w:szCs w:val="24"/>
              </w:rPr>
            </w:pPr>
            <w:r>
              <w:rPr>
                <w:rFonts w:ascii="Times New Roman" w:eastAsia="Times New Roman" w:hAnsi="Times New Roman"/>
                <w:sz w:val="24"/>
                <w:szCs w:val="24"/>
              </w:rPr>
              <w:t>Totale III annualità</w:t>
            </w:r>
          </w:p>
        </w:tc>
        <w:tc>
          <w:tcPr>
            <w:tcW w:w="2490" w:type="dxa"/>
            <w:tcBorders>
              <w:top w:val="single" w:sz="4" w:space="0" w:color="auto"/>
              <w:left w:val="single" w:sz="4" w:space="0" w:color="auto"/>
              <w:bottom w:val="single" w:sz="4" w:space="0" w:color="auto"/>
              <w:right w:val="single" w:sz="4" w:space="0" w:color="auto"/>
            </w:tcBorders>
          </w:tcPr>
          <w:p w14:paraId="4409C0DC"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45388D0A" w14:textId="77777777" w:rsidR="00E87029" w:rsidRDefault="00E87029">
            <w:pP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14:paraId="25879FA9" w14:textId="77777777" w:rsidR="00E87029" w:rsidRDefault="00E87029">
            <w:pPr>
              <w:rPr>
                <w:rFonts w:ascii="Times New Roman" w:eastAsia="Times New Roman" w:hAnsi="Times New Roman"/>
                <w:sz w:val="24"/>
                <w:szCs w:val="24"/>
              </w:rPr>
            </w:pPr>
          </w:p>
        </w:tc>
      </w:tr>
    </w:tbl>
    <w:p w14:paraId="5A19AFA2" w14:textId="77777777" w:rsidR="00E87029" w:rsidRDefault="00E87029" w:rsidP="00E87029">
      <w:pPr>
        <w:tabs>
          <w:tab w:val="left" w:pos="1440"/>
        </w:tabs>
        <w:spacing w:after="120" w:line="276" w:lineRule="auto"/>
        <w:rPr>
          <w:rFonts w:ascii="Times New Roman" w:eastAsia="Arial MT" w:hAnsi="Times New Roman"/>
          <w:sz w:val="24"/>
          <w:szCs w:val="24"/>
        </w:rPr>
      </w:pPr>
    </w:p>
    <w:p w14:paraId="2673C3A7" w14:textId="64C55AE5" w:rsidR="00E87029" w:rsidRDefault="00E87029" w:rsidP="00E87029">
      <w:pPr>
        <w:tabs>
          <w:tab w:val="left" w:pos="1440"/>
        </w:tabs>
        <w:spacing w:after="120" w:line="276" w:lineRule="auto"/>
        <w:rPr>
          <w:rFonts w:ascii="Times New Roman" w:hAnsi="Times New Roman"/>
          <w:sz w:val="24"/>
          <w:szCs w:val="24"/>
        </w:rPr>
      </w:pPr>
      <w:r>
        <w:rPr>
          <w:rFonts w:ascii="Times New Roman" w:hAnsi="Times New Roman"/>
          <w:sz w:val="24"/>
          <w:szCs w:val="24"/>
        </w:rPr>
        <w:t xml:space="preserve">Le parti s’impegnano a produrre in maniera congiunta </w:t>
      </w:r>
      <w:r>
        <w:rPr>
          <w:rFonts w:ascii="Times New Roman" w:hAnsi="Times New Roman"/>
          <w:i/>
          <w:sz w:val="24"/>
          <w:szCs w:val="24"/>
        </w:rPr>
        <w:t>ovvero</w:t>
      </w:r>
      <w:r>
        <w:rPr>
          <w:rFonts w:ascii="Times New Roman" w:hAnsi="Times New Roman"/>
          <w:sz w:val="24"/>
          <w:szCs w:val="24"/>
        </w:rPr>
        <w:t xml:space="preserve"> singolarmente, per l’importo di propria competenza, </w:t>
      </w:r>
      <w:r w:rsidR="003332EC">
        <w:rPr>
          <w:rFonts w:ascii="Times New Roman" w:hAnsi="Times New Roman"/>
          <w:sz w:val="24"/>
          <w:szCs w:val="24"/>
        </w:rPr>
        <w:t xml:space="preserve">la </w:t>
      </w:r>
      <w:r>
        <w:rPr>
          <w:rFonts w:ascii="Times New Roman" w:hAnsi="Times New Roman"/>
          <w:sz w:val="24"/>
          <w:szCs w:val="24"/>
        </w:rPr>
        <w:t xml:space="preserve">garanzia a copertura dell’anticipazione secondo quanto previsto dal par. 4.13 dell’Avviso </w:t>
      </w:r>
      <w:r>
        <w:rPr>
          <w:rFonts w:ascii="Times New Roman" w:hAnsi="Times New Roman"/>
          <w:i/>
          <w:sz w:val="24"/>
          <w:szCs w:val="24"/>
        </w:rPr>
        <w:t>de quo</w:t>
      </w:r>
      <w:r>
        <w:rPr>
          <w:rFonts w:ascii="Times New Roman" w:hAnsi="Times New Roman"/>
          <w:sz w:val="24"/>
          <w:szCs w:val="24"/>
        </w:rPr>
        <w:t xml:space="preserve">.   </w:t>
      </w:r>
    </w:p>
    <w:p w14:paraId="4225A36D" w14:textId="77777777" w:rsidR="00E87029" w:rsidRDefault="00E87029" w:rsidP="00E87029">
      <w:pPr>
        <w:tabs>
          <w:tab w:val="left" w:pos="1440"/>
        </w:tabs>
        <w:spacing w:after="120" w:line="276" w:lineRule="auto"/>
        <w:rPr>
          <w:rFonts w:ascii="Times New Roman" w:hAnsi="Times New Roman"/>
          <w:sz w:val="24"/>
          <w:szCs w:val="24"/>
        </w:rPr>
      </w:pPr>
      <w:r>
        <w:rPr>
          <w:rFonts w:ascii="Times New Roman" w:hAnsi="Times New Roman"/>
          <w:sz w:val="24"/>
          <w:szCs w:val="24"/>
        </w:rPr>
        <w:t xml:space="preserve">Le parti s’impegnano ad osservare quanto previsto dall’avviso pubblico in questione e in particolare dal </w:t>
      </w:r>
      <w:r w:rsidRPr="003332EC">
        <w:rPr>
          <w:rFonts w:ascii="Times New Roman" w:hAnsi="Times New Roman"/>
          <w:sz w:val="24"/>
          <w:szCs w:val="24"/>
        </w:rPr>
        <w:t>par. 5.1.</w:t>
      </w:r>
      <w:r>
        <w:rPr>
          <w:rFonts w:ascii="Times New Roman" w:hAnsi="Times New Roman"/>
          <w:sz w:val="24"/>
          <w:szCs w:val="24"/>
        </w:rPr>
        <w:t xml:space="preserve"> </w:t>
      </w:r>
    </w:p>
    <w:p w14:paraId="38FB6A8F" w14:textId="77777777" w:rsidR="00E87029" w:rsidRDefault="00E87029" w:rsidP="00E87029">
      <w:pPr>
        <w:rPr>
          <w:rFonts w:ascii="Times New Roman" w:hAnsi="Times New Roman"/>
          <w:sz w:val="24"/>
          <w:szCs w:val="24"/>
        </w:rPr>
      </w:pPr>
      <w:r>
        <w:rPr>
          <w:rFonts w:ascii="Times New Roman" w:hAnsi="Times New Roman"/>
          <w:sz w:val="24"/>
          <w:szCs w:val="24"/>
        </w:rPr>
        <w:t xml:space="preserve">Il soggetto capofila è responsabile della corretta tenuta della contabilità finanziaria del progetto, egli è tenuto ad assolvere gli adempimenti fiscali derivanti dalla gestione finanziaria delle attività beneficiate e a predisporre il rendiconto delle spese, ivi comprese quelle specificate nel </w:t>
      </w:r>
      <w:r w:rsidRPr="003332EC">
        <w:rPr>
          <w:rFonts w:ascii="Times New Roman" w:hAnsi="Times New Roman"/>
          <w:sz w:val="24"/>
          <w:szCs w:val="24"/>
        </w:rPr>
        <w:t>paragrafo 4 dell’avviso</w:t>
      </w:r>
      <w:r>
        <w:rPr>
          <w:rFonts w:ascii="Times New Roman" w:hAnsi="Times New Roman"/>
          <w:sz w:val="24"/>
          <w:szCs w:val="24"/>
        </w:rPr>
        <w:t xml:space="preserve"> pubblico.</w:t>
      </w:r>
    </w:p>
    <w:p w14:paraId="227EC6AE" w14:textId="77777777" w:rsidR="003332EC" w:rsidRDefault="003332EC" w:rsidP="00E87029">
      <w:pPr>
        <w:tabs>
          <w:tab w:val="left" w:pos="1440"/>
        </w:tabs>
        <w:spacing w:after="120" w:line="276" w:lineRule="auto"/>
        <w:rPr>
          <w:rFonts w:ascii="Times New Roman" w:hAnsi="Times New Roman"/>
          <w:sz w:val="24"/>
          <w:szCs w:val="24"/>
        </w:rPr>
      </w:pPr>
    </w:p>
    <w:p w14:paraId="7C896ACB" w14:textId="75323742" w:rsidR="00E87029" w:rsidRDefault="00E87029" w:rsidP="003332EC">
      <w:pPr>
        <w:tabs>
          <w:tab w:val="left" w:pos="1440"/>
        </w:tabs>
        <w:rPr>
          <w:rFonts w:ascii="Times New Roman" w:hAnsi="Times New Roman"/>
          <w:sz w:val="24"/>
          <w:szCs w:val="24"/>
        </w:rPr>
      </w:pPr>
      <w:r>
        <w:rPr>
          <w:rFonts w:ascii="Times New Roman" w:hAnsi="Times New Roman"/>
          <w:sz w:val="24"/>
          <w:szCs w:val="24"/>
        </w:rPr>
        <w:t>Sono demandate, in particolare, al soggetto Capofila le funzioni di:</w:t>
      </w:r>
    </w:p>
    <w:p w14:paraId="3ED2F6F1" w14:textId="77777777" w:rsidR="00E87029" w:rsidRDefault="00E87029" w:rsidP="003332EC">
      <w:pPr>
        <w:widowControl w:val="0"/>
        <w:numPr>
          <w:ilvl w:val="0"/>
          <w:numId w:val="143"/>
        </w:numPr>
        <w:tabs>
          <w:tab w:val="left" w:pos="709"/>
        </w:tabs>
        <w:suppressAutoHyphens w:val="0"/>
        <w:autoSpaceDE w:val="0"/>
        <w:autoSpaceDN w:val="0"/>
        <w:rPr>
          <w:rFonts w:ascii="Times New Roman" w:hAnsi="Times New Roman"/>
          <w:sz w:val="24"/>
          <w:szCs w:val="24"/>
        </w:rPr>
      </w:pPr>
      <w:r>
        <w:rPr>
          <w:rFonts w:ascii="Times New Roman" w:hAnsi="Times New Roman"/>
          <w:sz w:val="24"/>
          <w:szCs w:val="24"/>
        </w:rPr>
        <w:t>coordinamento attuativo del progetto nonché le relazioni con il Dipartimento regionale competente;</w:t>
      </w:r>
    </w:p>
    <w:p w14:paraId="3E584581" w14:textId="77777777" w:rsidR="00E87029" w:rsidRDefault="00E87029" w:rsidP="003332EC">
      <w:pPr>
        <w:widowControl w:val="0"/>
        <w:numPr>
          <w:ilvl w:val="0"/>
          <w:numId w:val="143"/>
        </w:numPr>
        <w:tabs>
          <w:tab w:val="left" w:pos="709"/>
        </w:tabs>
        <w:suppressAutoHyphens w:val="0"/>
        <w:autoSpaceDE w:val="0"/>
        <w:autoSpaceDN w:val="0"/>
        <w:rPr>
          <w:rFonts w:ascii="Times New Roman" w:hAnsi="Times New Roman"/>
          <w:sz w:val="24"/>
          <w:szCs w:val="24"/>
        </w:rPr>
      </w:pPr>
      <w:r>
        <w:rPr>
          <w:rFonts w:ascii="Times New Roman" w:hAnsi="Times New Roman"/>
          <w:sz w:val="24"/>
          <w:szCs w:val="24"/>
        </w:rPr>
        <w:t>rendicontazione, caricamento sulla piattaforma SIURP e reporting;</w:t>
      </w:r>
    </w:p>
    <w:p w14:paraId="5B6F4A6A" w14:textId="77777777" w:rsidR="00E87029" w:rsidRDefault="00E87029" w:rsidP="003332EC">
      <w:pPr>
        <w:widowControl w:val="0"/>
        <w:numPr>
          <w:ilvl w:val="0"/>
          <w:numId w:val="143"/>
        </w:numPr>
        <w:tabs>
          <w:tab w:val="left" w:pos="709"/>
        </w:tabs>
        <w:suppressAutoHyphens w:val="0"/>
        <w:autoSpaceDE w:val="0"/>
        <w:autoSpaceDN w:val="0"/>
        <w:rPr>
          <w:rFonts w:ascii="Times New Roman" w:hAnsi="Times New Roman"/>
          <w:sz w:val="24"/>
          <w:szCs w:val="24"/>
        </w:rPr>
      </w:pPr>
      <w:r>
        <w:rPr>
          <w:rFonts w:ascii="Times New Roman" w:hAnsi="Times New Roman"/>
          <w:sz w:val="24"/>
          <w:szCs w:val="24"/>
        </w:rPr>
        <w:t>vigilanza e monitoraggio delle attività;</w:t>
      </w:r>
    </w:p>
    <w:p w14:paraId="5786BB91" w14:textId="77777777" w:rsidR="00E87029" w:rsidRDefault="00E87029" w:rsidP="003332EC">
      <w:pPr>
        <w:widowControl w:val="0"/>
        <w:numPr>
          <w:ilvl w:val="0"/>
          <w:numId w:val="143"/>
        </w:numPr>
        <w:tabs>
          <w:tab w:val="left" w:pos="709"/>
        </w:tabs>
        <w:suppressAutoHyphens w:val="0"/>
        <w:autoSpaceDE w:val="0"/>
        <w:autoSpaceDN w:val="0"/>
        <w:rPr>
          <w:rFonts w:ascii="Times New Roman" w:hAnsi="Times New Roman"/>
          <w:sz w:val="24"/>
          <w:szCs w:val="24"/>
        </w:rPr>
      </w:pPr>
      <w:r>
        <w:rPr>
          <w:rFonts w:ascii="Times New Roman" w:hAnsi="Times New Roman"/>
          <w:sz w:val="24"/>
          <w:szCs w:val="24"/>
        </w:rPr>
        <w:t>realizzazione delle attività di   _________________________________________________;</w:t>
      </w:r>
    </w:p>
    <w:p w14:paraId="340593D3" w14:textId="77777777" w:rsidR="003332EC" w:rsidRDefault="003332EC" w:rsidP="00E87029">
      <w:pPr>
        <w:tabs>
          <w:tab w:val="left" w:pos="1440"/>
        </w:tabs>
        <w:spacing w:after="120" w:line="276" w:lineRule="auto"/>
        <w:rPr>
          <w:rFonts w:ascii="Times New Roman" w:hAnsi="Times New Roman"/>
          <w:sz w:val="24"/>
          <w:szCs w:val="24"/>
        </w:rPr>
      </w:pPr>
    </w:p>
    <w:p w14:paraId="66D69B91" w14:textId="42363114" w:rsidR="00E87029" w:rsidRDefault="00E87029" w:rsidP="00E87029">
      <w:pPr>
        <w:tabs>
          <w:tab w:val="left" w:pos="1440"/>
        </w:tabs>
        <w:spacing w:after="120" w:line="276" w:lineRule="auto"/>
        <w:rPr>
          <w:rFonts w:ascii="Times New Roman" w:hAnsi="Times New Roman"/>
          <w:sz w:val="24"/>
          <w:szCs w:val="24"/>
        </w:rPr>
      </w:pPr>
      <w:r>
        <w:rPr>
          <w:rFonts w:ascii="Times New Roman" w:hAnsi="Times New Roman"/>
          <w:sz w:val="24"/>
          <w:szCs w:val="24"/>
        </w:rPr>
        <w:t>Sono demandate ai Partner i compiti di:</w:t>
      </w:r>
    </w:p>
    <w:p w14:paraId="521AE71C" w14:textId="77777777" w:rsidR="00E87029" w:rsidRDefault="00E87029" w:rsidP="003332EC">
      <w:pPr>
        <w:widowControl w:val="0"/>
        <w:numPr>
          <w:ilvl w:val="0"/>
          <w:numId w:val="144"/>
        </w:numPr>
        <w:tabs>
          <w:tab w:val="left" w:pos="709"/>
        </w:tabs>
        <w:suppressAutoHyphens w:val="0"/>
        <w:autoSpaceDE w:val="0"/>
        <w:autoSpaceDN w:val="0"/>
        <w:rPr>
          <w:rFonts w:ascii="Times New Roman" w:eastAsia="SimSun" w:hAnsi="Times New Roman"/>
          <w:kern w:val="3"/>
          <w:sz w:val="24"/>
          <w:szCs w:val="24"/>
          <w:lang w:eastAsia="it-IT"/>
        </w:rPr>
      </w:pPr>
      <w:r>
        <w:rPr>
          <w:rFonts w:ascii="Times New Roman" w:eastAsia="SimSun" w:hAnsi="Times New Roman"/>
          <w:kern w:val="3"/>
          <w:sz w:val="24"/>
          <w:szCs w:val="24"/>
          <w:lang w:eastAsia="it-IT"/>
        </w:rPr>
        <w:lastRenderedPageBreak/>
        <w:t>monitoraggio e rendicontazione per quanto di propria competenza;</w:t>
      </w:r>
    </w:p>
    <w:p w14:paraId="6D210A6A" w14:textId="77777777" w:rsidR="00E87029" w:rsidRDefault="00E87029" w:rsidP="003332EC">
      <w:pPr>
        <w:widowControl w:val="0"/>
        <w:numPr>
          <w:ilvl w:val="0"/>
          <w:numId w:val="144"/>
        </w:numPr>
        <w:tabs>
          <w:tab w:val="left" w:pos="709"/>
        </w:tabs>
        <w:suppressAutoHyphens w:val="0"/>
        <w:autoSpaceDE w:val="0"/>
        <w:autoSpaceDN w:val="0"/>
        <w:rPr>
          <w:rFonts w:ascii="Times New Roman" w:eastAsia="Arial MT" w:hAnsi="Times New Roman"/>
          <w:sz w:val="24"/>
          <w:szCs w:val="24"/>
        </w:rPr>
      </w:pPr>
      <w:r>
        <w:rPr>
          <w:rFonts w:ascii="Times New Roman" w:hAnsi="Times New Roman"/>
          <w:sz w:val="24"/>
          <w:szCs w:val="24"/>
        </w:rPr>
        <w:t>realizzazione delle attività di   _________________________________________________;</w:t>
      </w:r>
    </w:p>
    <w:p w14:paraId="27997E45" w14:textId="77777777" w:rsidR="00E87029" w:rsidRDefault="00E87029" w:rsidP="003332EC">
      <w:pPr>
        <w:tabs>
          <w:tab w:val="left" w:pos="709"/>
        </w:tabs>
        <w:ind w:left="720"/>
        <w:rPr>
          <w:rFonts w:ascii="Times New Roman" w:eastAsia="SimSun" w:hAnsi="Times New Roman"/>
          <w:kern w:val="3"/>
          <w:sz w:val="24"/>
          <w:szCs w:val="24"/>
          <w:lang w:eastAsia="it-IT"/>
        </w:rPr>
      </w:pPr>
    </w:p>
    <w:p w14:paraId="468DD6FC" w14:textId="77777777" w:rsidR="00E87029" w:rsidRDefault="00E87029" w:rsidP="00E87029">
      <w:pPr>
        <w:spacing w:line="260" w:lineRule="exact"/>
        <w:jc w:val="center"/>
        <w:rPr>
          <w:rFonts w:ascii="Times New Roman" w:eastAsia="Arial MT" w:hAnsi="Times New Roman"/>
          <w:b/>
          <w:sz w:val="24"/>
          <w:szCs w:val="24"/>
        </w:rPr>
      </w:pPr>
      <w:r>
        <w:rPr>
          <w:rFonts w:ascii="Times New Roman" w:hAnsi="Times New Roman"/>
          <w:b/>
          <w:sz w:val="24"/>
          <w:szCs w:val="24"/>
        </w:rPr>
        <w:t>Articolo 3</w:t>
      </w:r>
    </w:p>
    <w:p w14:paraId="4A7D6B0C" w14:textId="77777777" w:rsidR="00E87029" w:rsidRDefault="00E87029" w:rsidP="00E87029">
      <w:pPr>
        <w:spacing w:after="120" w:line="300" w:lineRule="exact"/>
        <w:jc w:val="center"/>
        <w:rPr>
          <w:rFonts w:ascii="Times New Roman" w:hAnsi="Times New Roman"/>
          <w:i/>
          <w:sz w:val="24"/>
          <w:szCs w:val="24"/>
        </w:rPr>
      </w:pPr>
      <w:r>
        <w:rPr>
          <w:rFonts w:ascii="Times New Roman" w:hAnsi="Times New Roman"/>
          <w:i/>
          <w:sz w:val="24"/>
          <w:szCs w:val="24"/>
        </w:rPr>
        <w:t>(Durata)</w:t>
      </w:r>
    </w:p>
    <w:p w14:paraId="48807B9B" w14:textId="49CEF05F" w:rsidR="00E87029" w:rsidRDefault="00E87029" w:rsidP="00E87029">
      <w:pPr>
        <w:spacing w:after="240" w:line="300" w:lineRule="exact"/>
        <w:rPr>
          <w:rFonts w:ascii="Times New Roman" w:hAnsi="Times New Roman"/>
          <w:sz w:val="24"/>
          <w:szCs w:val="24"/>
        </w:rPr>
      </w:pPr>
      <w:r>
        <w:rPr>
          <w:rFonts w:ascii="Times New Roman" w:hAnsi="Times New Roman"/>
          <w:sz w:val="24"/>
          <w:szCs w:val="24"/>
        </w:rPr>
        <w:t>Il presente protocollo d’intesa ha durata fino alla conclusione delle attività progettuali e</w:t>
      </w:r>
      <w:r w:rsidR="003332EC">
        <w:rPr>
          <w:rFonts w:ascii="Times New Roman" w:hAnsi="Times New Roman"/>
          <w:sz w:val="24"/>
          <w:szCs w:val="24"/>
        </w:rPr>
        <w:t xml:space="preserve"> </w:t>
      </w:r>
      <w:r>
        <w:rPr>
          <w:rFonts w:ascii="Times New Roman" w:hAnsi="Times New Roman"/>
          <w:sz w:val="24"/>
          <w:szCs w:val="24"/>
        </w:rPr>
        <w:t>ad avvenuta erogazione del saldo.</w:t>
      </w:r>
    </w:p>
    <w:p w14:paraId="61EBD6E9" w14:textId="77777777" w:rsidR="00E87029" w:rsidRPr="00090099" w:rsidRDefault="00E87029" w:rsidP="003332EC">
      <w:pPr>
        <w:tabs>
          <w:tab w:val="left" w:pos="9214"/>
        </w:tabs>
        <w:ind w:right="49"/>
        <w:jc w:val="center"/>
        <w:rPr>
          <w:rFonts w:ascii="Times New Roman" w:hAnsi="Times New Roman" w:cs="Arial MT"/>
          <w:b/>
          <w:sz w:val="24"/>
        </w:rPr>
      </w:pPr>
      <w:r w:rsidRPr="00090099">
        <w:rPr>
          <w:rFonts w:ascii="Times New Roman" w:hAnsi="Times New Roman"/>
          <w:b/>
          <w:sz w:val="24"/>
        </w:rPr>
        <w:t>Articolo 4</w:t>
      </w:r>
    </w:p>
    <w:p w14:paraId="2FA093A5" w14:textId="77777777" w:rsidR="00E87029" w:rsidRPr="00090099" w:rsidRDefault="00E87029" w:rsidP="003332EC">
      <w:pPr>
        <w:tabs>
          <w:tab w:val="left" w:pos="851"/>
        </w:tabs>
        <w:spacing w:after="120" w:line="276" w:lineRule="auto"/>
        <w:ind w:right="49"/>
        <w:jc w:val="center"/>
        <w:rPr>
          <w:rFonts w:ascii="Times New Roman" w:hAnsi="Times New Roman"/>
          <w:i/>
          <w:sz w:val="24"/>
        </w:rPr>
      </w:pPr>
      <w:r w:rsidRPr="00090099">
        <w:rPr>
          <w:rFonts w:ascii="Times New Roman" w:hAnsi="Times New Roman"/>
          <w:i/>
          <w:sz w:val="24"/>
        </w:rPr>
        <w:t>(Riservatezza)</w:t>
      </w:r>
    </w:p>
    <w:p w14:paraId="3E4CE31B" w14:textId="77777777" w:rsidR="00E87029" w:rsidRPr="00090099" w:rsidRDefault="00E87029" w:rsidP="00E87029">
      <w:pPr>
        <w:tabs>
          <w:tab w:val="left" w:pos="1440"/>
        </w:tabs>
        <w:spacing w:after="80" w:line="276" w:lineRule="auto"/>
        <w:ind w:firstLine="567"/>
        <w:rPr>
          <w:rFonts w:ascii="Times New Roman" w:hAnsi="Times New Roman"/>
          <w:sz w:val="24"/>
        </w:rPr>
      </w:pPr>
      <w:r w:rsidRPr="00090099">
        <w:rPr>
          <w:rFonts w:ascii="Times New Roman" w:hAnsi="Times New Roman"/>
          <w:sz w:val="24"/>
        </w:rPr>
        <w:t>Tutti i dati, documenti o altri materiali che verranno scambiati tra le Parti in esecuzione del presente Protocollo dovranno essere considerati come “informazioni riservate”, ove qualificati come tali dalla Parte che li comunica.</w:t>
      </w:r>
    </w:p>
    <w:p w14:paraId="26B14532" w14:textId="77777777" w:rsidR="00E87029" w:rsidRPr="00090099" w:rsidRDefault="00E87029" w:rsidP="00E87029">
      <w:pPr>
        <w:tabs>
          <w:tab w:val="left" w:pos="1440"/>
        </w:tabs>
        <w:spacing w:after="80" w:line="276" w:lineRule="auto"/>
        <w:ind w:firstLine="567"/>
        <w:rPr>
          <w:rFonts w:ascii="Times New Roman" w:hAnsi="Times New Roman"/>
          <w:sz w:val="24"/>
        </w:rPr>
      </w:pPr>
      <w:r w:rsidRPr="00090099">
        <w:rPr>
          <w:rFonts w:ascii="Times New Roman" w:hAnsi="Times New Roman"/>
          <w:sz w:val="24"/>
        </w:rPr>
        <w:t xml:space="preserve">Le Parti concordano di utilizzare tali informazioni riservate solo in relazione all’esecuzione del presente Protocollo, salvo diverse pattuizioni, da formalizzarsi per iscritto. </w:t>
      </w:r>
    </w:p>
    <w:p w14:paraId="79B86674" w14:textId="77777777" w:rsidR="00E87029" w:rsidRPr="00090099" w:rsidRDefault="00E87029" w:rsidP="00E87029">
      <w:pPr>
        <w:tabs>
          <w:tab w:val="left" w:pos="1440"/>
        </w:tabs>
        <w:spacing w:after="120" w:line="276" w:lineRule="auto"/>
        <w:ind w:firstLine="567"/>
        <w:rPr>
          <w:rFonts w:ascii="Times New Roman" w:hAnsi="Times New Roman"/>
          <w:sz w:val="24"/>
        </w:rPr>
      </w:pPr>
      <w:r w:rsidRPr="00090099">
        <w:rPr>
          <w:rFonts w:ascii="Times New Roman" w:hAnsi="Times New Roman"/>
          <w:sz w:val="24"/>
        </w:rPr>
        <w:t xml:space="preserve">Ciascuna delle Parti adotterà tutte le misure ragionevolmente necessarie per tutelare la riservatezza delle informazioni e della documentazione di cui essa disponga in virtù del presente Protocollo. </w:t>
      </w:r>
    </w:p>
    <w:p w14:paraId="323F616F" w14:textId="77777777" w:rsidR="00E87029" w:rsidRPr="00090099" w:rsidRDefault="00E87029" w:rsidP="00E87029">
      <w:pPr>
        <w:spacing w:line="276" w:lineRule="auto"/>
        <w:jc w:val="center"/>
        <w:rPr>
          <w:rFonts w:ascii="Times New Roman" w:hAnsi="Times New Roman"/>
          <w:b/>
          <w:sz w:val="24"/>
        </w:rPr>
      </w:pPr>
      <w:r w:rsidRPr="00090099">
        <w:rPr>
          <w:rFonts w:ascii="Times New Roman" w:hAnsi="Times New Roman"/>
          <w:b/>
          <w:sz w:val="24"/>
        </w:rPr>
        <w:t>Articolo 5</w:t>
      </w:r>
    </w:p>
    <w:p w14:paraId="4489AB60" w14:textId="77777777" w:rsidR="00E87029" w:rsidRPr="00090099" w:rsidRDefault="00E87029" w:rsidP="00090099">
      <w:pPr>
        <w:tabs>
          <w:tab w:val="left" w:pos="851"/>
        </w:tabs>
        <w:spacing w:after="120" w:line="276" w:lineRule="auto"/>
        <w:ind w:right="49"/>
        <w:jc w:val="center"/>
        <w:rPr>
          <w:rFonts w:ascii="Times New Roman" w:hAnsi="Times New Roman"/>
          <w:i/>
          <w:sz w:val="24"/>
        </w:rPr>
      </w:pPr>
      <w:r w:rsidRPr="00090099">
        <w:rPr>
          <w:rFonts w:ascii="Times New Roman" w:hAnsi="Times New Roman"/>
          <w:i/>
          <w:sz w:val="24"/>
        </w:rPr>
        <w:t>(Controversie)</w:t>
      </w:r>
    </w:p>
    <w:p w14:paraId="708069B9" w14:textId="77777777" w:rsidR="00E87029" w:rsidRPr="00090099" w:rsidRDefault="00E87029" w:rsidP="00E87029">
      <w:pPr>
        <w:tabs>
          <w:tab w:val="left" w:pos="1440"/>
        </w:tabs>
        <w:spacing w:after="80" w:line="276" w:lineRule="auto"/>
        <w:ind w:firstLine="567"/>
        <w:rPr>
          <w:rFonts w:ascii="Times New Roman" w:hAnsi="Times New Roman"/>
          <w:sz w:val="24"/>
        </w:rPr>
      </w:pPr>
      <w:r w:rsidRPr="00090099">
        <w:rPr>
          <w:rFonts w:ascii="Times New Roman" w:hAnsi="Times New Roman"/>
          <w:sz w:val="24"/>
        </w:rPr>
        <w:t>Nel caso di controversie di qualsiasi natura che dovessero insorgere in ordine all’interpretazione e all’applicazione del presente Protocollo, le Parti si impegnano a comporre amichevolmente e secondo equità le controversie medesime.</w:t>
      </w:r>
    </w:p>
    <w:p w14:paraId="0964D4F9" w14:textId="77777777" w:rsidR="00E87029" w:rsidRPr="00090099" w:rsidRDefault="00E87029" w:rsidP="00E87029">
      <w:pPr>
        <w:tabs>
          <w:tab w:val="left" w:pos="1440"/>
        </w:tabs>
        <w:spacing w:after="120" w:line="276" w:lineRule="auto"/>
        <w:ind w:firstLine="567"/>
        <w:rPr>
          <w:rFonts w:ascii="Times New Roman" w:hAnsi="Times New Roman"/>
          <w:sz w:val="24"/>
        </w:rPr>
      </w:pPr>
      <w:r w:rsidRPr="00090099">
        <w:rPr>
          <w:rFonts w:ascii="Times New Roman" w:hAnsi="Times New Roman"/>
          <w:sz w:val="24"/>
        </w:rPr>
        <w:t>Resta inteso che eventuali controversie non pregiudicheranno in alcun modo la regolare esecuzione delle attività, né consentiranno alcuna sospensione degli impegni assunti dalle Parti.</w:t>
      </w:r>
    </w:p>
    <w:p w14:paraId="7C4B042F" w14:textId="39380383" w:rsidR="00E87029" w:rsidRPr="00090099" w:rsidRDefault="00090099" w:rsidP="00E87029">
      <w:pPr>
        <w:spacing w:after="240" w:line="300" w:lineRule="exact"/>
        <w:rPr>
          <w:rFonts w:ascii="Times New Roman" w:hAnsi="Times New Roman"/>
          <w:sz w:val="24"/>
        </w:rPr>
      </w:pPr>
      <w:r>
        <w:rPr>
          <w:rFonts w:ascii="Times New Roman" w:hAnsi="Times New Roman"/>
          <w:sz w:val="24"/>
        </w:rPr>
        <w:t>L</w:t>
      </w:r>
      <w:r w:rsidR="000A6CF2" w:rsidRPr="00090099">
        <w:rPr>
          <w:rFonts w:ascii="Times New Roman" w:hAnsi="Times New Roman"/>
          <w:sz w:val="24"/>
        </w:rPr>
        <w:t>etto, sottoscritto e confermato</w:t>
      </w:r>
    </w:p>
    <w:p w14:paraId="64EC73F6" w14:textId="7B730097" w:rsidR="00E87029" w:rsidRDefault="000A6CF2" w:rsidP="00E87029">
      <w:pPr>
        <w:spacing w:before="120" w:after="120" w:line="360" w:lineRule="auto"/>
        <w:rPr>
          <w:rFonts w:ascii="Times New Roman" w:hAnsi="Times New Roman"/>
          <w:sz w:val="24"/>
          <w:szCs w:val="24"/>
        </w:rPr>
      </w:pPr>
      <w:r>
        <w:rPr>
          <w:rFonts w:ascii="Times New Roman" w:hAnsi="Times New Roman"/>
          <w:sz w:val="24"/>
          <w:szCs w:val="24"/>
        </w:rPr>
        <w:t>_______________________</w:t>
      </w:r>
      <w:proofErr w:type="gramStart"/>
      <w:r>
        <w:rPr>
          <w:rFonts w:ascii="Times New Roman" w:hAnsi="Times New Roman"/>
          <w:sz w:val="24"/>
          <w:szCs w:val="24"/>
        </w:rPr>
        <w:t>lì</w:t>
      </w:r>
      <w:r w:rsidR="00E87029">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_______________________</w:t>
      </w:r>
      <w:r w:rsidR="00E87029">
        <w:rPr>
          <w:rFonts w:ascii="Times New Roman" w:hAnsi="Times New Roman"/>
          <w:sz w:val="24"/>
          <w:szCs w:val="24"/>
        </w:rPr>
        <w:t xml:space="preserve"> </w:t>
      </w:r>
    </w:p>
    <w:p w14:paraId="5E298BFE" w14:textId="18961C7D" w:rsidR="00E87029" w:rsidRDefault="000A6CF2" w:rsidP="00E87029">
      <w:pPr>
        <w:rPr>
          <w:rFonts w:ascii="Times New Roman" w:hAnsi="Times New Roman"/>
          <w:sz w:val="24"/>
          <w:szCs w:val="24"/>
        </w:rPr>
      </w:pPr>
      <w:r>
        <w:rPr>
          <w:rFonts w:ascii="Times New Roman" w:hAnsi="Times New Roman"/>
          <w:sz w:val="24"/>
          <w:szCs w:val="24"/>
        </w:rPr>
        <w:t>Firma</w:t>
      </w:r>
      <w:r w:rsidR="00E87029">
        <w:rPr>
          <w:rFonts w:ascii="Times New Roman" w:hAnsi="Times New Roman"/>
          <w:sz w:val="24"/>
          <w:szCs w:val="24"/>
        </w:rPr>
        <w:t xml:space="preserve"> _______________________________________</w:t>
      </w:r>
    </w:p>
    <w:p w14:paraId="7AEC7120" w14:textId="77777777" w:rsidR="00E87029" w:rsidRDefault="00E87029" w:rsidP="00E87029">
      <w:pPr>
        <w:rPr>
          <w:rFonts w:ascii="Times New Roman" w:hAnsi="Times New Roman"/>
          <w:sz w:val="24"/>
          <w:szCs w:val="24"/>
        </w:rPr>
      </w:pPr>
      <w:r>
        <w:rPr>
          <w:rFonts w:ascii="Times New Roman" w:hAnsi="Times New Roman"/>
          <w:sz w:val="24"/>
          <w:szCs w:val="24"/>
        </w:rPr>
        <w:t xml:space="preserve"> </w:t>
      </w:r>
    </w:p>
    <w:p w14:paraId="5BBCE15E" w14:textId="77777777" w:rsidR="00E87029" w:rsidRDefault="00E87029" w:rsidP="00E87029">
      <w:pPr>
        <w:rPr>
          <w:rFonts w:ascii="Times New Roman" w:hAnsi="Times New Roman"/>
          <w:sz w:val="24"/>
          <w:szCs w:val="24"/>
        </w:rPr>
      </w:pPr>
    </w:p>
    <w:p w14:paraId="6B6F1A06" w14:textId="03A93807" w:rsidR="000A6CF2" w:rsidRDefault="000A6CF2" w:rsidP="000A6CF2">
      <w:pPr>
        <w:rPr>
          <w:rFonts w:ascii="Times New Roman" w:hAnsi="Times New Roman"/>
          <w:sz w:val="24"/>
          <w:szCs w:val="24"/>
        </w:rPr>
      </w:pPr>
      <w:r>
        <w:rPr>
          <w:rFonts w:ascii="Times New Roman" w:hAnsi="Times New Roman"/>
          <w:sz w:val="24"/>
          <w:szCs w:val="24"/>
        </w:rPr>
        <w:t>Firma _______________________________________</w:t>
      </w:r>
    </w:p>
    <w:p w14:paraId="781EC004" w14:textId="3486CD77" w:rsidR="00E87029" w:rsidRDefault="00E87029" w:rsidP="00E87029">
      <w:pPr>
        <w:rPr>
          <w:rFonts w:ascii="Times New Roman" w:hAnsi="Times New Roman"/>
          <w:sz w:val="24"/>
          <w:szCs w:val="24"/>
        </w:rPr>
      </w:pPr>
    </w:p>
    <w:p w14:paraId="6EA2A500" w14:textId="308EB979" w:rsidR="000A6CF2" w:rsidRDefault="000A6CF2" w:rsidP="000A6CF2">
      <w:pPr>
        <w:rPr>
          <w:rFonts w:ascii="Times New Roman" w:hAnsi="Times New Roman"/>
          <w:sz w:val="24"/>
          <w:szCs w:val="24"/>
        </w:rPr>
      </w:pPr>
      <w:r>
        <w:rPr>
          <w:rFonts w:ascii="Times New Roman" w:hAnsi="Times New Roman"/>
          <w:sz w:val="24"/>
          <w:szCs w:val="24"/>
        </w:rPr>
        <w:t>Firma _______________________________________</w:t>
      </w:r>
    </w:p>
    <w:p w14:paraId="328529CB" w14:textId="77777777" w:rsidR="000A6CF2" w:rsidRDefault="000A6CF2" w:rsidP="00E87029">
      <w:pPr>
        <w:rPr>
          <w:rFonts w:ascii="Times New Roman" w:hAnsi="Times New Roman"/>
          <w:sz w:val="24"/>
          <w:szCs w:val="24"/>
        </w:rPr>
      </w:pPr>
    </w:p>
    <w:p w14:paraId="4EB956BC" w14:textId="77777777" w:rsidR="00E87029" w:rsidRDefault="00E87029" w:rsidP="00E87029">
      <w:pPr>
        <w:rPr>
          <w:rFonts w:ascii="Times New Roman" w:hAnsi="Times New Roman"/>
          <w:sz w:val="24"/>
          <w:szCs w:val="24"/>
        </w:rPr>
      </w:pPr>
      <w:r>
        <w:rPr>
          <w:rFonts w:ascii="Times New Roman" w:hAnsi="Times New Roman"/>
          <w:sz w:val="24"/>
          <w:szCs w:val="24"/>
        </w:rPr>
        <w:t xml:space="preserve"> </w:t>
      </w:r>
    </w:p>
    <w:p w14:paraId="4FF90E69" w14:textId="77777777" w:rsidR="00C13553" w:rsidRDefault="00C13553">
      <w:pPr>
        <w:suppressAutoHyphens w:val="0"/>
        <w:jc w:val="left"/>
        <w:rPr>
          <w:rFonts w:eastAsia="Times New Roman" w:cs="Calibri"/>
          <w:b/>
          <w:iCs/>
          <w:color w:val="1F497D" w:themeColor="text2"/>
          <w:sz w:val="24"/>
          <w:szCs w:val="28"/>
        </w:rPr>
      </w:pPr>
      <w:r>
        <w:rPr>
          <w:rFonts w:eastAsia="Times New Roman" w:cs="Calibri"/>
          <w:b/>
          <w:iCs/>
          <w:color w:val="1F497D" w:themeColor="text2"/>
          <w:sz w:val="24"/>
          <w:szCs w:val="28"/>
        </w:rPr>
        <w:br w:type="page"/>
      </w:r>
    </w:p>
    <w:p w14:paraId="3CF253CD" w14:textId="7D93FBA9" w:rsidR="005D20F1" w:rsidRDefault="00C13553">
      <w:pPr>
        <w:suppressAutoHyphens w:val="0"/>
        <w:jc w:val="left"/>
        <w:rPr>
          <w:rFonts w:eastAsia="Times New Roman" w:cs="Calibri"/>
          <w:b/>
          <w:iCs/>
          <w:color w:val="1F497D" w:themeColor="text2"/>
          <w:sz w:val="24"/>
          <w:szCs w:val="28"/>
        </w:rPr>
      </w:pPr>
      <w:r w:rsidRPr="00C13553">
        <w:rPr>
          <w:rFonts w:eastAsia="Times New Roman" w:cs="Calibri"/>
          <w:b/>
          <w:iCs/>
          <w:color w:val="1F497D" w:themeColor="text2"/>
          <w:sz w:val="24"/>
          <w:szCs w:val="28"/>
        </w:rPr>
        <w:lastRenderedPageBreak/>
        <w:t xml:space="preserve">Allegato </w:t>
      </w:r>
      <w:r>
        <w:rPr>
          <w:rFonts w:eastAsia="Times New Roman" w:cs="Calibri"/>
          <w:b/>
          <w:iCs/>
          <w:color w:val="1F497D" w:themeColor="text2"/>
          <w:sz w:val="24"/>
          <w:szCs w:val="28"/>
        </w:rPr>
        <w:t>D</w:t>
      </w:r>
    </w:p>
    <w:p w14:paraId="51F94082" w14:textId="77777777" w:rsidR="005D20F1" w:rsidRDefault="005D20F1">
      <w:pPr>
        <w:suppressAutoHyphens w:val="0"/>
        <w:jc w:val="left"/>
        <w:rPr>
          <w:rFonts w:eastAsia="Times New Roman" w:cs="Calibri"/>
          <w:b/>
          <w:iCs/>
          <w:color w:val="1F497D" w:themeColor="text2"/>
          <w:sz w:val="24"/>
          <w:szCs w:val="28"/>
        </w:rPr>
      </w:pPr>
    </w:p>
    <w:p w14:paraId="67AE1652" w14:textId="19C26715" w:rsidR="005D20F1" w:rsidRDefault="00C13553">
      <w:pPr>
        <w:suppressAutoHyphens w:val="0"/>
        <w:jc w:val="left"/>
        <w:rPr>
          <w:rFonts w:eastAsia="Times New Roman" w:cs="Calibri"/>
          <w:b/>
          <w:iCs/>
          <w:color w:val="1F497D" w:themeColor="text2"/>
          <w:sz w:val="24"/>
          <w:szCs w:val="28"/>
        </w:rPr>
      </w:pPr>
      <w:r w:rsidRPr="00D961E6">
        <w:t xml:space="preserve"> </w:t>
      </w:r>
      <w:r w:rsidRPr="00C13553">
        <w:rPr>
          <w:rFonts w:eastAsia="Times New Roman" w:cs="Calibri"/>
          <w:b/>
          <w:iCs/>
          <w:color w:val="1F497D" w:themeColor="text2"/>
          <w:sz w:val="24"/>
          <w:szCs w:val="28"/>
        </w:rPr>
        <w:t>Dichiarazione del possesso dei requisiti di ammissibilità dei soggetti partner dell’aggregazione</w:t>
      </w:r>
      <w:r>
        <w:rPr>
          <w:rStyle w:val="Rimandonotaapidipagina"/>
          <w:rFonts w:eastAsia="Times New Roman" w:cs="Calibri"/>
          <w:b/>
          <w:iCs/>
          <w:color w:val="1F497D" w:themeColor="text2"/>
          <w:szCs w:val="28"/>
        </w:rPr>
        <w:footnoteReference w:id="7"/>
      </w:r>
      <w:r w:rsidRPr="00C13553">
        <w:rPr>
          <w:rFonts w:eastAsia="Times New Roman" w:cs="Calibri"/>
          <w:b/>
          <w:iCs/>
          <w:color w:val="1F497D" w:themeColor="text2"/>
          <w:sz w:val="24"/>
          <w:szCs w:val="28"/>
        </w:rPr>
        <w:t xml:space="preserve"> </w:t>
      </w:r>
    </w:p>
    <w:p w14:paraId="323BF224" w14:textId="107B2F9B" w:rsidR="005D20F1" w:rsidRDefault="005D20F1">
      <w:pPr>
        <w:suppressAutoHyphens w:val="0"/>
        <w:jc w:val="left"/>
        <w:rPr>
          <w:rFonts w:eastAsia="Times New Roman" w:cs="Calibri"/>
          <w:b/>
          <w:iCs/>
          <w:color w:val="1F497D" w:themeColor="text2"/>
          <w:sz w:val="24"/>
          <w:szCs w:val="28"/>
        </w:rPr>
      </w:pPr>
    </w:p>
    <w:p w14:paraId="60DE105E" w14:textId="77777777" w:rsidR="005D20F1" w:rsidRDefault="005D20F1">
      <w:pPr>
        <w:suppressAutoHyphens w:val="0"/>
        <w:jc w:val="left"/>
        <w:rPr>
          <w:rFonts w:eastAsia="Times New Roman" w:cs="Calibri"/>
          <w:b/>
          <w:iCs/>
          <w:color w:val="1F497D" w:themeColor="text2"/>
          <w:sz w:val="24"/>
          <w:szCs w:val="28"/>
        </w:rPr>
      </w:pPr>
    </w:p>
    <w:p w14:paraId="0465D27E" w14:textId="753E6813" w:rsidR="007E6954" w:rsidRPr="004D6326" w:rsidRDefault="004D6326" w:rsidP="005D20F1">
      <w:pPr>
        <w:widowControl w:val="0"/>
        <w:spacing w:after="80"/>
        <w:contextualSpacing/>
        <w:rPr>
          <w:rFonts w:ascii="Times New Roman" w:hAnsi="Times New Roman"/>
        </w:rPr>
      </w:pPr>
      <w:r w:rsidRPr="004D6326">
        <w:rPr>
          <w:rFonts w:ascii="Times New Roman" w:hAnsi="Times New Roman"/>
        </w:rPr>
        <w:t>I</w:t>
      </w:r>
      <w:r w:rsidR="005D20F1" w:rsidRPr="004D6326">
        <w:rPr>
          <w:rFonts w:ascii="Times New Roman" w:hAnsi="Times New Roman"/>
        </w:rPr>
        <w:t>l/La sottoscritto/a ………………………………………………………………………</w:t>
      </w:r>
      <w:proofErr w:type="gramStart"/>
      <w:r w:rsidR="005D20F1" w:rsidRPr="004D6326">
        <w:rPr>
          <w:rFonts w:ascii="Times New Roman" w:hAnsi="Times New Roman"/>
        </w:rPr>
        <w:t>…….</w:t>
      </w:r>
      <w:proofErr w:type="gramEnd"/>
      <w:r w:rsidR="005D20F1" w:rsidRPr="004D6326">
        <w:rPr>
          <w:rFonts w:ascii="Times New Roman" w:hAnsi="Times New Roman"/>
        </w:rPr>
        <w:t xml:space="preserve">, nato/a </w:t>
      </w:r>
      <w:proofErr w:type="spellStart"/>
      <w:r w:rsidR="005D20F1" w:rsidRPr="004D6326">
        <w:rPr>
          <w:rFonts w:ascii="Times New Roman" w:hAnsi="Times New Roman"/>
        </w:rPr>
        <w:t>a</w:t>
      </w:r>
      <w:proofErr w:type="spellEnd"/>
      <w:r w:rsidR="005D20F1" w:rsidRPr="004D6326">
        <w:rPr>
          <w:rFonts w:ascii="Times New Roman" w:hAnsi="Times New Roman"/>
        </w:rPr>
        <w:t xml:space="preserve"> …………………………………………………… (…………), il ……………………………………… CF …………………………………………………… residente a ………………………………….…………………… (…</w:t>
      </w:r>
      <w:proofErr w:type="gramStart"/>
      <w:r w:rsidR="005D20F1" w:rsidRPr="004D6326">
        <w:rPr>
          <w:rFonts w:ascii="Times New Roman" w:hAnsi="Times New Roman"/>
        </w:rPr>
        <w:t>…….</w:t>
      </w:r>
      <w:proofErr w:type="gramEnd"/>
      <w:r w:rsidR="005D20F1" w:rsidRPr="004D6326">
        <w:rPr>
          <w:rFonts w:ascii="Times New Roman" w:hAnsi="Times New Roman"/>
        </w:rPr>
        <w:t>) in via ……………………………………………………………… n. ………………,  in qualità di</w:t>
      </w:r>
      <w:r w:rsidR="005D20F1" w:rsidRPr="004D6326">
        <w:rPr>
          <w:rStyle w:val="Richiamoallanotaapidipagina"/>
          <w:rFonts w:ascii="Times New Roman" w:hAnsi="Times New Roman"/>
        </w:rPr>
        <w:footnoteReference w:id="8"/>
      </w:r>
      <w:r w:rsidR="005D20F1" w:rsidRPr="004D6326">
        <w:rPr>
          <w:rFonts w:ascii="Times New Roman" w:hAnsi="Times New Roman"/>
        </w:rPr>
        <w:t>……………..……………………………………… dell’impresa/associazione avente sede legale in ……………………</w:t>
      </w:r>
      <w:proofErr w:type="gramStart"/>
      <w:r w:rsidR="005D20F1" w:rsidRPr="004D6326">
        <w:rPr>
          <w:rFonts w:ascii="Times New Roman" w:hAnsi="Times New Roman"/>
        </w:rPr>
        <w:t>…….</w:t>
      </w:r>
      <w:proofErr w:type="gramEnd"/>
      <w:r w:rsidR="005D20F1" w:rsidRPr="004D6326">
        <w:rPr>
          <w:rFonts w:ascii="Times New Roman" w:hAnsi="Times New Roman"/>
        </w:rPr>
        <w:t>. Via ……………………… CAP ……………………… Provincia ……………. CF …………………………………………</w:t>
      </w:r>
      <w:proofErr w:type="gramStart"/>
      <w:r w:rsidR="005D20F1" w:rsidRPr="004D6326">
        <w:rPr>
          <w:rFonts w:ascii="Times New Roman" w:hAnsi="Times New Roman"/>
        </w:rPr>
        <w:t>…….</w:t>
      </w:r>
      <w:proofErr w:type="gramEnd"/>
      <w:r w:rsidR="005D20F1" w:rsidRPr="004D6326">
        <w:rPr>
          <w:rFonts w:ascii="Times New Roman" w:hAnsi="Times New Roman"/>
        </w:rPr>
        <w:t>. P. IVA ………………………………………. recapito telefonico ……………………………. e-mail ……………………………</w:t>
      </w:r>
      <w:proofErr w:type="gramStart"/>
      <w:r w:rsidR="005D20F1" w:rsidRPr="004D6326">
        <w:rPr>
          <w:rFonts w:ascii="Times New Roman" w:hAnsi="Times New Roman"/>
        </w:rPr>
        <w:t>… ,</w:t>
      </w:r>
      <w:proofErr w:type="gramEnd"/>
      <w:r w:rsidR="005D20F1" w:rsidRPr="004D6326">
        <w:rPr>
          <w:rFonts w:ascii="Times New Roman" w:hAnsi="Times New Roman"/>
        </w:rPr>
        <w:t xml:space="preserve"> P.E.C. ……………………………………………, Partner………………………………………………… del progetto ……………………………………………………   </w:t>
      </w:r>
    </w:p>
    <w:p w14:paraId="096BBC94" w14:textId="33549FEF" w:rsidR="005D20F1" w:rsidRPr="004D6326" w:rsidRDefault="005D20F1" w:rsidP="005D20F1">
      <w:pPr>
        <w:widowControl w:val="0"/>
        <w:spacing w:after="80"/>
        <w:contextualSpacing/>
        <w:rPr>
          <w:rFonts w:ascii="Times New Roman" w:hAnsi="Times New Roman"/>
          <w:b/>
        </w:rPr>
      </w:pPr>
      <w:r w:rsidRPr="004D6326">
        <w:rPr>
          <w:rFonts w:ascii="Times New Roman" w:hAnsi="Times New Roman"/>
        </w:rPr>
        <w:t>consapevole delle responsabilità penali cui può andare incontro in caso di dichiarazioni mendaci, ai sensi e per gli effetti dell’art. 76 del D.P.R. 28 dicembre 2000, n. 445,</w:t>
      </w:r>
    </w:p>
    <w:p w14:paraId="052E265A" w14:textId="77777777" w:rsidR="005D20F1" w:rsidRPr="004D6326" w:rsidRDefault="005D20F1" w:rsidP="005D20F1">
      <w:pPr>
        <w:tabs>
          <w:tab w:val="left" w:pos="851"/>
        </w:tabs>
        <w:spacing w:before="240" w:after="240"/>
        <w:ind w:left="567"/>
        <w:jc w:val="center"/>
        <w:rPr>
          <w:rFonts w:ascii="Times New Roman" w:hAnsi="Times New Roman"/>
        </w:rPr>
      </w:pPr>
      <w:r w:rsidRPr="004D6326">
        <w:rPr>
          <w:rFonts w:ascii="Times New Roman" w:hAnsi="Times New Roman"/>
          <w:b/>
        </w:rPr>
        <w:t>DICHIARA</w:t>
      </w:r>
    </w:p>
    <w:p w14:paraId="56820118"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la veridicità e l'esattezza delle informazioni inserite all’interno del formulario di progetto allegato;</w:t>
      </w:r>
    </w:p>
    <w:p w14:paraId="5470CA9D"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di non aver commesso violazioni gravi, definitivamente accertate</w:t>
      </w:r>
      <w:r w:rsidRPr="004D6326">
        <w:rPr>
          <w:rStyle w:val="Richiamoallanotaapidipagina"/>
          <w:rFonts w:ascii="Times New Roman" w:hAnsi="Times New Roman" w:cs="Times New Roman"/>
          <w:szCs w:val="22"/>
        </w:rPr>
        <w:footnoteReference w:id="9"/>
      </w:r>
      <w:r w:rsidRPr="004D6326">
        <w:rPr>
          <w:rFonts w:ascii="Times New Roman" w:hAnsi="Times New Roman" w:cs="Times New Roman"/>
          <w:szCs w:val="22"/>
        </w:rPr>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w:t>
      </w:r>
    </w:p>
    <w:p w14:paraId="0619BB29"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 xml:space="preserve">che ai sensi del comma 2 dell’art. 47 del D.P.R. 445/2000, che nei propri confronti e nei confronti dei soggetti indicati all’art. 85 del D. </w:t>
      </w:r>
      <w:proofErr w:type="spellStart"/>
      <w:r w:rsidRPr="004D6326">
        <w:rPr>
          <w:rFonts w:ascii="Times New Roman" w:hAnsi="Times New Roman" w:cs="Times New Roman"/>
          <w:szCs w:val="22"/>
        </w:rPr>
        <w:t>Lgs</w:t>
      </w:r>
      <w:proofErr w:type="spellEnd"/>
      <w:r w:rsidRPr="004D6326">
        <w:rPr>
          <w:rFonts w:ascii="Times New Roman" w:hAnsi="Times New Roman" w:cs="Times New Roman"/>
          <w:szCs w:val="22"/>
        </w:rPr>
        <w:t xml:space="preserve">. 06/09/2011, n. 159 non sussistano cause di divieto, di decadenza, di sospensione previste dall'art. 67 del medesimo D. </w:t>
      </w:r>
      <w:proofErr w:type="spellStart"/>
      <w:r w:rsidRPr="004D6326">
        <w:rPr>
          <w:rFonts w:ascii="Times New Roman" w:hAnsi="Times New Roman" w:cs="Times New Roman"/>
          <w:szCs w:val="22"/>
        </w:rPr>
        <w:t>Lgs</w:t>
      </w:r>
      <w:proofErr w:type="spellEnd"/>
      <w:r w:rsidRPr="004D6326">
        <w:rPr>
          <w:rFonts w:ascii="Times New Roman" w:hAnsi="Times New Roman" w:cs="Times New Roman"/>
          <w:szCs w:val="22"/>
        </w:rPr>
        <w:t>. 06/09/2011, n. 159 (c.d. Codice delle leggi antimafia).</w:t>
      </w:r>
    </w:p>
    <w:p w14:paraId="242DCA5F"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che i soggetti per i quali è prevista la certificazione antimafia secondo quanto previsto dall’art. 85 del D. </w:t>
      </w:r>
      <w:proofErr w:type="spellStart"/>
      <w:r w:rsidRPr="004D6326">
        <w:rPr>
          <w:rFonts w:ascii="Times New Roman" w:hAnsi="Times New Roman" w:cs="Times New Roman"/>
          <w:szCs w:val="22"/>
        </w:rPr>
        <w:t>Lgs</w:t>
      </w:r>
      <w:proofErr w:type="spellEnd"/>
      <w:r w:rsidRPr="004D6326">
        <w:rPr>
          <w:rFonts w:ascii="Times New Roman" w:hAnsi="Times New Roman" w:cs="Times New Roman"/>
          <w:szCs w:val="22"/>
        </w:rPr>
        <w:t>. n. 159/2011 sono i seguenti:</w:t>
      </w:r>
    </w:p>
    <w:p w14:paraId="0BB95404" w14:textId="7B543F93" w:rsidR="005D20F1" w:rsidRPr="004D6326" w:rsidRDefault="005D20F1" w:rsidP="005D20F1">
      <w:pPr>
        <w:pStyle w:val="Paragrafoelenco1"/>
        <w:tabs>
          <w:tab w:val="clear" w:pos="567"/>
          <w:tab w:val="left" w:pos="709"/>
        </w:tabs>
        <w:ind w:left="284"/>
        <w:rPr>
          <w:rFonts w:ascii="Times New Roman" w:hAnsi="Times New Roman" w:cs="Times New Roman"/>
          <w:szCs w:val="22"/>
        </w:rPr>
      </w:pPr>
    </w:p>
    <w:p w14:paraId="6A17DE77" w14:textId="77777777" w:rsidR="00376A1D" w:rsidRPr="004D6326" w:rsidRDefault="00376A1D" w:rsidP="005D20F1">
      <w:pPr>
        <w:pStyle w:val="Paragrafoelenco1"/>
        <w:tabs>
          <w:tab w:val="clear" w:pos="567"/>
          <w:tab w:val="left" w:pos="709"/>
        </w:tabs>
        <w:ind w:left="284"/>
        <w:rPr>
          <w:rFonts w:ascii="Times New Roman" w:hAnsi="Times New Roman" w:cs="Times New Roman"/>
          <w:szCs w:val="22"/>
        </w:rPr>
      </w:pPr>
    </w:p>
    <w:tbl>
      <w:tblPr>
        <w:tblW w:w="4784" w:type="pct"/>
        <w:tblInd w:w="421" w:type="dxa"/>
        <w:tblLayout w:type="fixed"/>
        <w:tblCellMar>
          <w:left w:w="40" w:type="dxa"/>
          <w:right w:w="70" w:type="dxa"/>
        </w:tblCellMar>
        <w:tblLook w:val="0000" w:firstRow="0" w:lastRow="0" w:firstColumn="0" w:lastColumn="0" w:noHBand="0" w:noVBand="0"/>
      </w:tblPr>
      <w:tblGrid>
        <w:gridCol w:w="2300"/>
        <w:gridCol w:w="2006"/>
        <w:gridCol w:w="1615"/>
        <w:gridCol w:w="1384"/>
        <w:gridCol w:w="2227"/>
      </w:tblGrid>
      <w:tr w:rsidR="005D20F1" w:rsidRPr="004D6326" w14:paraId="132ADE33" w14:textId="77777777" w:rsidTr="00E6345C">
        <w:trPr>
          <w:trHeight w:val="372"/>
        </w:trPr>
        <w:tc>
          <w:tcPr>
            <w:tcW w:w="2299" w:type="dxa"/>
            <w:tcBorders>
              <w:top w:val="single" w:sz="4" w:space="0" w:color="000080"/>
              <w:left w:val="single" w:sz="4" w:space="0" w:color="000080"/>
              <w:bottom w:val="single" w:sz="4" w:space="0" w:color="000080"/>
            </w:tcBorders>
            <w:shd w:val="clear" w:color="auto" w:fill="E0E0E0"/>
            <w:vAlign w:val="center"/>
          </w:tcPr>
          <w:p w14:paraId="5FD8C517" w14:textId="77777777" w:rsidR="005D20F1" w:rsidRPr="004D6326" w:rsidRDefault="005D20F1" w:rsidP="00E6345C">
            <w:pPr>
              <w:spacing w:before="60" w:after="60"/>
              <w:ind w:left="-28"/>
              <w:jc w:val="center"/>
              <w:rPr>
                <w:rFonts w:ascii="Times New Roman" w:hAnsi="Times New Roman"/>
              </w:rPr>
            </w:pPr>
            <w:r w:rsidRPr="004D6326">
              <w:rPr>
                <w:rFonts w:ascii="Times New Roman" w:hAnsi="Times New Roman"/>
                <w:b/>
                <w:spacing w:val="-4"/>
              </w:rPr>
              <w:t>Cognome e Nome</w:t>
            </w:r>
          </w:p>
        </w:tc>
        <w:tc>
          <w:tcPr>
            <w:tcW w:w="2006" w:type="dxa"/>
            <w:tcBorders>
              <w:top w:val="single" w:sz="4" w:space="0" w:color="000080"/>
              <w:left w:val="single" w:sz="4" w:space="0" w:color="000080"/>
              <w:bottom w:val="single" w:sz="4" w:space="0" w:color="000080"/>
            </w:tcBorders>
            <w:shd w:val="clear" w:color="auto" w:fill="E0E0E0"/>
            <w:vAlign w:val="center"/>
          </w:tcPr>
          <w:p w14:paraId="1A0DE092" w14:textId="77777777" w:rsidR="005D20F1" w:rsidRPr="004D6326" w:rsidRDefault="005D20F1" w:rsidP="00E6345C">
            <w:pPr>
              <w:spacing w:before="60" w:after="60"/>
              <w:ind w:left="-28"/>
              <w:jc w:val="center"/>
              <w:rPr>
                <w:rFonts w:ascii="Times New Roman" w:hAnsi="Times New Roman"/>
              </w:rPr>
            </w:pPr>
            <w:r w:rsidRPr="004D6326">
              <w:rPr>
                <w:rFonts w:ascii="Times New Roman" w:hAnsi="Times New Roman"/>
                <w:b/>
                <w:spacing w:val="-4"/>
              </w:rPr>
              <w:t>Luogo di nascita</w:t>
            </w:r>
          </w:p>
        </w:tc>
        <w:tc>
          <w:tcPr>
            <w:tcW w:w="1615" w:type="dxa"/>
            <w:tcBorders>
              <w:top w:val="single" w:sz="4" w:space="0" w:color="000080"/>
              <w:left w:val="single" w:sz="4" w:space="0" w:color="000080"/>
              <w:bottom w:val="single" w:sz="4" w:space="0" w:color="000080"/>
            </w:tcBorders>
            <w:shd w:val="clear" w:color="auto" w:fill="E0E0E0"/>
            <w:vAlign w:val="center"/>
          </w:tcPr>
          <w:p w14:paraId="216CF305" w14:textId="77777777" w:rsidR="005D20F1" w:rsidRPr="004D6326" w:rsidRDefault="005D20F1" w:rsidP="00E6345C">
            <w:pPr>
              <w:spacing w:before="60" w:after="60"/>
              <w:ind w:left="-28"/>
              <w:jc w:val="center"/>
              <w:rPr>
                <w:rFonts w:ascii="Times New Roman" w:hAnsi="Times New Roman"/>
              </w:rPr>
            </w:pPr>
            <w:r w:rsidRPr="004D6326">
              <w:rPr>
                <w:rFonts w:ascii="Times New Roman" w:hAnsi="Times New Roman"/>
                <w:b/>
                <w:spacing w:val="-4"/>
              </w:rPr>
              <w:t>Data di nascita</w:t>
            </w:r>
          </w:p>
        </w:tc>
        <w:tc>
          <w:tcPr>
            <w:tcW w:w="1384" w:type="dxa"/>
            <w:tcBorders>
              <w:top w:val="single" w:sz="4" w:space="0" w:color="000080"/>
              <w:left w:val="single" w:sz="4" w:space="0" w:color="000080"/>
              <w:bottom w:val="single" w:sz="4" w:space="0" w:color="000080"/>
            </w:tcBorders>
            <w:shd w:val="clear" w:color="auto" w:fill="E0E0E0"/>
            <w:vAlign w:val="center"/>
          </w:tcPr>
          <w:p w14:paraId="6BB3C036" w14:textId="77777777" w:rsidR="005D20F1" w:rsidRPr="004D6326" w:rsidRDefault="005D20F1" w:rsidP="00E6345C">
            <w:pPr>
              <w:spacing w:before="60" w:after="60"/>
              <w:ind w:left="-28"/>
              <w:jc w:val="center"/>
              <w:rPr>
                <w:rFonts w:ascii="Times New Roman" w:hAnsi="Times New Roman"/>
              </w:rPr>
            </w:pPr>
            <w:r w:rsidRPr="004D6326">
              <w:rPr>
                <w:rFonts w:ascii="Times New Roman" w:hAnsi="Times New Roman"/>
                <w:b/>
                <w:spacing w:val="-4"/>
              </w:rPr>
              <w:t>Qualifica</w:t>
            </w:r>
          </w:p>
        </w:tc>
        <w:tc>
          <w:tcPr>
            <w:tcW w:w="2227"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69E1B6B3" w14:textId="77777777" w:rsidR="005D20F1" w:rsidRPr="004D6326" w:rsidRDefault="005D20F1" w:rsidP="00E6345C">
            <w:pPr>
              <w:spacing w:before="60" w:after="60"/>
              <w:ind w:left="-28"/>
              <w:jc w:val="center"/>
              <w:rPr>
                <w:rFonts w:ascii="Times New Roman" w:hAnsi="Times New Roman"/>
              </w:rPr>
            </w:pPr>
            <w:r w:rsidRPr="004D6326">
              <w:rPr>
                <w:rFonts w:ascii="Times New Roman" w:hAnsi="Times New Roman"/>
                <w:b/>
                <w:spacing w:val="-4"/>
              </w:rPr>
              <w:t>Codice fiscale</w:t>
            </w:r>
          </w:p>
        </w:tc>
      </w:tr>
      <w:tr w:rsidR="005D20F1" w:rsidRPr="004D6326" w14:paraId="2B612FFB" w14:textId="77777777" w:rsidTr="00E6345C">
        <w:tc>
          <w:tcPr>
            <w:tcW w:w="2299" w:type="dxa"/>
            <w:tcBorders>
              <w:top w:val="single" w:sz="4" w:space="0" w:color="000080"/>
              <w:left w:val="single" w:sz="4" w:space="0" w:color="000080"/>
              <w:bottom w:val="single" w:sz="4" w:space="0" w:color="000080"/>
            </w:tcBorders>
            <w:shd w:val="clear" w:color="auto" w:fill="FFFFFF"/>
            <w:vAlign w:val="center"/>
          </w:tcPr>
          <w:p w14:paraId="6E9B16F4" w14:textId="77777777" w:rsidR="005D20F1" w:rsidRPr="004D6326" w:rsidRDefault="005D20F1" w:rsidP="00E6345C">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4ECC72F8"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14637654"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46BF2D03" w14:textId="77777777" w:rsidR="005D20F1" w:rsidRPr="004D6326" w:rsidRDefault="005D20F1" w:rsidP="00E6345C">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2F2EA448" w14:textId="77777777" w:rsidR="005D20F1" w:rsidRPr="004D6326" w:rsidRDefault="005D20F1" w:rsidP="00E6345C">
            <w:pPr>
              <w:snapToGrid w:val="0"/>
              <w:spacing w:before="40" w:after="40"/>
              <w:ind w:left="-11"/>
              <w:contextualSpacing/>
              <w:jc w:val="center"/>
              <w:rPr>
                <w:rFonts w:ascii="Times New Roman" w:hAnsi="Times New Roman"/>
                <w:spacing w:val="-4"/>
              </w:rPr>
            </w:pPr>
          </w:p>
        </w:tc>
      </w:tr>
      <w:tr w:rsidR="005D20F1" w:rsidRPr="004D6326" w14:paraId="3F9F5F9F" w14:textId="77777777" w:rsidTr="00E6345C">
        <w:tc>
          <w:tcPr>
            <w:tcW w:w="2299" w:type="dxa"/>
            <w:tcBorders>
              <w:top w:val="single" w:sz="4" w:space="0" w:color="000080"/>
              <w:left w:val="single" w:sz="4" w:space="0" w:color="000080"/>
              <w:bottom w:val="single" w:sz="4" w:space="0" w:color="000080"/>
            </w:tcBorders>
            <w:shd w:val="clear" w:color="auto" w:fill="FFFFFF"/>
            <w:vAlign w:val="center"/>
          </w:tcPr>
          <w:p w14:paraId="4A7A7125" w14:textId="77777777" w:rsidR="005D20F1" w:rsidRPr="004D6326" w:rsidRDefault="005D20F1" w:rsidP="00E6345C">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565384C9"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5D1A05E2"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4A609A66" w14:textId="77777777" w:rsidR="005D20F1" w:rsidRPr="004D6326" w:rsidRDefault="005D20F1" w:rsidP="00E6345C">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77101916" w14:textId="77777777" w:rsidR="005D20F1" w:rsidRPr="004D6326" w:rsidRDefault="005D20F1" w:rsidP="00E6345C">
            <w:pPr>
              <w:snapToGrid w:val="0"/>
              <w:spacing w:before="40" w:after="40"/>
              <w:ind w:left="-11"/>
              <w:contextualSpacing/>
              <w:jc w:val="center"/>
              <w:rPr>
                <w:rFonts w:ascii="Times New Roman" w:hAnsi="Times New Roman"/>
                <w:spacing w:val="-4"/>
              </w:rPr>
            </w:pPr>
          </w:p>
        </w:tc>
      </w:tr>
      <w:tr w:rsidR="005D20F1" w:rsidRPr="004D6326" w14:paraId="306EE8B3" w14:textId="77777777" w:rsidTr="00E6345C">
        <w:tc>
          <w:tcPr>
            <w:tcW w:w="2299" w:type="dxa"/>
            <w:tcBorders>
              <w:top w:val="single" w:sz="4" w:space="0" w:color="000080"/>
              <w:left w:val="single" w:sz="4" w:space="0" w:color="000080"/>
              <w:bottom w:val="single" w:sz="4" w:space="0" w:color="000080"/>
            </w:tcBorders>
            <w:shd w:val="clear" w:color="auto" w:fill="FFFFFF"/>
            <w:vAlign w:val="center"/>
          </w:tcPr>
          <w:p w14:paraId="60242FB3" w14:textId="77777777" w:rsidR="005D20F1" w:rsidRPr="004D6326" w:rsidRDefault="005D20F1" w:rsidP="00E6345C">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6746D72B"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23B9711A"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1C34BC2D" w14:textId="77777777" w:rsidR="005D20F1" w:rsidRPr="004D6326" w:rsidRDefault="005D20F1" w:rsidP="00E6345C">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2E23D9FF" w14:textId="77777777" w:rsidR="005D20F1" w:rsidRPr="004D6326" w:rsidRDefault="005D20F1" w:rsidP="00E6345C">
            <w:pPr>
              <w:snapToGrid w:val="0"/>
              <w:spacing w:before="40" w:after="40"/>
              <w:ind w:left="-11"/>
              <w:contextualSpacing/>
              <w:jc w:val="center"/>
              <w:rPr>
                <w:rFonts w:ascii="Times New Roman" w:hAnsi="Times New Roman"/>
                <w:spacing w:val="-4"/>
              </w:rPr>
            </w:pPr>
          </w:p>
        </w:tc>
      </w:tr>
      <w:tr w:rsidR="005D20F1" w:rsidRPr="004D6326" w14:paraId="1DF8D7CE" w14:textId="77777777" w:rsidTr="00E6345C">
        <w:tc>
          <w:tcPr>
            <w:tcW w:w="2299" w:type="dxa"/>
            <w:tcBorders>
              <w:top w:val="single" w:sz="4" w:space="0" w:color="000080"/>
              <w:left w:val="single" w:sz="4" w:space="0" w:color="000080"/>
              <w:bottom w:val="single" w:sz="4" w:space="0" w:color="000080"/>
            </w:tcBorders>
            <w:shd w:val="clear" w:color="auto" w:fill="FFFFFF"/>
            <w:vAlign w:val="center"/>
          </w:tcPr>
          <w:p w14:paraId="29E1E56F" w14:textId="77777777" w:rsidR="005D20F1" w:rsidRPr="004D6326" w:rsidRDefault="005D20F1" w:rsidP="00E6345C">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5A2B94F6"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54FE7FB3"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4275EA2B" w14:textId="77777777" w:rsidR="005D20F1" w:rsidRPr="004D6326" w:rsidRDefault="005D20F1" w:rsidP="00E6345C">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40A53BED" w14:textId="77777777" w:rsidR="005D20F1" w:rsidRPr="004D6326" w:rsidRDefault="005D20F1" w:rsidP="00E6345C">
            <w:pPr>
              <w:snapToGrid w:val="0"/>
              <w:spacing w:before="40" w:after="40"/>
              <w:ind w:left="-11"/>
              <w:contextualSpacing/>
              <w:jc w:val="center"/>
              <w:rPr>
                <w:rFonts w:ascii="Times New Roman" w:hAnsi="Times New Roman"/>
                <w:spacing w:val="-4"/>
              </w:rPr>
            </w:pPr>
          </w:p>
        </w:tc>
      </w:tr>
      <w:tr w:rsidR="005D20F1" w:rsidRPr="004D6326" w14:paraId="35AB827C" w14:textId="77777777" w:rsidTr="00E6345C">
        <w:tc>
          <w:tcPr>
            <w:tcW w:w="2299" w:type="dxa"/>
            <w:tcBorders>
              <w:top w:val="single" w:sz="4" w:space="0" w:color="000080"/>
              <w:left w:val="single" w:sz="4" w:space="0" w:color="000080"/>
              <w:bottom w:val="single" w:sz="4" w:space="0" w:color="000080"/>
            </w:tcBorders>
            <w:shd w:val="clear" w:color="auto" w:fill="FFFFFF"/>
            <w:vAlign w:val="center"/>
          </w:tcPr>
          <w:p w14:paraId="6E7BB21B" w14:textId="77777777" w:rsidR="005D20F1" w:rsidRPr="004D6326" w:rsidRDefault="005D20F1" w:rsidP="00E6345C">
            <w:pPr>
              <w:snapToGrid w:val="0"/>
              <w:spacing w:before="40" w:after="40"/>
              <w:contextualSpacing/>
              <w:jc w:val="center"/>
              <w:rPr>
                <w:rFonts w:ascii="Times New Roman" w:hAnsi="Times New Roman"/>
              </w:rPr>
            </w:pPr>
          </w:p>
        </w:tc>
        <w:tc>
          <w:tcPr>
            <w:tcW w:w="2006" w:type="dxa"/>
            <w:tcBorders>
              <w:top w:val="single" w:sz="4" w:space="0" w:color="000080"/>
              <w:left w:val="single" w:sz="4" w:space="0" w:color="000080"/>
              <w:bottom w:val="single" w:sz="4" w:space="0" w:color="000080"/>
            </w:tcBorders>
            <w:shd w:val="clear" w:color="auto" w:fill="FFFFFF"/>
            <w:vAlign w:val="center"/>
          </w:tcPr>
          <w:p w14:paraId="1A6C9F76"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615" w:type="dxa"/>
            <w:tcBorders>
              <w:top w:val="single" w:sz="4" w:space="0" w:color="000080"/>
              <w:left w:val="single" w:sz="4" w:space="0" w:color="000080"/>
              <w:bottom w:val="single" w:sz="4" w:space="0" w:color="000080"/>
            </w:tcBorders>
            <w:shd w:val="clear" w:color="auto" w:fill="FFFFFF"/>
            <w:vAlign w:val="center"/>
          </w:tcPr>
          <w:p w14:paraId="542E29D6" w14:textId="77777777" w:rsidR="005D20F1" w:rsidRPr="004D6326" w:rsidRDefault="005D20F1" w:rsidP="00E6345C">
            <w:pPr>
              <w:snapToGrid w:val="0"/>
              <w:spacing w:before="40" w:after="40"/>
              <w:ind w:left="-28"/>
              <w:contextualSpacing/>
              <w:jc w:val="center"/>
              <w:rPr>
                <w:rFonts w:ascii="Times New Roman" w:hAnsi="Times New Roman"/>
                <w:spacing w:val="-4"/>
              </w:rPr>
            </w:pPr>
          </w:p>
        </w:tc>
        <w:tc>
          <w:tcPr>
            <w:tcW w:w="1384" w:type="dxa"/>
            <w:tcBorders>
              <w:top w:val="single" w:sz="4" w:space="0" w:color="000080"/>
              <w:left w:val="single" w:sz="4" w:space="0" w:color="000080"/>
              <w:bottom w:val="single" w:sz="4" w:space="0" w:color="000080"/>
            </w:tcBorders>
            <w:shd w:val="clear" w:color="auto" w:fill="FFFFFF"/>
          </w:tcPr>
          <w:p w14:paraId="0A07EAE2" w14:textId="77777777" w:rsidR="005D20F1" w:rsidRPr="004D6326" w:rsidRDefault="005D20F1" w:rsidP="00E6345C">
            <w:pPr>
              <w:snapToGrid w:val="0"/>
              <w:spacing w:before="40" w:after="40"/>
              <w:contextualSpacing/>
              <w:jc w:val="center"/>
              <w:rPr>
                <w:rFonts w:ascii="Times New Roman" w:hAnsi="Times New Roman"/>
                <w:spacing w:val="-4"/>
              </w:rPr>
            </w:pPr>
          </w:p>
        </w:tc>
        <w:tc>
          <w:tcPr>
            <w:tcW w:w="2227" w:type="dxa"/>
            <w:tcBorders>
              <w:top w:val="single" w:sz="4" w:space="0" w:color="000080"/>
              <w:left w:val="single" w:sz="4" w:space="0" w:color="000080"/>
              <w:bottom w:val="single" w:sz="4" w:space="0" w:color="000080"/>
              <w:right w:val="single" w:sz="4" w:space="0" w:color="000080"/>
            </w:tcBorders>
            <w:shd w:val="clear" w:color="auto" w:fill="FFFFFF"/>
          </w:tcPr>
          <w:p w14:paraId="6CCAA868" w14:textId="77777777" w:rsidR="005D20F1" w:rsidRPr="004D6326" w:rsidRDefault="005D20F1" w:rsidP="00E6345C">
            <w:pPr>
              <w:snapToGrid w:val="0"/>
              <w:spacing w:before="40" w:after="40"/>
              <w:ind w:left="-11"/>
              <w:contextualSpacing/>
              <w:jc w:val="center"/>
              <w:rPr>
                <w:rFonts w:ascii="Times New Roman" w:hAnsi="Times New Roman"/>
                <w:spacing w:val="-4"/>
              </w:rPr>
            </w:pPr>
          </w:p>
        </w:tc>
      </w:tr>
    </w:tbl>
    <w:p w14:paraId="0FB9ADAF" w14:textId="77777777" w:rsidR="005D20F1" w:rsidRPr="004D6326" w:rsidRDefault="005D20F1" w:rsidP="005D20F1">
      <w:pPr>
        <w:pStyle w:val="Paragrafoelenco1"/>
        <w:tabs>
          <w:tab w:val="clear" w:pos="567"/>
          <w:tab w:val="left" w:pos="709"/>
        </w:tabs>
        <w:rPr>
          <w:rFonts w:ascii="Times New Roman" w:hAnsi="Times New Roman" w:cs="Times New Roman"/>
          <w:szCs w:val="22"/>
        </w:rPr>
      </w:pPr>
    </w:p>
    <w:p w14:paraId="6148D5DC"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 xml:space="preserve">di possedere la capacità di contrarre con la pubblica amministrazione, nel senso che nei confronti del Beneficiario non sia stata applicata la sanzione interdittiva di cui all’art. 9, comma 2, lett. c), del decreto legislativo 8 giugno 2001 n. 231 e </w:t>
      </w:r>
      <w:proofErr w:type="spellStart"/>
      <w:r w:rsidRPr="004D6326">
        <w:rPr>
          <w:rFonts w:ascii="Times New Roman" w:hAnsi="Times New Roman" w:cs="Times New Roman"/>
          <w:szCs w:val="22"/>
        </w:rPr>
        <w:t>ss.mm.ii</w:t>
      </w:r>
      <w:proofErr w:type="spellEnd"/>
      <w:r w:rsidRPr="004D6326">
        <w:rPr>
          <w:rFonts w:ascii="Times New Roman" w:hAnsi="Times New Roman" w:cs="Times New Roman"/>
          <w:szCs w:val="22"/>
        </w:rPr>
        <w:t xml:space="preserve">., o altra sanzione che comporti il divieto di contrarre con la pubblica amministrazione, compresi i provvedimenti interdittivi di cui all’Art. 14 del D. </w:t>
      </w:r>
      <w:proofErr w:type="spellStart"/>
      <w:r w:rsidRPr="004D6326">
        <w:rPr>
          <w:rFonts w:ascii="Times New Roman" w:hAnsi="Times New Roman" w:cs="Times New Roman"/>
          <w:szCs w:val="22"/>
        </w:rPr>
        <w:t>Lgs</w:t>
      </w:r>
      <w:proofErr w:type="spellEnd"/>
      <w:r w:rsidRPr="004D6326">
        <w:rPr>
          <w:rFonts w:ascii="Times New Roman" w:hAnsi="Times New Roman" w:cs="Times New Roman"/>
          <w:szCs w:val="22"/>
        </w:rPr>
        <w:t>. 81/2008;</w:t>
      </w:r>
    </w:p>
    <w:p w14:paraId="4241371B"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 xml:space="preserve">di avere sede operativa o unità produttiva locale nel territorio calabrese ovvero di impegnarsi ad aprire una sede operativa o una unità produttiva locale prima della data di avvio del progetto;  </w:t>
      </w:r>
    </w:p>
    <w:p w14:paraId="5AEBED02" w14:textId="7F347101"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 xml:space="preserve">di essere regolarmente iscritto </w:t>
      </w:r>
      <w:r w:rsidRPr="004D6326">
        <w:rPr>
          <w:rFonts w:ascii="Times New Roman" w:hAnsi="Times New Roman" w:cs="Times New Roman"/>
          <w:szCs w:val="22"/>
          <w:shd w:val="clear" w:color="auto" w:fill="FFFFFF"/>
          <w:lang w:val="it"/>
        </w:rPr>
        <w:t xml:space="preserve">alla Sezione </w:t>
      </w:r>
      <w:r w:rsidR="00376A1D" w:rsidRPr="004D6326">
        <w:rPr>
          <w:rFonts w:ascii="Times New Roman" w:hAnsi="Times New Roman" w:cs="Times New Roman"/>
          <w:szCs w:val="22"/>
          <w:shd w:val="clear" w:color="auto" w:fill="FFFFFF"/>
          <w:lang w:val="it"/>
        </w:rPr>
        <w:t>Distribuzione</w:t>
      </w:r>
      <w:r w:rsidRPr="004D6326">
        <w:rPr>
          <w:rFonts w:ascii="Times New Roman" w:hAnsi="Times New Roman" w:cs="Times New Roman"/>
          <w:szCs w:val="22"/>
          <w:shd w:val="clear" w:color="auto" w:fill="FFFFFF"/>
          <w:lang w:val="it"/>
        </w:rPr>
        <w:t xml:space="preserve"> </w:t>
      </w:r>
      <w:r w:rsidRPr="004D6326">
        <w:rPr>
          <w:rFonts w:ascii="Times New Roman" w:hAnsi="Times New Roman" w:cs="Times New Roman"/>
          <w:szCs w:val="22"/>
        </w:rPr>
        <w:t xml:space="preserve">del </w:t>
      </w:r>
      <w:r w:rsidRPr="004D6326">
        <w:rPr>
          <w:rFonts w:ascii="Times New Roman" w:hAnsi="Times New Roman" w:cs="Times New Roman"/>
          <w:b/>
          <w:bCs/>
          <w:szCs w:val="22"/>
        </w:rPr>
        <w:t>Registro di cui all’Art. 11 della L.R. 19 del 18/05/2017</w:t>
      </w:r>
      <w:r w:rsidRPr="004D6326">
        <w:rPr>
          <w:rFonts w:ascii="Times New Roman" w:hAnsi="Times New Roman" w:cs="Times New Roman"/>
          <w:szCs w:val="22"/>
        </w:rPr>
        <w:t xml:space="preserve">. [in alternativa, per i soggetti non ancora iscritti al registro di cui sopra, </w:t>
      </w:r>
      <w:r w:rsidRPr="004D6326">
        <w:rPr>
          <w:rFonts w:ascii="Times New Roman" w:hAnsi="Times New Roman" w:cs="Times New Roman"/>
          <w:i/>
          <w:iCs/>
          <w:szCs w:val="22"/>
        </w:rPr>
        <w:t xml:space="preserve">di essere in possesso della richiesta di iscrizione </w:t>
      </w:r>
      <w:r w:rsidRPr="004D6326">
        <w:rPr>
          <w:rFonts w:ascii="Times New Roman" w:hAnsi="Times New Roman" w:cs="Times New Roman"/>
          <w:szCs w:val="22"/>
          <w:shd w:val="clear" w:color="auto" w:fill="FFFFFF"/>
          <w:lang w:val="it"/>
        </w:rPr>
        <w:t xml:space="preserve">alla Sezione </w:t>
      </w:r>
      <w:r w:rsidR="00376A1D" w:rsidRPr="004D6326">
        <w:rPr>
          <w:rFonts w:ascii="Times New Roman" w:hAnsi="Times New Roman" w:cs="Times New Roman"/>
          <w:szCs w:val="22"/>
          <w:shd w:val="clear" w:color="auto" w:fill="FFFFFF"/>
          <w:lang w:val="it"/>
        </w:rPr>
        <w:t>Distribuzione</w:t>
      </w:r>
      <w:r w:rsidRPr="004D6326">
        <w:rPr>
          <w:rFonts w:ascii="Times New Roman" w:hAnsi="Times New Roman" w:cs="Times New Roman"/>
          <w:szCs w:val="22"/>
          <w:shd w:val="clear" w:color="auto" w:fill="FFFFFF"/>
          <w:lang w:val="it"/>
        </w:rPr>
        <w:t xml:space="preserve"> </w:t>
      </w:r>
      <w:r w:rsidRPr="004D6326">
        <w:rPr>
          <w:rFonts w:ascii="Times New Roman" w:hAnsi="Times New Roman" w:cs="Times New Roman"/>
          <w:i/>
          <w:iCs/>
          <w:szCs w:val="22"/>
        </w:rPr>
        <w:t xml:space="preserve">del </w:t>
      </w:r>
      <w:r w:rsidRPr="004D6326">
        <w:rPr>
          <w:rFonts w:ascii="Times New Roman" w:hAnsi="Times New Roman" w:cs="Times New Roman"/>
          <w:b/>
          <w:bCs/>
          <w:i/>
          <w:iCs/>
          <w:szCs w:val="22"/>
        </w:rPr>
        <w:t xml:space="preserve">Registro di cui all’Art. 11 della L.R. 19 del 18/05/2017 </w:t>
      </w:r>
      <w:r w:rsidRPr="004D6326">
        <w:rPr>
          <w:rFonts w:ascii="Times New Roman" w:hAnsi="Times New Roman" w:cs="Times New Roman"/>
          <w:i/>
          <w:iCs/>
          <w:szCs w:val="22"/>
        </w:rPr>
        <w:t>riportante data antecedente a quella di presentazione della domanda</w:t>
      </w:r>
      <w:r w:rsidRPr="004D6326">
        <w:rPr>
          <w:rFonts w:ascii="Times New Roman" w:hAnsi="Times New Roman" w:cs="Times New Roman"/>
          <w:szCs w:val="22"/>
        </w:rPr>
        <w:t>];</w:t>
      </w:r>
    </w:p>
    <w:p w14:paraId="27F05CA4"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i/>
          <w:iCs/>
          <w:szCs w:val="22"/>
        </w:rPr>
        <w:t>ove applicabile</w:t>
      </w:r>
      <w:r w:rsidRPr="004D6326">
        <w:rPr>
          <w:rFonts w:ascii="Times New Roman" w:hAnsi="Times New Roman" w:cs="Times New Roman"/>
          <w:szCs w:val="22"/>
        </w:rPr>
        <w:t>, di non trovarsi, già al 31/12/2019, in una delle condizioni di difficoltà così come le stesse sono definite all’Art. 2, punto 18 lett. da a) ad e) del Reg. 651/2014</w:t>
      </w:r>
      <w:r w:rsidRPr="004D6326">
        <w:rPr>
          <w:rStyle w:val="Rimandonotaapidipagina"/>
          <w:rFonts w:ascii="Times New Roman" w:hAnsi="Times New Roman" w:cs="Times New Roman"/>
          <w:sz w:val="22"/>
          <w:szCs w:val="22"/>
        </w:rPr>
        <w:footnoteReference w:id="10"/>
      </w:r>
      <w:r w:rsidRPr="004D6326">
        <w:rPr>
          <w:rFonts w:ascii="Times New Roman" w:hAnsi="Times New Roman" w:cs="Times New Roman"/>
          <w:szCs w:val="22"/>
        </w:rPr>
        <w:t xml:space="preserve">, </w:t>
      </w:r>
      <w:r w:rsidRPr="004D6326">
        <w:rPr>
          <w:rFonts w:ascii="Times New Roman" w:hAnsi="Times New Roman" w:cs="Times New Roman"/>
          <w:i/>
          <w:szCs w:val="22"/>
        </w:rPr>
        <w:t>ovvero</w:t>
      </w:r>
      <w:r w:rsidRPr="004D6326">
        <w:rPr>
          <w:rFonts w:ascii="Times New Roman" w:hAnsi="Times New Roman" w:cs="Times New Roman"/>
          <w:szCs w:val="22"/>
        </w:rPr>
        <w:t>, di non trovarsi in condizione di difficoltà al 31 dicembre 2019 e di esserlo diventata nel periodo dal 1° gennaio 2020 al 30 giugno 2021;</w:t>
      </w:r>
    </w:p>
    <w:p w14:paraId="4B1EBD2B"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di non essere stato destinatario,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754C004C"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di non essere responsabile di gravi illeciti professionali, tali da rendere dubbia la sua integrità o affidabilità</w:t>
      </w:r>
      <w:r w:rsidRPr="004D6326">
        <w:rPr>
          <w:rStyle w:val="Rimandonotaapidipagina"/>
          <w:rFonts w:ascii="Times New Roman" w:hAnsi="Times New Roman" w:cs="Times New Roman"/>
          <w:sz w:val="22"/>
          <w:szCs w:val="22"/>
        </w:rPr>
        <w:footnoteReference w:id="11"/>
      </w:r>
      <w:r w:rsidRPr="004D6326">
        <w:rPr>
          <w:rFonts w:ascii="Times New Roman" w:hAnsi="Times New Roman" w:cs="Times New Roman"/>
          <w:szCs w:val="22"/>
        </w:rPr>
        <w:t>;</w:t>
      </w:r>
    </w:p>
    <w:p w14:paraId="7FB4501A"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di 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4371F63F" w14:textId="77777777" w:rsidR="005D20F1" w:rsidRPr="004D6326" w:rsidRDefault="005D20F1" w:rsidP="005D20F1">
      <w:pPr>
        <w:pStyle w:val="Paragrafoelenco1"/>
        <w:numPr>
          <w:ilvl w:val="0"/>
          <w:numId w:val="89"/>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4D6326">
        <w:rPr>
          <w:rFonts w:ascii="Times New Roman" w:hAnsi="Times New Roman" w:cs="Times New Roman"/>
          <w:szCs w:val="22"/>
          <w:vertAlign w:val="superscript"/>
        </w:rPr>
        <w:footnoteReference w:id="12"/>
      </w:r>
      <w:r w:rsidRPr="004D6326">
        <w:rPr>
          <w:rFonts w:ascii="Times New Roman" w:hAnsi="Times New Roman" w:cs="Times New Roman"/>
          <w:szCs w:val="22"/>
        </w:rPr>
        <w:t>;</w:t>
      </w:r>
    </w:p>
    <w:p w14:paraId="0600B205" w14:textId="77777777" w:rsidR="005D20F1" w:rsidRPr="004D6326" w:rsidRDefault="005D20F1" w:rsidP="005D20F1">
      <w:pPr>
        <w:pStyle w:val="Paragrafoelenco1"/>
        <w:numPr>
          <w:ilvl w:val="0"/>
          <w:numId w:val="89"/>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delitti, consumati o tentati, di cui agli articoli 317, 318, 319, 319‐ter, 319‐quater, 320, 321, 322, 322‐bis, 346‐bis, 353, 353‐bis, 354, 355 e 356 del codice penale nonché all’articolo 2635 del codice civile;</w:t>
      </w:r>
    </w:p>
    <w:p w14:paraId="63BA2934" w14:textId="77777777" w:rsidR="005D20F1" w:rsidRPr="004D6326" w:rsidRDefault="005D20F1" w:rsidP="005D20F1">
      <w:pPr>
        <w:pStyle w:val="Paragrafoelenco1"/>
        <w:numPr>
          <w:ilvl w:val="0"/>
          <w:numId w:val="89"/>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frode ai sensi dell'articolo 1 della convenzione relativa alla tutela degli interessi finanziari delle Comunità europee;</w:t>
      </w:r>
    </w:p>
    <w:p w14:paraId="77CBA35A" w14:textId="77777777" w:rsidR="005D20F1" w:rsidRPr="004D6326" w:rsidRDefault="005D20F1" w:rsidP="005D20F1">
      <w:pPr>
        <w:pStyle w:val="Paragrafoelenco1"/>
        <w:numPr>
          <w:ilvl w:val="0"/>
          <w:numId w:val="89"/>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delitti, consumati o tentati, commessi con finalità di terrorismo, anche internazionale, e di eversione dell'ordine costituzionale reati terroristici o reati connessi alle attività terroristiche;</w:t>
      </w:r>
    </w:p>
    <w:p w14:paraId="5A46B060" w14:textId="77777777" w:rsidR="005D20F1" w:rsidRPr="004D6326" w:rsidRDefault="005D20F1" w:rsidP="005D20F1">
      <w:pPr>
        <w:pStyle w:val="Paragrafoelenco1"/>
        <w:numPr>
          <w:ilvl w:val="0"/>
          <w:numId w:val="89"/>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64E9364E" w14:textId="77777777" w:rsidR="005D20F1" w:rsidRPr="004D6326" w:rsidRDefault="005D20F1" w:rsidP="005D20F1">
      <w:pPr>
        <w:pStyle w:val="Paragrafoelenco1"/>
        <w:numPr>
          <w:ilvl w:val="0"/>
          <w:numId w:val="89"/>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sfruttamento del lavoro minorile e altre forme di tratta di esseri umani definite con il decreto legislativo 4 marzo 2014, n. 24;</w:t>
      </w:r>
    </w:p>
    <w:p w14:paraId="61D52999" w14:textId="77777777" w:rsidR="005D20F1" w:rsidRPr="004D6326" w:rsidRDefault="005D20F1" w:rsidP="005D20F1">
      <w:pPr>
        <w:pStyle w:val="Paragrafoelenco1"/>
        <w:numPr>
          <w:ilvl w:val="0"/>
          <w:numId w:val="89"/>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ogni altro delitto da cui derivi, quale pena accessoria, l'incapacità di contrattare con la pubblica amministrazione;</w:t>
      </w:r>
    </w:p>
    <w:p w14:paraId="146029E4" w14:textId="564F45BB" w:rsidR="005D20F1" w:rsidRPr="004D6326" w:rsidRDefault="00530A2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 xml:space="preserve"> </w:t>
      </w:r>
      <w:r w:rsidR="005D20F1" w:rsidRPr="004D6326">
        <w:rPr>
          <w:rFonts w:ascii="Times New Roman" w:hAnsi="Times New Roman" w:cs="Times New Roman"/>
          <w:szCs w:val="22"/>
        </w:rPr>
        <w:t>[</w:t>
      </w:r>
      <w:r w:rsidR="005D20F1" w:rsidRPr="004D6326">
        <w:rPr>
          <w:rFonts w:ascii="Times New Roman" w:hAnsi="Times New Roman" w:cs="Times New Roman"/>
          <w:i/>
          <w:iCs/>
          <w:szCs w:val="22"/>
        </w:rPr>
        <w:t xml:space="preserve">non si applica agli Enti pubblici per come definiti all’art. 1, comma 2, del D. </w:t>
      </w:r>
      <w:proofErr w:type="spellStart"/>
      <w:r w:rsidR="005D20F1" w:rsidRPr="004D6326">
        <w:rPr>
          <w:rFonts w:ascii="Times New Roman" w:hAnsi="Times New Roman" w:cs="Times New Roman"/>
          <w:i/>
          <w:iCs/>
          <w:szCs w:val="22"/>
        </w:rPr>
        <w:t>Lgs</w:t>
      </w:r>
      <w:proofErr w:type="spellEnd"/>
      <w:r w:rsidR="005D20F1" w:rsidRPr="004D6326">
        <w:rPr>
          <w:rFonts w:ascii="Times New Roman" w:hAnsi="Times New Roman" w:cs="Times New Roman"/>
          <w:i/>
          <w:iCs/>
          <w:szCs w:val="22"/>
        </w:rPr>
        <w:t>. 30 marzo 2001 n. 165</w:t>
      </w:r>
      <w:r w:rsidR="005D20F1" w:rsidRPr="004D6326">
        <w:rPr>
          <w:rFonts w:ascii="Times New Roman" w:hAnsi="Times New Roman" w:cs="Times New Roman"/>
          <w:szCs w:val="22"/>
        </w:rPr>
        <w:t>] di osservare gli obblighi dei contratti collettivi di lavoro e rispettare la normativa in materia di:</w:t>
      </w:r>
    </w:p>
    <w:p w14:paraId="4833C793" w14:textId="77777777" w:rsidR="005D20F1" w:rsidRPr="004D6326" w:rsidRDefault="005D20F1" w:rsidP="005D20F1">
      <w:pPr>
        <w:pStyle w:val="Paragrafoelenco1"/>
        <w:numPr>
          <w:ilvl w:val="0"/>
          <w:numId w:val="90"/>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prevenzione degli infortuni sui luoghi di lavoro e delle malattie professionali;</w:t>
      </w:r>
    </w:p>
    <w:p w14:paraId="057C31A4" w14:textId="77777777" w:rsidR="005D20F1" w:rsidRPr="004D6326" w:rsidRDefault="005D20F1" w:rsidP="005D20F1">
      <w:pPr>
        <w:pStyle w:val="Paragrafoelenco1"/>
        <w:numPr>
          <w:ilvl w:val="0"/>
          <w:numId w:val="90"/>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salute e sicurezza sui luoghi di lavoro;</w:t>
      </w:r>
    </w:p>
    <w:p w14:paraId="08890EE3" w14:textId="77777777" w:rsidR="005D20F1" w:rsidRPr="004D6326" w:rsidRDefault="005D20F1" w:rsidP="005D20F1">
      <w:pPr>
        <w:pStyle w:val="Paragrafoelenco1"/>
        <w:numPr>
          <w:ilvl w:val="0"/>
          <w:numId w:val="90"/>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 xml:space="preserve">inserimento dei disabili; </w:t>
      </w:r>
    </w:p>
    <w:p w14:paraId="0D0CD7AF" w14:textId="77777777" w:rsidR="005D20F1" w:rsidRPr="004D6326" w:rsidRDefault="005D20F1" w:rsidP="005D20F1">
      <w:pPr>
        <w:pStyle w:val="Paragrafoelenco1"/>
        <w:numPr>
          <w:ilvl w:val="0"/>
          <w:numId w:val="90"/>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pari opportunità;</w:t>
      </w:r>
    </w:p>
    <w:p w14:paraId="40BB1769" w14:textId="77777777" w:rsidR="005D20F1" w:rsidRPr="004D6326" w:rsidRDefault="005D20F1" w:rsidP="005D20F1">
      <w:pPr>
        <w:pStyle w:val="Paragrafoelenco1"/>
        <w:numPr>
          <w:ilvl w:val="0"/>
          <w:numId w:val="90"/>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contrasto del lavoro irregolare e riposo giornaliero e settimanale;</w:t>
      </w:r>
    </w:p>
    <w:p w14:paraId="647DF1E1" w14:textId="77777777" w:rsidR="005D20F1" w:rsidRPr="004D6326" w:rsidRDefault="005D20F1" w:rsidP="005D20F1">
      <w:pPr>
        <w:pStyle w:val="Paragrafoelenco1"/>
        <w:numPr>
          <w:ilvl w:val="0"/>
          <w:numId w:val="90"/>
        </w:numPr>
        <w:tabs>
          <w:tab w:val="clear" w:pos="567"/>
          <w:tab w:val="left" w:pos="1418"/>
        </w:tabs>
        <w:ind w:left="1418" w:hanging="425"/>
        <w:rPr>
          <w:rFonts w:ascii="Times New Roman" w:hAnsi="Times New Roman" w:cs="Times New Roman"/>
          <w:szCs w:val="22"/>
        </w:rPr>
      </w:pPr>
      <w:r w:rsidRPr="004D6326">
        <w:rPr>
          <w:rFonts w:ascii="Times New Roman" w:hAnsi="Times New Roman" w:cs="Times New Roman"/>
          <w:szCs w:val="22"/>
        </w:rPr>
        <w:t>tutela dell’ambiente.</w:t>
      </w:r>
    </w:p>
    <w:p w14:paraId="4EB543AB" w14:textId="77777777" w:rsidR="005D20F1" w:rsidRPr="004D6326" w:rsidRDefault="005D20F1" w:rsidP="005D20F1">
      <w:pPr>
        <w:pStyle w:val="Paragrafoelenco1"/>
        <w:numPr>
          <w:ilvl w:val="0"/>
          <w:numId w:val="88"/>
        </w:numPr>
        <w:tabs>
          <w:tab w:val="clear" w:pos="567"/>
          <w:tab w:val="left" w:pos="709"/>
        </w:tabs>
        <w:ind w:left="709" w:hanging="425"/>
        <w:rPr>
          <w:rFonts w:ascii="Times New Roman" w:hAnsi="Times New Roman" w:cs="Times New Roman"/>
          <w:szCs w:val="22"/>
        </w:rPr>
      </w:pPr>
      <w:r w:rsidRPr="004D6326">
        <w:rPr>
          <w:rFonts w:ascii="Times New Roman" w:hAnsi="Times New Roman" w:cs="Times New Roman"/>
          <w:szCs w:val="22"/>
        </w:rPr>
        <w:t>di presentare una sola domanda a valere sul presente avviso;</w:t>
      </w:r>
    </w:p>
    <w:p w14:paraId="1AF1C56C" w14:textId="77777777" w:rsidR="005D20F1" w:rsidRPr="004D6326" w:rsidRDefault="005D20F1" w:rsidP="005D20F1">
      <w:pPr>
        <w:pStyle w:val="Paragrafoelenco1"/>
        <w:numPr>
          <w:ilvl w:val="0"/>
          <w:numId w:val="88"/>
        </w:numPr>
        <w:tabs>
          <w:tab w:val="left" w:pos="709"/>
        </w:tabs>
        <w:ind w:left="709" w:hanging="425"/>
        <w:rPr>
          <w:rFonts w:ascii="Times New Roman" w:hAnsi="Times New Roman" w:cs="Times New Roman"/>
          <w:szCs w:val="22"/>
        </w:rPr>
      </w:pPr>
      <w:r w:rsidRPr="004D6326">
        <w:rPr>
          <w:rFonts w:ascii="Times New Roman" w:hAnsi="Times New Roman" w:cs="Times New Roman"/>
          <w:szCs w:val="22"/>
        </w:rPr>
        <w:t>di essere operativo nel territorio calabrese da almeno tre anni e di possedere un’elevata qualificazione artistica per come attestato dal curriculum della compagnia che si allega al presente modulo di domanda;</w:t>
      </w:r>
    </w:p>
    <w:p w14:paraId="482F92F4" w14:textId="443AED59" w:rsidR="005D20F1" w:rsidRPr="004D6326" w:rsidRDefault="005D20F1" w:rsidP="005D20F1">
      <w:pPr>
        <w:pStyle w:val="Paragrafoelenco1"/>
        <w:numPr>
          <w:ilvl w:val="0"/>
          <w:numId w:val="88"/>
        </w:numPr>
        <w:tabs>
          <w:tab w:val="left" w:pos="709"/>
        </w:tabs>
        <w:ind w:left="709" w:hanging="425"/>
        <w:rPr>
          <w:rFonts w:ascii="Times New Roman" w:hAnsi="Times New Roman" w:cs="Times New Roman"/>
          <w:szCs w:val="22"/>
        </w:rPr>
      </w:pPr>
      <w:r w:rsidRPr="004D6326">
        <w:rPr>
          <w:rFonts w:ascii="Times New Roman" w:hAnsi="Times New Roman" w:cs="Times New Roman"/>
          <w:szCs w:val="22"/>
        </w:rPr>
        <w:t>di possedere un’autonomia organizzativa e gestionale;</w:t>
      </w:r>
    </w:p>
    <w:p w14:paraId="44F0B09E" w14:textId="7C1CCE10" w:rsidR="00ED74C8" w:rsidRPr="00335146" w:rsidRDefault="00530A21" w:rsidP="005812B8">
      <w:pPr>
        <w:pStyle w:val="Paragrafoelenco1"/>
        <w:numPr>
          <w:ilvl w:val="0"/>
          <w:numId w:val="88"/>
        </w:numPr>
        <w:ind w:hanging="76"/>
        <w:rPr>
          <w:rFonts w:ascii="Times New Roman" w:hAnsi="Times New Roman" w:cs="Times New Roman"/>
          <w:color w:val="0070C0"/>
          <w:szCs w:val="22"/>
        </w:rPr>
      </w:pPr>
      <w:r w:rsidRPr="00335146">
        <w:rPr>
          <w:rFonts w:ascii="Times New Roman" w:hAnsi="Times New Roman" w:cs="Times New Roman"/>
          <w:szCs w:val="22"/>
        </w:rPr>
        <w:t xml:space="preserve"> </w:t>
      </w:r>
      <w:r w:rsidR="00ED74C8" w:rsidRPr="00335146">
        <w:rPr>
          <w:rFonts w:ascii="Times New Roman" w:hAnsi="Times New Roman" w:cs="Times New Roman"/>
          <w:color w:val="0070C0"/>
          <w:szCs w:val="22"/>
        </w:rPr>
        <w:t xml:space="preserve">per i soli soggetti proponenti di </w:t>
      </w:r>
      <w:r w:rsidR="00ED74C8" w:rsidRPr="00335146">
        <w:rPr>
          <w:rFonts w:ascii="Times New Roman" w:hAnsi="Times New Roman" w:cs="Times New Roman"/>
          <w:color w:val="0070C0"/>
          <w:szCs w:val="22"/>
          <w:u w:val="single"/>
        </w:rPr>
        <w:t>reti di teatri</w:t>
      </w:r>
      <w:r w:rsidR="00ED74C8" w:rsidRPr="00335146">
        <w:rPr>
          <w:rFonts w:ascii="Times New Roman" w:hAnsi="Times New Roman" w:cs="Times New Roman"/>
          <w:color w:val="0070C0"/>
          <w:szCs w:val="22"/>
        </w:rPr>
        <w:t>, di essere proprietari o gestori di teatri, pubblici o privati, già operanti con carattere di continuità nell’attività di esercizio teatrale in ambito regionale;</w:t>
      </w:r>
    </w:p>
    <w:p w14:paraId="17D152B6" w14:textId="7B075A1F" w:rsidR="005D20F1" w:rsidRPr="00335146" w:rsidRDefault="005D20F1" w:rsidP="00335146">
      <w:pPr>
        <w:pStyle w:val="Paragrafoelenco1"/>
        <w:ind w:left="360"/>
        <w:rPr>
          <w:rFonts w:ascii="Times New Roman" w:hAnsi="Times New Roman" w:cs="Times New Roman"/>
          <w:szCs w:val="22"/>
        </w:rPr>
      </w:pPr>
    </w:p>
    <w:p w14:paraId="545ED127" w14:textId="77777777" w:rsidR="005D20F1" w:rsidRPr="004D6326" w:rsidRDefault="005D20F1" w:rsidP="005D20F1">
      <w:pPr>
        <w:pStyle w:val="Paragrafoelenco1"/>
        <w:tabs>
          <w:tab w:val="clear" w:pos="567"/>
          <w:tab w:val="left" w:pos="993"/>
        </w:tabs>
        <w:ind w:left="720" w:hanging="360"/>
        <w:jc w:val="center"/>
        <w:rPr>
          <w:rFonts w:ascii="Times New Roman" w:hAnsi="Times New Roman" w:cs="Times New Roman"/>
          <w:b/>
          <w:bCs/>
          <w:szCs w:val="22"/>
        </w:rPr>
      </w:pPr>
      <w:r w:rsidRPr="004D6326">
        <w:rPr>
          <w:rFonts w:ascii="Times New Roman" w:hAnsi="Times New Roman" w:cs="Times New Roman"/>
          <w:b/>
          <w:bCs/>
          <w:szCs w:val="22"/>
        </w:rPr>
        <w:t>Dichiara, inoltre,</w:t>
      </w:r>
    </w:p>
    <w:p w14:paraId="548AB87B" w14:textId="77777777" w:rsidR="005D20F1" w:rsidRPr="004D6326" w:rsidRDefault="005D20F1" w:rsidP="005D20F1">
      <w:pPr>
        <w:pStyle w:val="Paragrafoelenco1"/>
        <w:tabs>
          <w:tab w:val="clear" w:pos="567"/>
          <w:tab w:val="left" w:pos="993"/>
        </w:tabs>
        <w:ind w:left="720" w:hanging="360"/>
        <w:rPr>
          <w:rFonts w:ascii="Times New Roman" w:hAnsi="Times New Roman" w:cs="Times New Roman"/>
          <w:szCs w:val="22"/>
        </w:rPr>
      </w:pPr>
    </w:p>
    <w:p w14:paraId="30128245" w14:textId="77777777" w:rsidR="005D20F1" w:rsidRPr="004D6326" w:rsidRDefault="005D20F1" w:rsidP="005D20F1">
      <w:pPr>
        <w:pStyle w:val="Paragrafoelenco"/>
        <w:numPr>
          <w:ilvl w:val="0"/>
          <w:numId w:val="79"/>
        </w:numPr>
        <w:tabs>
          <w:tab w:val="clear" w:pos="284"/>
          <w:tab w:val="left" w:pos="993"/>
        </w:tabs>
        <w:ind w:left="993" w:hanging="426"/>
        <w:rPr>
          <w:rFonts w:ascii="Times New Roman" w:eastAsia="Calibri" w:hAnsi="Times New Roman"/>
          <w:color w:val="00000A"/>
          <w:sz w:val="22"/>
        </w:rPr>
      </w:pPr>
      <w:r w:rsidRPr="004D6326">
        <w:rPr>
          <w:rFonts w:ascii="Times New Roman" w:eastAsia="Calibri" w:hAnsi="Times New Roman"/>
          <w:i/>
          <w:color w:val="00000A"/>
          <w:sz w:val="22"/>
        </w:rPr>
        <w:t>ove ricorre</w:t>
      </w:r>
      <w:r w:rsidRPr="004D6326">
        <w:rPr>
          <w:rFonts w:ascii="Times New Roman" w:eastAsia="Calibri" w:hAnsi="Times New Roman"/>
          <w:color w:val="00000A"/>
          <w:sz w:val="22"/>
        </w:rPr>
        <w:t xml:space="preserve"> che l’Ente/Associazione/Ditta non è tenuto/a alla presentazione della certificazione di regolarità contributiva (DURC) per il seguente motivo: (indicare una sola delle situazioni per le quali è impossibilitato a produrre il DURC.) </w:t>
      </w:r>
    </w:p>
    <w:p w14:paraId="511C6B94" w14:textId="77777777" w:rsidR="005D20F1" w:rsidRPr="004D6326" w:rsidRDefault="005D20F1" w:rsidP="005D20F1">
      <w:pPr>
        <w:pStyle w:val="Paragrafoelenco"/>
        <w:numPr>
          <w:ilvl w:val="1"/>
          <w:numId w:val="79"/>
        </w:numPr>
        <w:tabs>
          <w:tab w:val="clear" w:pos="284"/>
          <w:tab w:val="left" w:pos="993"/>
        </w:tabs>
        <w:ind w:left="1560"/>
        <w:rPr>
          <w:rFonts w:ascii="Times New Roman" w:eastAsia="Calibri" w:hAnsi="Times New Roman"/>
          <w:color w:val="00000A"/>
          <w:sz w:val="22"/>
        </w:rPr>
      </w:pPr>
      <w:r w:rsidRPr="004D6326">
        <w:rPr>
          <w:rFonts w:ascii="Times New Roman" w:eastAsia="Calibri" w:hAnsi="Times New Roman"/>
          <w:color w:val="00000A"/>
          <w:sz w:val="22"/>
        </w:rPr>
        <w:t xml:space="preserve"> che non persegue fini di lucro; o i soci prestano la loro attività volontariamente; </w:t>
      </w:r>
    </w:p>
    <w:p w14:paraId="4A57F6CA" w14:textId="77777777" w:rsidR="005D20F1" w:rsidRPr="004D6326" w:rsidRDefault="005D20F1" w:rsidP="005D20F1">
      <w:pPr>
        <w:pStyle w:val="Paragrafoelenco"/>
        <w:numPr>
          <w:ilvl w:val="1"/>
          <w:numId w:val="79"/>
        </w:numPr>
        <w:tabs>
          <w:tab w:val="clear" w:pos="284"/>
          <w:tab w:val="left" w:pos="993"/>
        </w:tabs>
        <w:ind w:left="1560"/>
        <w:rPr>
          <w:rFonts w:ascii="Times New Roman" w:eastAsia="Calibri" w:hAnsi="Times New Roman"/>
          <w:color w:val="00000A"/>
          <w:sz w:val="22"/>
        </w:rPr>
      </w:pPr>
      <w:r w:rsidRPr="004D6326">
        <w:rPr>
          <w:rFonts w:ascii="Times New Roman" w:eastAsia="Calibri" w:hAnsi="Times New Roman"/>
          <w:color w:val="00000A"/>
          <w:sz w:val="22"/>
        </w:rPr>
        <w:lastRenderedPageBreak/>
        <w:t xml:space="preserve">che non svolge attività d’impresa e pertanto non può produrre il DURC; </w:t>
      </w:r>
    </w:p>
    <w:p w14:paraId="2BA37E0C" w14:textId="77777777" w:rsidR="005D20F1" w:rsidRPr="004D6326" w:rsidRDefault="005D20F1" w:rsidP="005D20F1">
      <w:pPr>
        <w:pStyle w:val="Paragrafoelenco"/>
        <w:numPr>
          <w:ilvl w:val="1"/>
          <w:numId w:val="79"/>
        </w:numPr>
        <w:tabs>
          <w:tab w:val="clear" w:pos="284"/>
          <w:tab w:val="left" w:pos="993"/>
        </w:tabs>
        <w:ind w:left="1560"/>
        <w:rPr>
          <w:rFonts w:ascii="Times New Roman" w:eastAsia="Calibri" w:hAnsi="Times New Roman"/>
          <w:color w:val="00000A"/>
          <w:sz w:val="22"/>
        </w:rPr>
      </w:pPr>
      <w:r w:rsidRPr="004D6326">
        <w:rPr>
          <w:rFonts w:ascii="Times New Roman" w:eastAsia="Calibri" w:hAnsi="Times New Roman"/>
          <w:color w:val="00000A"/>
          <w:sz w:val="22"/>
        </w:rPr>
        <w:t>che svolge attività d’impresa commerciale in forma individuale senza collaboratori e/o dipendenti e pertanto, non essendo soggetto/a all’iscrizione INAIL/INPS, non può produrre il DURC;</w:t>
      </w:r>
    </w:p>
    <w:p w14:paraId="3A2763F5" w14:textId="77777777" w:rsidR="005D20F1" w:rsidRPr="004D6326" w:rsidRDefault="005D20F1" w:rsidP="005D20F1">
      <w:pPr>
        <w:pStyle w:val="Paragrafoelenco"/>
        <w:numPr>
          <w:ilvl w:val="1"/>
          <w:numId w:val="79"/>
        </w:numPr>
        <w:tabs>
          <w:tab w:val="clear" w:pos="284"/>
          <w:tab w:val="left" w:pos="993"/>
        </w:tabs>
        <w:ind w:left="1560"/>
        <w:rPr>
          <w:rFonts w:ascii="Times New Roman" w:eastAsia="Calibri" w:hAnsi="Times New Roman"/>
          <w:color w:val="00000A"/>
          <w:sz w:val="22"/>
        </w:rPr>
      </w:pPr>
      <w:r w:rsidRPr="004D6326">
        <w:rPr>
          <w:rFonts w:ascii="Times New Roman" w:eastAsia="Calibri" w:hAnsi="Times New Roman"/>
          <w:color w:val="00000A"/>
          <w:sz w:val="22"/>
        </w:rPr>
        <w:t>che è non tenuto al possesso del DURC in quanto l’associazione non è tenuta a versamenti INPS e INAIL.</w:t>
      </w:r>
    </w:p>
    <w:p w14:paraId="1432806E" w14:textId="77777777" w:rsidR="005D20F1" w:rsidRPr="004D6326" w:rsidRDefault="005D20F1" w:rsidP="005D20F1">
      <w:pPr>
        <w:pStyle w:val="Paragrafoelenco"/>
        <w:numPr>
          <w:ilvl w:val="0"/>
          <w:numId w:val="79"/>
        </w:numPr>
        <w:tabs>
          <w:tab w:val="clear" w:pos="284"/>
          <w:tab w:val="left" w:pos="993"/>
        </w:tabs>
        <w:ind w:left="993" w:hanging="426"/>
        <w:rPr>
          <w:rFonts w:ascii="Times New Roman" w:eastAsia="Calibri" w:hAnsi="Times New Roman"/>
          <w:color w:val="00000A"/>
          <w:sz w:val="22"/>
        </w:rPr>
      </w:pPr>
      <w:r w:rsidRPr="004D6326">
        <w:rPr>
          <w:rFonts w:ascii="Times New Roman" w:eastAsia="Calibri" w:hAnsi="Times New Roman"/>
          <w:color w:val="00000A"/>
          <w:sz w:val="22"/>
        </w:rPr>
        <w:t>di impegnarsi, nel caso di ammissione a finanziamento, al rispetto delle disposizioni dell’Avviso e, in particolare, di assumere gli impegni di cui al par. 4.1 del medesimo;</w:t>
      </w:r>
    </w:p>
    <w:p w14:paraId="7075A7F1" w14:textId="77777777" w:rsidR="005D20F1" w:rsidRPr="004D6326" w:rsidRDefault="005D20F1" w:rsidP="005D20F1">
      <w:pPr>
        <w:pStyle w:val="Paragrafoelenco"/>
        <w:numPr>
          <w:ilvl w:val="0"/>
          <w:numId w:val="79"/>
        </w:numPr>
        <w:tabs>
          <w:tab w:val="clear" w:pos="284"/>
          <w:tab w:val="left" w:pos="993"/>
        </w:tabs>
        <w:ind w:left="993" w:hanging="426"/>
        <w:rPr>
          <w:rFonts w:ascii="Times New Roman" w:eastAsia="Calibri" w:hAnsi="Times New Roman"/>
          <w:color w:val="00000A"/>
          <w:sz w:val="22"/>
        </w:rPr>
      </w:pPr>
      <w:r w:rsidRPr="004D6326">
        <w:rPr>
          <w:rFonts w:ascii="Times New Roman" w:eastAsia="Calibri" w:hAnsi="Times New Roman"/>
          <w:color w:val="00000A"/>
          <w:sz w:val="22"/>
        </w:rPr>
        <w:t xml:space="preserve">che ai sensi dell'art. 3, comma 7, della Legge 13 </w:t>
      </w:r>
      <w:proofErr w:type="gramStart"/>
      <w:r w:rsidRPr="004D6326">
        <w:rPr>
          <w:rFonts w:ascii="Times New Roman" w:eastAsia="Calibri" w:hAnsi="Times New Roman"/>
          <w:color w:val="00000A"/>
          <w:sz w:val="22"/>
        </w:rPr>
        <w:t>Agosto</w:t>
      </w:r>
      <w:proofErr w:type="gramEnd"/>
      <w:r w:rsidRPr="004D6326">
        <w:rPr>
          <w:rFonts w:ascii="Times New Roman" w:eastAsia="Calibri" w:hAnsi="Times New Roman"/>
          <w:color w:val="00000A"/>
          <w:sz w:val="22"/>
        </w:rPr>
        <w:t xml:space="preserve"> 2010, n. 136, il conto corrente bancario/postale dedicato al progetto è il seguente:</w:t>
      </w:r>
    </w:p>
    <w:p w14:paraId="6CB8BA4A" w14:textId="77777777" w:rsidR="005D20F1" w:rsidRPr="004D6326" w:rsidRDefault="005D20F1" w:rsidP="005D20F1">
      <w:pPr>
        <w:tabs>
          <w:tab w:val="left" w:pos="709"/>
        </w:tabs>
        <w:spacing w:line="360" w:lineRule="auto"/>
        <w:ind w:left="993"/>
        <w:rPr>
          <w:rFonts w:ascii="Times New Roman" w:hAnsi="Times New Roman"/>
        </w:rPr>
      </w:pPr>
      <w:r w:rsidRPr="004D6326">
        <w:rPr>
          <w:rFonts w:ascii="Times New Roman" w:hAnsi="Times New Roman"/>
        </w:rPr>
        <w:t>Numero conto corrente: __________________ Intestato a ______________________________</w:t>
      </w:r>
    </w:p>
    <w:p w14:paraId="05CF9EE6" w14:textId="77777777" w:rsidR="005D20F1" w:rsidRPr="004D6326" w:rsidRDefault="005D20F1" w:rsidP="005D20F1">
      <w:pPr>
        <w:tabs>
          <w:tab w:val="left" w:pos="709"/>
        </w:tabs>
        <w:spacing w:line="360" w:lineRule="auto"/>
        <w:ind w:left="993"/>
        <w:rPr>
          <w:rFonts w:ascii="Times New Roman" w:hAnsi="Times New Roman"/>
        </w:rPr>
      </w:pPr>
      <w:r w:rsidRPr="004D6326">
        <w:rPr>
          <w:rFonts w:ascii="Times New Roman" w:hAnsi="Times New Roman"/>
        </w:rPr>
        <w:t>Istituto di Credito: _______________________Agenzia: _______________________________</w:t>
      </w:r>
    </w:p>
    <w:p w14:paraId="090F9455" w14:textId="77777777" w:rsidR="005D20F1" w:rsidRPr="004D6326" w:rsidRDefault="005D20F1" w:rsidP="005D20F1">
      <w:pPr>
        <w:tabs>
          <w:tab w:val="left" w:pos="709"/>
        </w:tabs>
        <w:spacing w:line="360" w:lineRule="auto"/>
        <w:ind w:left="993"/>
        <w:rPr>
          <w:rFonts w:ascii="Times New Roman" w:hAnsi="Times New Roman"/>
        </w:rPr>
      </w:pPr>
      <w:r w:rsidRPr="004D6326">
        <w:rPr>
          <w:rFonts w:ascii="Times New Roman" w:hAnsi="Times New Roman"/>
        </w:rPr>
        <w:t>IBAN: _________________________________</w:t>
      </w:r>
    </w:p>
    <w:p w14:paraId="35BA2BE4" w14:textId="77777777" w:rsidR="005D20F1" w:rsidRPr="004D6326" w:rsidRDefault="005D20F1" w:rsidP="005D20F1">
      <w:pPr>
        <w:tabs>
          <w:tab w:val="left" w:pos="709"/>
        </w:tabs>
        <w:spacing w:line="360" w:lineRule="auto"/>
        <w:rPr>
          <w:rFonts w:ascii="Times New Roman" w:hAnsi="Times New Roman"/>
        </w:rPr>
      </w:pPr>
    </w:p>
    <w:p w14:paraId="42328758" w14:textId="77777777" w:rsidR="005D20F1" w:rsidRPr="004D6326" w:rsidRDefault="005D20F1" w:rsidP="005D20F1">
      <w:pPr>
        <w:numPr>
          <w:ilvl w:val="0"/>
          <w:numId w:val="79"/>
        </w:numPr>
        <w:ind w:hanging="11"/>
        <w:jc w:val="left"/>
        <w:rPr>
          <w:rFonts w:ascii="Times New Roman" w:hAnsi="Times New Roman"/>
        </w:rPr>
      </w:pPr>
      <w:r w:rsidRPr="004D6326">
        <w:rPr>
          <w:rFonts w:ascii="Times New Roman" w:hAnsi="Times New Roman"/>
        </w:rPr>
        <w:t>che i soggetti delegati ad operare sul conto corrente sopra menzionato sono i seguenti:</w:t>
      </w:r>
    </w:p>
    <w:p w14:paraId="277F19AE" w14:textId="77777777" w:rsidR="005D20F1" w:rsidRPr="004D6326" w:rsidRDefault="005D20F1" w:rsidP="005D20F1">
      <w:pPr>
        <w:ind w:left="600" w:hanging="11"/>
        <w:rPr>
          <w:rFonts w:ascii="Times New Roman" w:hAnsi="Times New Roman"/>
        </w:rPr>
      </w:pPr>
    </w:p>
    <w:p w14:paraId="5208F277" w14:textId="77777777" w:rsidR="005D20F1" w:rsidRPr="004D6326" w:rsidRDefault="005D20F1" w:rsidP="005D20F1">
      <w:pPr>
        <w:numPr>
          <w:ilvl w:val="1"/>
          <w:numId w:val="79"/>
        </w:numPr>
        <w:spacing w:line="360" w:lineRule="auto"/>
        <w:ind w:hanging="11"/>
        <w:jc w:val="left"/>
        <w:rPr>
          <w:rFonts w:ascii="Times New Roman" w:hAnsi="Times New Roman"/>
        </w:rPr>
      </w:pPr>
      <w:r w:rsidRPr="004D6326">
        <w:rPr>
          <w:rFonts w:ascii="Times New Roman" w:hAnsi="Times New Roman"/>
        </w:rPr>
        <w:t xml:space="preserve">Sig./Sig.ra _____________________________ Nato/a </w:t>
      </w:r>
      <w:proofErr w:type="spellStart"/>
      <w:r w:rsidRPr="004D6326">
        <w:rPr>
          <w:rFonts w:ascii="Times New Roman" w:hAnsi="Times New Roman"/>
        </w:rPr>
        <w:t>a</w:t>
      </w:r>
      <w:proofErr w:type="spellEnd"/>
      <w:r w:rsidRPr="004D6326">
        <w:rPr>
          <w:rFonts w:ascii="Times New Roman" w:hAnsi="Times New Roman"/>
        </w:rPr>
        <w:t xml:space="preserve"> _______________________ il ____/____/______ Codice Fiscale ______________________________ Residente in _________________________________ Via ___________________________________________________</w:t>
      </w:r>
    </w:p>
    <w:p w14:paraId="3C4A994B" w14:textId="77777777" w:rsidR="005D20F1" w:rsidRPr="004D6326" w:rsidRDefault="005D20F1" w:rsidP="005D20F1">
      <w:pPr>
        <w:numPr>
          <w:ilvl w:val="1"/>
          <w:numId w:val="79"/>
        </w:numPr>
        <w:spacing w:line="360" w:lineRule="auto"/>
        <w:ind w:hanging="11"/>
        <w:jc w:val="left"/>
        <w:rPr>
          <w:rFonts w:ascii="Times New Roman" w:hAnsi="Times New Roman"/>
        </w:rPr>
      </w:pPr>
      <w:r w:rsidRPr="004D6326">
        <w:rPr>
          <w:rFonts w:ascii="Times New Roman" w:hAnsi="Times New Roman"/>
        </w:rPr>
        <w:t xml:space="preserve">Sig./Sig.ra _____________________________ Nato/a </w:t>
      </w:r>
      <w:proofErr w:type="spellStart"/>
      <w:r w:rsidRPr="004D6326">
        <w:rPr>
          <w:rFonts w:ascii="Times New Roman" w:hAnsi="Times New Roman"/>
        </w:rPr>
        <w:t>a</w:t>
      </w:r>
      <w:proofErr w:type="spellEnd"/>
      <w:r w:rsidRPr="004D6326">
        <w:rPr>
          <w:rFonts w:ascii="Times New Roman" w:hAnsi="Times New Roman"/>
        </w:rPr>
        <w:t xml:space="preserve"> _______________________ il ____/____/______ Codice Fiscale _____________________________ Residente in __________________________________ Via ___________________________________________________</w:t>
      </w:r>
    </w:p>
    <w:p w14:paraId="14E7B8D3" w14:textId="77777777" w:rsidR="005D20F1" w:rsidRPr="004D6326" w:rsidRDefault="005D20F1" w:rsidP="005D20F1">
      <w:pPr>
        <w:numPr>
          <w:ilvl w:val="0"/>
          <w:numId w:val="79"/>
        </w:numPr>
        <w:ind w:left="567" w:firstLine="0"/>
        <w:rPr>
          <w:rFonts w:ascii="Times New Roman" w:hAnsi="Times New Roman"/>
        </w:rPr>
      </w:pPr>
      <w:r w:rsidRPr="004D6326">
        <w:rPr>
          <w:rFonts w:ascii="Times New Roman" w:hAnsi="Times New Roman"/>
        </w:rPr>
        <w:t xml:space="preserve">che ai sensi dell’art. 3 comma 8 della Legge 136 del 13/08/2010 il sottoscritto si assume l’obbligo di rispettare la normativa relativa alla tracciabilità dei flussi finanziari pena nullità assoluta del contratto; </w:t>
      </w:r>
    </w:p>
    <w:p w14:paraId="56F3398F" w14:textId="3F988A22" w:rsidR="005D20F1" w:rsidRPr="004D6326" w:rsidRDefault="005D20F1" w:rsidP="005D20F1">
      <w:pPr>
        <w:pStyle w:val="Paragrafoelenco"/>
        <w:numPr>
          <w:ilvl w:val="0"/>
          <w:numId w:val="79"/>
        </w:numPr>
        <w:tabs>
          <w:tab w:val="clear" w:pos="284"/>
          <w:tab w:val="left" w:pos="993"/>
        </w:tabs>
        <w:ind w:left="993" w:hanging="426"/>
        <w:rPr>
          <w:rFonts w:ascii="Times New Roman" w:eastAsia="Calibri" w:hAnsi="Times New Roman"/>
          <w:color w:val="00000A"/>
          <w:sz w:val="22"/>
        </w:rPr>
      </w:pPr>
      <w:r w:rsidRPr="004D6326">
        <w:rPr>
          <w:rFonts w:ascii="Times New Roman" w:eastAsia="Calibri" w:hAnsi="Times New Roman"/>
          <w:color w:val="00000A"/>
          <w:sz w:val="22"/>
        </w:rPr>
        <w:t>di disporre della capacità finanziaria per soddisfare le condizioni previste dall’Avviso citato, e quindi di essere nelle condizioni di apportare risorse finanziarie pari ad euro</w:t>
      </w:r>
      <w:r w:rsidR="007E6954" w:rsidRPr="004D6326">
        <w:rPr>
          <w:rFonts w:ascii="Times New Roman" w:eastAsia="Calibri" w:hAnsi="Times New Roman"/>
          <w:color w:val="00000A"/>
          <w:sz w:val="22"/>
        </w:rPr>
        <w:footnoteReference w:id="13"/>
      </w:r>
      <w:r w:rsidRPr="004D6326">
        <w:rPr>
          <w:rFonts w:ascii="Times New Roman" w:eastAsia="Calibri" w:hAnsi="Times New Roman"/>
          <w:color w:val="00000A"/>
          <w:sz w:val="22"/>
        </w:rPr>
        <w:t>_______________________</w:t>
      </w:r>
      <w:proofErr w:type="gramStart"/>
      <w:r w:rsidRPr="004D6326">
        <w:rPr>
          <w:rFonts w:ascii="Times New Roman" w:eastAsia="Calibri" w:hAnsi="Times New Roman"/>
          <w:color w:val="00000A"/>
          <w:sz w:val="22"/>
        </w:rPr>
        <w:t>_  a</w:t>
      </w:r>
      <w:proofErr w:type="gramEnd"/>
      <w:r w:rsidRPr="004D6326">
        <w:rPr>
          <w:rFonts w:ascii="Times New Roman" w:eastAsia="Calibri" w:hAnsi="Times New Roman"/>
          <w:color w:val="00000A"/>
          <w:sz w:val="22"/>
        </w:rPr>
        <w:t xml:space="preserve"> titolo di cofinanziamento secondo le indicazioni di cui al piano finanziario proposto;</w:t>
      </w:r>
    </w:p>
    <w:p w14:paraId="6C43AB63" w14:textId="77777777" w:rsidR="005D20F1" w:rsidRPr="004D6326" w:rsidRDefault="005D20F1" w:rsidP="005D20F1">
      <w:pPr>
        <w:pStyle w:val="Paragrafoelenco"/>
        <w:numPr>
          <w:ilvl w:val="0"/>
          <w:numId w:val="79"/>
        </w:numPr>
        <w:tabs>
          <w:tab w:val="clear" w:pos="284"/>
          <w:tab w:val="left" w:pos="993"/>
        </w:tabs>
        <w:ind w:left="993" w:hanging="426"/>
        <w:rPr>
          <w:rFonts w:ascii="Times New Roman" w:eastAsia="Calibri" w:hAnsi="Times New Roman"/>
          <w:color w:val="00000A"/>
          <w:sz w:val="22"/>
        </w:rPr>
      </w:pPr>
      <w:r w:rsidRPr="004D6326">
        <w:rPr>
          <w:rFonts w:ascii="Times New Roman" w:eastAsia="Calibri" w:hAnsi="Times New Roman"/>
          <w:color w:val="00000A"/>
          <w:sz w:val="22"/>
        </w:rPr>
        <w:t>di possedere la capacità operativa ed amministrativa in relazione al progetto da realizzare e a tal fine produce i dati di seguito riportati. Il personale assegnato alla realizzazione del progetto è il seguente:</w:t>
      </w:r>
    </w:p>
    <w:p w14:paraId="7B12DB77" w14:textId="77777777" w:rsidR="005D20F1" w:rsidRPr="004D6326" w:rsidRDefault="005D20F1" w:rsidP="005D20F1">
      <w:pPr>
        <w:rPr>
          <w:rFonts w:ascii="Times New Roman" w:hAnsi="Times New Roman"/>
        </w:rPr>
      </w:pPr>
    </w:p>
    <w:tbl>
      <w:tblPr>
        <w:tblStyle w:val="Grigliatabella"/>
        <w:tblW w:w="0" w:type="auto"/>
        <w:tblInd w:w="1955" w:type="dxa"/>
        <w:tblLook w:val="04A0" w:firstRow="1" w:lastRow="0" w:firstColumn="1" w:lastColumn="0" w:noHBand="0" w:noVBand="1"/>
      </w:tblPr>
      <w:tblGrid>
        <w:gridCol w:w="1955"/>
        <w:gridCol w:w="1955"/>
        <w:gridCol w:w="1956"/>
      </w:tblGrid>
      <w:tr w:rsidR="005D20F1" w:rsidRPr="004D6326" w14:paraId="0B189E48" w14:textId="77777777" w:rsidTr="00E6345C">
        <w:tc>
          <w:tcPr>
            <w:tcW w:w="1955" w:type="dxa"/>
            <w:vAlign w:val="center"/>
          </w:tcPr>
          <w:p w14:paraId="1D7A50A7" w14:textId="77777777" w:rsidR="005D20F1" w:rsidRPr="004D6326" w:rsidRDefault="005D20F1" w:rsidP="00E6345C">
            <w:pPr>
              <w:jc w:val="center"/>
              <w:rPr>
                <w:rFonts w:ascii="Times New Roman" w:hAnsi="Times New Roman"/>
              </w:rPr>
            </w:pPr>
            <w:r w:rsidRPr="004D6326">
              <w:rPr>
                <w:rFonts w:ascii="Times New Roman" w:hAnsi="Times New Roman"/>
              </w:rPr>
              <w:t>Addetto (Nome e Cognome)</w:t>
            </w:r>
          </w:p>
        </w:tc>
        <w:tc>
          <w:tcPr>
            <w:tcW w:w="1955" w:type="dxa"/>
            <w:vAlign w:val="center"/>
          </w:tcPr>
          <w:p w14:paraId="7874EA36" w14:textId="77777777" w:rsidR="005D20F1" w:rsidRPr="004D6326" w:rsidRDefault="005D20F1" w:rsidP="00E6345C">
            <w:pPr>
              <w:jc w:val="center"/>
              <w:rPr>
                <w:rFonts w:ascii="Times New Roman" w:hAnsi="Times New Roman"/>
              </w:rPr>
            </w:pPr>
            <w:r w:rsidRPr="004D6326">
              <w:rPr>
                <w:rFonts w:ascii="Times New Roman" w:hAnsi="Times New Roman"/>
              </w:rPr>
              <w:t>Ruolo</w:t>
            </w:r>
          </w:p>
        </w:tc>
        <w:tc>
          <w:tcPr>
            <w:tcW w:w="1956" w:type="dxa"/>
            <w:vAlign w:val="center"/>
          </w:tcPr>
          <w:p w14:paraId="384A07C3" w14:textId="77777777" w:rsidR="005D20F1" w:rsidRPr="004D6326" w:rsidRDefault="005D20F1" w:rsidP="00E6345C">
            <w:pPr>
              <w:jc w:val="center"/>
              <w:rPr>
                <w:rFonts w:ascii="Times New Roman" w:hAnsi="Times New Roman"/>
              </w:rPr>
            </w:pPr>
            <w:r w:rsidRPr="004D6326">
              <w:rPr>
                <w:rFonts w:ascii="Times New Roman" w:hAnsi="Times New Roman"/>
              </w:rPr>
              <w:t>Professionalità/ Esperienza</w:t>
            </w:r>
            <w:r w:rsidRPr="004D6326">
              <w:rPr>
                <w:rStyle w:val="Rimandonotaapidipagina"/>
                <w:rFonts w:ascii="Times New Roman" w:hAnsi="Times New Roman"/>
                <w:sz w:val="22"/>
              </w:rPr>
              <w:footnoteReference w:id="14"/>
            </w:r>
          </w:p>
        </w:tc>
      </w:tr>
      <w:tr w:rsidR="005D20F1" w:rsidRPr="004D6326" w14:paraId="28A4C6B5" w14:textId="77777777" w:rsidTr="00E6345C">
        <w:tc>
          <w:tcPr>
            <w:tcW w:w="1955" w:type="dxa"/>
          </w:tcPr>
          <w:p w14:paraId="4A7CECD9" w14:textId="77777777" w:rsidR="005D20F1" w:rsidRPr="004D6326" w:rsidRDefault="005D20F1" w:rsidP="00E6345C">
            <w:pPr>
              <w:rPr>
                <w:rFonts w:ascii="Times New Roman" w:hAnsi="Times New Roman"/>
              </w:rPr>
            </w:pPr>
          </w:p>
        </w:tc>
        <w:tc>
          <w:tcPr>
            <w:tcW w:w="1955" w:type="dxa"/>
          </w:tcPr>
          <w:p w14:paraId="35971F9E" w14:textId="77777777" w:rsidR="005D20F1" w:rsidRPr="004D6326" w:rsidRDefault="005D20F1" w:rsidP="00E6345C">
            <w:pPr>
              <w:rPr>
                <w:rFonts w:ascii="Times New Roman" w:hAnsi="Times New Roman"/>
              </w:rPr>
            </w:pPr>
          </w:p>
        </w:tc>
        <w:tc>
          <w:tcPr>
            <w:tcW w:w="1956" w:type="dxa"/>
          </w:tcPr>
          <w:p w14:paraId="01A4C1A0" w14:textId="77777777" w:rsidR="005D20F1" w:rsidRPr="004D6326" w:rsidRDefault="005D20F1" w:rsidP="00E6345C">
            <w:pPr>
              <w:rPr>
                <w:rFonts w:ascii="Times New Roman" w:hAnsi="Times New Roman"/>
              </w:rPr>
            </w:pPr>
          </w:p>
        </w:tc>
      </w:tr>
      <w:tr w:rsidR="005D20F1" w:rsidRPr="004D6326" w14:paraId="732FDB63" w14:textId="77777777" w:rsidTr="00E6345C">
        <w:tc>
          <w:tcPr>
            <w:tcW w:w="1955" w:type="dxa"/>
          </w:tcPr>
          <w:p w14:paraId="5467CE58" w14:textId="77777777" w:rsidR="005D20F1" w:rsidRPr="004D6326" w:rsidRDefault="005D20F1" w:rsidP="00E6345C">
            <w:pPr>
              <w:rPr>
                <w:rFonts w:ascii="Times New Roman" w:hAnsi="Times New Roman"/>
              </w:rPr>
            </w:pPr>
          </w:p>
        </w:tc>
        <w:tc>
          <w:tcPr>
            <w:tcW w:w="1955" w:type="dxa"/>
          </w:tcPr>
          <w:p w14:paraId="2D63DAFA" w14:textId="77777777" w:rsidR="005D20F1" w:rsidRPr="004D6326" w:rsidRDefault="005D20F1" w:rsidP="00E6345C">
            <w:pPr>
              <w:rPr>
                <w:rFonts w:ascii="Times New Roman" w:hAnsi="Times New Roman"/>
              </w:rPr>
            </w:pPr>
          </w:p>
        </w:tc>
        <w:tc>
          <w:tcPr>
            <w:tcW w:w="1956" w:type="dxa"/>
          </w:tcPr>
          <w:p w14:paraId="6AD4723F" w14:textId="77777777" w:rsidR="005D20F1" w:rsidRPr="004D6326" w:rsidRDefault="005D20F1" w:rsidP="00E6345C">
            <w:pPr>
              <w:rPr>
                <w:rFonts w:ascii="Times New Roman" w:hAnsi="Times New Roman"/>
              </w:rPr>
            </w:pPr>
          </w:p>
        </w:tc>
      </w:tr>
      <w:tr w:rsidR="005D20F1" w:rsidRPr="004D6326" w14:paraId="0E02850C" w14:textId="77777777" w:rsidTr="00E6345C">
        <w:tc>
          <w:tcPr>
            <w:tcW w:w="1955" w:type="dxa"/>
          </w:tcPr>
          <w:p w14:paraId="0E005297" w14:textId="77777777" w:rsidR="005D20F1" w:rsidRPr="004D6326" w:rsidRDefault="005D20F1" w:rsidP="00E6345C">
            <w:pPr>
              <w:rPr>
                <w:rFonts w:ascii="Times New Roman" w:hAnsi="Times New Roman"/>
              </w:rPr>
            </w:pPr>
          </w:p>
        </w:tc>
        <w:tc>
          <w:tcPr>
            <w:tcW w:w="1955" w:type="dxa"/>
          </w:tcPr>
          <w:p w14:paraId="3D6D1471" w14:textId="77777777" w:rsidR="005D20F1" w:rsidRPr="004D6326" w:rsidRDefault="005D20F1" w:rsidP="00E6345C">
            <w:pPr>
              <w:rPr>
                <w:rFonts w:ascii="Times New Roman" w:hAnsi="Times New Roman"/>
              </w:rPr>
            </w:pPr>
          </w:p>
        </w:tc>
        <w:tc>
          <w:tcPr>
            <w:tcW w:w="1956" w:type="dxa"/>
          </w:tcPr>
          <w:p w14:paraId="1CB605A0" w14:textId="77777777" w:rsidR="005D20F1" w:rsidRPr="004D6326" w:rsidRDefault="005D20F1" w:rsidP="00E6345C">
            <w:pPr>
              <w:rPr>
                <w:rFonts w:ascii="Times New Roman" w:hAnsi="Times New Roman"/>
              </w:rPr>
            </w:pPr>
          </w:p>
        </w:tc>
      </w:tr>
      <w:tr w:rsidR="005D20F1" w:rsidRPr="004D6326" w14:paraId="5B95FA28" w14:textId="77777777" w:rsidTr="00E6345C">
        <w:tc>
          <w:tcPr>
            <w:tcW w:w="1955" w:type="dxa"/>
          </w:tcPr>
          <w:p w14:paraId="11B6E080" w14:textId="77777777" w:rsidR="005D20F1" w:rsidRPr="004D6326" w:rsidRDefault="005D20F1" w:rsidP="00E6345C">
            <w:pPr>
              <w:rPr>
                <w:rFonts w:ascii="Times New Roman" w:hAnsi="Times New Roman"/>
              </w:rPr>
            </w:pPr>
          </w:p>
        </w:tc>
        <w:tc>
          <w:tcPr>
            <w:tcW w:w="1955" w:type="dxa"/>
          </w:tcPr>
          <w:p w14:paraId="2FCF3863" w14:textId="77777777" w:rsidR="005D20F1" w:rsidRPr="004D6326" w:rsidRDefault="005D20F1" w:rsidP="00E6345C">
            <w:pPr>
              <w:rPr>
                <w:rFonts w:ascii="Times New Roman" w:hAnsi="Times New Roman"/>
              </w:rPr>
            </w:pPr>
          </w:p>
        </w:tc>
        <w:tc>
          <w:tcPr>
            <w:tcW w:w="1956" w:type="dxa"/>
          </w:tcPr>
          <w:p w14:paraId="3BB2F60C" w14:textId="77777777" w:rsidR="005D20F1" w:rsidRPr="004D6326" w:rsidRDefault="005D20F1" w:rsidP="00E6345C">
            <w:pPr>
              <w:rPr>
                <w:rFonts w:ascii="Times New Roman" w:hAnsi="Times New Roman"/>
              </w:rPr>
            </w:pPr>
          </w:p>
        </w:tc>
      </w:tr>
    </w:tbl>
    <w:p w14:paraId="23AABB88" w14:textId="77777777" w:rsidR="005D20F1" w:rsidRPr="004D6326" w:rsidRDefault="005D20F1" w:rsidP="005D20F1">
      <w:pPr>
        <w:ind w:left="360"/>
        <w:rPr>
          <w:rFonts w:ascii="Times New Roman" w:hAnsi="Times New Roman"/>
          <w:b/>
          <w:snapToGrid w:val="0"/>
        </w:rPr>
      </w:pPr>
    </w:p>
    <w:p w14:paraId="67E91291" w14:textId="77777777" w:rsidR="005D20F1" w:rsidRPr="004D6326" w:rsidRDefault="005D20F1" w:rsidP="00883ECD">
      <w:pPr>
        <w:numPr>
          <w:ilvl w:val="0"/>
          <w:numId w:val="79"/>
        </w:numPr>
        <w:ind w:left="567" w:firstLine="0"/>
        <w:rPr>
          <w:rFonts w:ascii="Times New Roman" w:hAnsi="Times New Roman"/>
        </w:rPr>
      </w:pPr>
      <w:r w:rsidRPr="004D6326">
        <w:rPr>
          <w:rFonts w:ascii="Times New Roman" w:hAnsi="Times New Roman"/>
        </w:rPr>
        <w:t>di possedere strumentazione operativa adeguata alla gestione del progetto ed all’adempimento degli obblighi di monitoraggio, comunicazione e gestione contabile del progetto in conformità con le disposizioni europee e nazionali applicabili;</w:t>
      </w:r>
    </w:p>
    <w:p w14:paraId="737A2D6C" w14:textId="77777777" w:rsidR="005D20F1" w:rsidRPr="004D6326" w:rsidRDefault="005D20F1" w:rsidP="00883ECD">
      <w:pPr>
        <w:numPr>
          <w:ilvl w:val="0"/>
          <w:numId w:val="79"/>
        </w:numPr>
        <w:ind w:left="567" w:firstLine="0"/>
        <w:rPr>
          <w:rFonts w:ascii="Times New Roman" w:hAnsi="Times New Roman"/>
        </w:rPr>
      </w:pPr>
      <w:r w:rsidRPr="004D6326">
        <w:rPr>
          <w:rFonts w:ascii="Times New Roman" w:hAnsi="Times New Roman"/>
        </w:rPr>
        <w:t xml:space="preserve">di aver preso visione dell’Informativa sul trattamento dati par. 5.1 e 5.2 dell’Avviso, il cui contenuto è da intendersi qui integralmente richiamato e di: </w:t>
      </w:r>
    </w:p>
    <w:p w14:paraId="312D85E4" w14:textId="77777777" w:rsidR="005D20F1" w:rsidRPr="004D6326" w:rsidRDefault="005D20F1" w:rsidP="00883ECD">
      <w:pPr>
        <w:numPr>
          <w:ilvl w:val="1"/>
          <w:numId w:val="79"/>
        </w:numPr>
        <w:rPr>
          <w:rFonts w:ascii="Times New Roman" w:hAnsi="Times New Roman"/>
        </w:rPr>
      </w:pPr>
      <w:r w:rsidRPr="004D6326">
        <w:rPr>
          <w:rFonts w:ascii="Times New Roman" w:hAnsi="Times New Roman"/>
        </w:rPr>
        <w:t>esprimere libero, consapevole e specifico consenso al trattamento dei miei dati personali;</w:t>
      </w:r>
    </w:p>
    <w:p w14:paraId="3A7646D5" w14:textId="77777777" w:rsidR="005D20F1" w:rsidRPr="004D6326" w:rsidRDefault="005D20F1" w:rsidP="00883ECD">
      <w:pPr>
        <w:numPr>
          <w:ilvl w:val="1"/>
          <w:numId w:val="79"/>
        </w:numPr>
        <w:rPr>
          <w:rFonts w:ascii="Times New Roman" w:hAnsi="Times New Roman"/>
        </w:rPr>
      </w:pPr>
      <w:r w:rsidRPr="004D6326">
        <w:rPr>
          <w:rFonts w:ascii="Times New Roman" w:hAnsi="Times New Roman"/>
        </w:rPr>
        <w:t>esprimere libero, consapevole e specifico consenso alla comunicazione dei miei dati personali a soggetti terzi per le finalità indicate nell'informativa;</w:t>
      </w:r>
    </w:p>
    <w:p w14:paraId="66882C66" w14:textId="77777777" w:rsidR="005D20F1" w:rsidRPr="004D6326" w:rsidRDefault="005D20F1" w:rsidP="00883ECD">
      <w:pPr>
        <w:numPr>
          <w:ilvl w:val="1"/>
          <w:numId w:val="79"/>
        </w:numPr>
        <w:rPr>
          <w:rFonts w:ascii="Times New Roman" w:hAnsi="Times New Roman"/>
        </w:rPr>
      </w:pPr>
      <w:r w:rsidRPr="004D6326">
        <w:rPr>
          <w:rFonts w:ascii="Times New Roman" w:hAnsi="Times New Roman"/>
        </w:rPr>
        <w:t>esprimere esplicito, libero, consapevole e specifico consenso al trattamento delle categorie particolari dei miei dati personali, in particolare modo a quelli sensibili riguardanti il mio stato di salute ex art. 9, comma 1, GDPR 2016/679;</w:t>
      </w:r>
    </w:p>
    <w:p w14:paraId="111C28CA" w14:textId="6D135275" w:rsidR="005D20F1" w:rsidRPr="004D6326" w:rsidRDefault="005D20F1" w:rsidP="00883ECD">
      <w:pPr>
        <w:numPr>
          <w:ilvl w:val="0"/>
          <w:numId w:val="79"/>
        </w:numPr>
        <w:ind w:left="567" w:firstLine="0"/>
        <w:rPr>
          <w:rFonts w:ascii="Times New Roman" w:hAnsi="Times New Roman"/>
        </w:rPr>
      </w:pPr>
      <w:r w:rsidRPr="004D6326">
        <w:rPr>
          <w:rFonts w:ascii="Times New Roman" w:hAnsi="Times New Roman"/>
        </w:rPr>
        <w:t>di accettare espressamente e senza riserve tutte le condizioni del Patto di integrità approvato con DGR n. 33 del 30/01/2019</w:t>
      </w:r>
      <w:r w:rsidR="00883ECD" w:rsidRPr="004D6326">
        <w:rPr>
          <w:rFonts w:ascii="Times New Roman" w:hAnsi="Times New Roman"/>
        </w:rPr>
        <w:t>.</w:t>
      </w:r>
    </w:p>
    <w:p w14:paraId="005577CC" w14:textId="77777777" w:rsidR="005D20F1" w:rsidRPr="00883ECD" w:rsidRDefault="005D20F1" w:rsidP="00883ECD">
      <w:pPr>
        <w:ind w:left="567"/>
        <w:rPr>
          <w:rFonts w:ascii="Times New Roman" w:hAnsi="Times New Roman"/>
          <w:szCs w:val="24"/>
        </w:rPr>
      </w:pPr>
    </w:p>
    <w:p w14:paraId="07458FBE" w14:textId="039625FC" w:rsidR="00C13553" w:rsidRDefault="00C13553">
      <w:pPr>
        <w:suppressAutoHyphens w:val="0"/>
        <w:jc w:val="left"/>
      </w:pPr>
    </w:p>
    <w:tbl>
      <w:tblPr>
        <w:tblW w:w="10344" w:type="dxa"/>
        <w:tblLook w:val="04A0" w:firstRow="1" w:lastRow="0" w:firstColumn="1" w:lastColumn="0" w:noHBand="0" w:noVBand="1"/>
      </w:tblPr>
      <w:tblGrid>
        <w:gridCol w:w="4525"/>
        <w:gridCol w:w="5819"/>
      </w:tblGrid>
      <w:tr w:rsidR="007E6954" w:rsidRPr="00D961E6" w14:paraId="7402AE93" w14:textId="77777777" w:rsidTr="00E6345C">
        <w:tc>
          <w:tcPr>
            <w:tcW w:w="4525" w:type="dxa"/>
            <w:shd w:val="clear" w:color="auto" w:fill="FFFFFF"/>
          </w:tcPr>
          <w:p w14:paraId="0539D0CC" w14:textId="77777777" w:rsidR="007E6954" w:rsidRPr="00D961E6" w:rsidRDefault="007E6954" w:rsidP="00E6345C">
            <w:pPr>
              <w:rPr>
                <w:rFonts w:cs="Calibri"/>
                <w:szCs w:val="24"/>
              </w:rPr>
            </w:pPr>
            <w:r w:rsidRPr="00D961E6">
              <w:rPr>
                <w:rFonts w:cs="Calibri"/>
                <w:szCs w:val="24"/>
              </w:rPr>
              <w:t>……………………………………….…………………….</w:t>
            </w:r>
          </w:p>
          <w:p w14:paraId="160BC481" w14:textId="77777777" w:rsidR="007E6954" w:rsidRPr="00D961E6" w:rsidRDefault="007E6954" w:rsidP="00E6345C">
            <w:pPr>
              <w:rPr>
                <w:rFonts w:cs="Calibri"/>
                <w:i/>
                <w:szCs w:val="24"/>
                <w:u w:val="single"/>
              </w:rPr>
            </w:pPr>
            <w:r w:rsidRPr="00D961E6">
              <w:rPr>
                <w:rFonts w:cs="Calibri"/>
                <w:szCs w:val="24"/>
              </w:rPr>
              <w:t>Luogo e data</w:t>
            </w:r>
          </w:p>
        </w:tc>
        <w:tc>
          <w:tcPr>
            <w:tcW w:w="5818" w:type="dxa"/>
            <w:shd w:val="clear" w:color="auto" w:fill="FFFFFF"/>
            <w:vAlign w:val="center"/>
          </w:tcPr>
          <w:p w14:paraId="5C7E4AA6" w14:textId="77777777" w:rsidR="007E6954" w:rsidRPr="00D961E6" w:rsidRDefault="007E6954" w:rsidP="00E6345C">
            <w:pPr>
              <w:jc w:val="center"/>
              <w:rPr>
                <w:rFonts w:cs="Calibri"/>
              </w:rPr>
            </w:pPr>
            <w:r w:rsidRPr="00D961E6">
              <w:rPr>
                <w:rFonts w:cs="Calibri"/>
                <w:i/>
                <w:szCs w:val="24"/>
                <w:u w:val="single"/>
              </w:rPr>
              <w:t>Firma digitale</w:t>
            </w:r>
          </w:p>
        </w:tc>
      </w:tr>
    </w:tbl>
    <w:p w14:paraId="6FBDB6D7" w14:textId="77777777" w:rsidR="005D20F1" w:rsidRDefault="005D20F1">
      <w:pPr>
        <w:suppressAutoHyphens w:val="0"/>
        <w:jc w:val="left"/>
        <w:rPr>
          <w:rFonts w:eastAsia="Times New Roman" w:cs="Calibri"/>
          <w:b/>
          <w:iCs/>
          <w:color w:val="1F497D" w:themeColor="text2"/>
          <w:sz w:val="24"/>
          <w:szCs w:val="28"/>
        </w:rPr>
      </w:pPr>
    </w:p>
    <w:p w14:paraId="69424258" w14:textId="6B8FE5E1" w:rsidR="007E6954" w:rsidRDefault="007E6954">
      <w:pPr>
        <w:suppressAutoHyphens w:val="0"/>
        <w:jc w:val="left"/>
      </w:pPr>
    </w:p>
    <w:p w14:paraId="73E2B30D" w14:textId="56A20FE0" w:rsidR="004D6326" w:rsidRDefault="004D6326" w:rsidP="004D6326">
      <w:pPr>
        <w:suppressAutoHyphens w:val="0"/>
        <w:jc w:val="left"/>
        <w:rPr>
          <w:rFonts w:cs="Calibri"/>
          <w:u w:val="single"/>
        </w:rPr>
      </w:pPr>
      <w:r w:rsidRPr="00E45B5B">
        <w:rPr>
          <w:rFonts w:cs="Calibri"/>
          <w:u w:val="single"/>
        </w:rPr>
        <w:t xml:space="preserve">N.B. </w:t>
      </w:r>
      <w:r>
        <w:rPr>
          <w:rFonts w:cs="Calibri"/>
          <w:u w:val="single"/>
        </w:rPr>
        <w:t xml:space="preserve"> per la corretta compilazione del modulo </w:t>
      </w:r>
      <w:r w:rsidRPr="00E45B5B">
        <w:rPr>
          <w:rFonts w:cs="Calibri"/>
          <w:u w:val="single"/>
        </w:rPr>
        <w:t>occorre eliminare le voci che non ricorrono.</w:t>
      </w:r>
    </w:p>
    <w:p w14:paraId="2247F0F3" w14:textId="68167F9D" w:rsidR="004D6326" w:rsidRDefault="004D6326" w:rsidP="004D6326">
      <w:pPr>
        <w:suppressAutoHyphens w:val="0"/>
        <w:jc w:val="left"/>
        <w:rPr>
          <w:rFonts w:cs="Calibri"/>
          <w:u w:val="single"/>
        </w:rPr>
      </w:pPr>
    </w:p>
    <w:p w14:paraId="422AA84A" w14:textId="39C0831B" w:rsidR="004D6326" w:rsidRDefault="004D6326" w:rsidP="004D6326">
      <w:pPr>
        <w:suppressAutoHyphens w:val="0"/>
        <w:jc w:val="left"/>
        <w:rPr>
          <w:rFonts w:cs="Calibri"/>
          <w:u w:val="single"/>
        </w:rPr>
      </w:pPr>
    </w:p>
    <w:p w14:paraId="29726B91" w14:textId="33A3AC04" w:rsidR="004D6326" w:rsidRDefault="004D6326" w:rsidP="004D6326">
      <w:pPr>
        <w:suppressAutoHyphens w:val="0"/>
        <w:jc w:val="left"/>
        <w:rPr>
          <w:rFonts w:cs="Calibri"/>
          <w:u w:val="single"/>
        </w:rPr>
      </w:pPr>
    </w:p>
    <w:p w14:paraId="290AF13E" w14:textId="3C9BE28C" w:rsidR="004D6326" w:rsidRDefault="004D6326" w:rsidP="004D6326">
      <w:pPr>
        <w:suppressAutoHyphens w:val="0"/>
        <w:jc w:val="left"/>
        <w:rPr>
          <w:rFonts w:cs="Calibri"/>
          <w:u w:val="single"/>
        </w:rPr>
      </w:pPr>
    </w:p>
    <w:p w14:paraId="434EFBF6" w14:textId="2656E561" w:rsidR="004D6326" w:rsidRDefault="004D6326" w:rsidP="004D6326">
      <w:pPr>
        <w:suppressAutoHyphens w:val="0"/>
        <w:jc w:val="left"/>
        <w:rPr>
          <w:rFonts w:cs="Calibri"/>
          <w:u w:val="single"/>
        </w:rPr>
      </w:pPr>
    </w:p>
    <w:p w14:paraId="6EAA8DDB" w14:textId="73CC2561" w:rsidR="004D6326" w:rsidRDefault="004D6326" w:rsidP="004D6326">
      <w:pPr>
        <w:suppressAutoHyphens w:val="0"/>
        <w:jc w:val="left"/>
        <w:rPr>
          <w:rFonts w:cs="Calibri"/>
          <w:u w:val="single"/>
        </w:rPr>
      </w:pPr>
    </w:p>
    <w:p w14:paraId="79C30095" w14:textId="6B456184" w:rsidR="004D6326" w:rsidRDefault="004D6326" w:rsidP="004D6326">
      <w:pPr>
        <w:suppressAutoHyphens w:val="0"/>
        <w:jc w:val="left"/>
        <w:rPr>
          <w:rFonts w:cs="Calibri"/>
          <w:u w:val="single"/>
        </w:rPr>
      </w:pPr>
    </w:p>
    <w:p w14:paraId="5FBAF438" w14:textId="1AD2E1B4" w:rsidR="004D6326" w:rsidRDefault="004D6326" w:rsidP="004D6326">
      <w:pPr>
        <w:suppressAutoHyphens w:val="0"/>
        <w:jc w:val="left"/>
        <w:rPr>
          <w:rFonts w:cs="Calibri"/>
          <w:u w:val="single"/>
        </w:rPr>
      </w:pPr>
    </w:p>
    <w:p w14:paraId="272968E5" w14:textId="005522A3" w:rsidR="004D6326" w:rsidRDefault="004D6326" w:rsidP="004D6326">
      <w:pPr>
        <w:suppressAutoHyphens w:val="0"/>
        <w:jc w:val="left"/>
        <w:rPr>
          <w:rFonts w:cs="Calibri"/>
          <w:u w:val="single"/>
        </w:rPr>
      </w:pPr>
    </w:p>
    <w:p w14:paraId="5D1E71B3" w14:textId="1AC1A4CF" w:rsidR="004D6326" w:rsidRDefault="004D6326" w:rsidP="004D6326">
      <w:pPr>
        <w:suppressAutoHyphens w:val="0"/>
        <w:jc w:val="left"/>
        <w:rPr>
          <w:rFonts w:cs="Calibri"/>
          <w:u w:val="single"/>
        </w:rPr>
      </w:pPr>
    </w:p>
    <w:p w14:paraId="11DC6B66" w14:textId="746AF810" w:rsidR="004D6326" w:rsidRDefault="004D6326" w:rsidP="004D6326">
      <w:pPr>
        <w:suppressAutoHyphens w:val="0"/>
        <w:jc w:val="left"/>
        <w:rPr>
          <w:rFonts w:cs="Calibri"/>
          <w:u w:val="single"/>
        </w:rPr>
      </w:pPr>
    </w:p>
    <w:p w14:paraId="46BB8150" w14:textId="77B76F07" w:rsidR="004D6326" w:rsidRDefault="004D6326" w:rsidP="004D6326">
      <w:pPr>
        <w:suppressAutoHyphens w:val="0"/>
        <w:jc w:val="left"/>
        <w:rPr>
          <w:rFonts w:cs="Calibri"/>
          <w:u w:val="single"/>
        </w:rPr>
      </w:pPr>
    </w:p>
    <w:p w14:paraId="532B63A4" w14:textId="429A6D69" w:rsidR="00E46F52" w:rsidRDefault="00E46F52" w:rsidP="004D6326">
      <w:pPr>
        <w:suppressAutoHyphens w:val="0"/>
        <w:jc w:val="left"/>
        <w:rPr>
          <w:rFonts w:cs="Calibri"/>
          <w:u w:val="single"/>
        </w:rPr>
      </w:pPr>
    </w:p>
    <w:p w14:paraId="39641F06" w14:textId="510706C4" w:rsidR="00E46F52" w:rsidRDefault="00E46F52" w:rsidP="004D6326">
      <w:pPr>
        <w:suppressAutoHyphens w:val="0"/>
        <w:jc w:val="left"/>
        <w:rPr>
          <w:rFonts w:cs="Calibri"/>
          <w:u w:val="single"/>
        </w:rPr>
      </w:pPr>
    </w:p>
    <w:p w14:paraId="159B6206" w14:textId="050C4B56" w:rsidR="00E46F52" w:rsidRDefault="00E46F52" w:rsidP="004D6326">
      <w:pPr>
        <w:suppressAutoHyphens w:val="0"/>
        <w:jc w:val="left"/>
        <w:rPr>
          <w:rFonts w:cs="Calibri"/>
          <w:u w:val="single"/>
        </w:rPr>
      </w:pPr>
    </w:p>
    <w:p w14:paraId="43B2DCD6" w14:textId="3FCED93B" w:rsidR="00E46F52" w:rsidRDefault="00E46F52" w:rsidP="004D6326">
      <w:pPr>
        <w:suppressAutoHyphens w:val="0"/>
        <w:jc w:val="left"/>
        <w:rPr>
          <w:rFonts w:cs="Calibri"/>
          <w:u w:val="single"/>
        </w:rPr>
      </w:pPr>
    </w:p>
    <w:p w14:paraId="7D707DF4" w14:textId="5F9CEB75" w:rsidR="00E46F52" w:rsidRDefault="00E46F52" w:rsidP="004D6326">
      <w:pPr>
        <w:suppressAutoHyphens w:val="0"/>
        <w:jc w:val="left"/>
        <w:rPr>
          <w:rFonts w:cs="Calibri"/>
          <w:u w:val="single"/>
        </w:rPr>
      </w:pPr>
    </w:p>
    <w:p w14:paraId="2201BE0C" w14:textId="77777777" w:rsidR="00E46F52" w:rsidRDefault="00E46F52" w:rsidP="004D6326">
      <w:pPr>
        <w:suppressAutoHyphens w:val="0"/>
        <w:jc w:val="left"/>
        <w:rPr>
          <w:rFonts w:cs="Calibri"/>
          <w:u w:val="single"/>
        </w:rPr>
      </w:pPr>
      <w:bookmarkStart w:id="11" w:name="_GoBack"/>
      <w:bookmarkEnd w:id="11"/>
    </w:p>
    <w:p w14:paraId="447447ED" w14:textId="2F3F2C57" w:rsidR="004D6326" w:rsidRDefault="004D6326" w:rsidP="004D6326">
      <w:pPr>
        <w:suppressAutoHyphens w:val="0"/>
        <w:jc w:val="left"/>
        <w:rPr>
          <w:rFonts w:cs="Calibri"/>
          <w:u w:val="single"/>
        </w:rPr>
      </w:pPr>
    </w:p>
    <w:p w14:paraId="2594BF14" w14:textId="77777777" w:rsidR="004D6326" w:rsidRDefault="004D6326" w:rsidP="004D6326">
      <w:pPr>
        <w:suppressAutoHyphens w:val="0"/>
        <w:jc w:val="left"/>
        <w:rPr>
          <w:rFonts w:eastAsia="Times New Roman" w:cs="Calibri"/>
          <w:b/>
          <w:iCs/>
          <w:color w:val="1F497D" w:themeColor="text2"/>
          <w:sz w:val="24"/>
          <w:szCs w:val="28"/>
        </w:rPr>
      </w:pPr>
    </w:p>
    <w:p w14:paraId="59D82FFB" w14:textId="6C7540C2" w:rsidR="00004A94" w:rsidRPr="00D961E6" w:rsidRDefault="00004A94" w:rsidP="00004A94">
      <w:pPr>
        <w:pStyle w:val="Titolo2"/>
      </w:pPr>
      <w:r w:rsidRPr="00D961E6">
        <w:lastRenderedPageBreak/>
        <w:t xml:space="preserve">Allegato </w:t>
      </w:r>
      <w:r w:rsidR="00C13553">
        <w:t>E</w:t>
      </w:r>
      <w:r w:rsidRPr="00D961E6">
        <w:t>: Schema fidejussione</w:t>
      </w:r>
      <w:bookmarkEnd w:id="6"/>
      <w:bookmarkEnd w:id="7"/>
      <w:bookmarkEnd w:id="8"/>
      <w:bookmarkEnd w:id="9"/>
      <w:bookmarkEnd w:id="10"/>
    </w:p>
    <w:p w14:paraId="55B583E1" w14:textId="77777777" w:rsidR="00004A94" w:rsidRPr="00D961E6" w:rsidRDefault="00004A94" w:rsidP="00004A94">
      <w:pPr>
        <w:rPr>
          <w:rFonts w:cs="Calibri"/>
          <w:szCs w:val="24"/>
        </w:rPr>
      </w:pPr>
    </w:p>
    <w:p w14:paraId="2F912475" w14:textId="77777777" w:rsidR="00004A94" w:rsidRPr="00D961E6" w:rsidRDefault="00004A94" w:rsidP="00004A94">
      <w:pPr>
        <w:jc w:val="center"/>
        <w:rPr>
          <w:rFonts w:cs="Calibri"/>
          <w:b/>
        </w:rPr>
      </w:pPr>
      <w:r w:rsidRPr="00D961E6">
        <w:rPr>
          <w:rFonts w:cs="Calibri"/>
          <w:b/>
        </w:rPr>
        <w:t>SCHEMA DI FIDEJUSSIONE BANCARIA / POLIZZA ASSICURATIVA</w:t>
      </w:r>
      <w:r w:rsidRPr="00D961E6">
        <w:rPr>
          <w:rStyle w:val="Rimandonotaapidipagina"/>
          <w:rFonts w:cs="Calibri"/>
          <w:b/>
        </w:rPr>
        <w:footnoteReference w:id="15"/>
      </w:r>
    </w:p>
    <w:p w14:paraId="6E306E8C" w14:textId="77777777" w:rsidR="00004A94" w:rsidRPr="00D961E6" w:rsidRDefault="00004A94" w:rsidP="00004A94">
      <w:pPr>
        <w:jc w:val="center"/>
        <w:rPr>
          <w:rFonts w:cs="Calibri"/>
          <w:i/>
        </w:rPr>
      </w:pPr>
      <w:r w:rsidRPr="00D961E6">
        <w:rPr>
          <w:rFonts w:cs="Calibri"/>
          <w:i/>
        </w:rPr>
        <w:t>per la richiesta dell'anticipazione</w:t>
      </w:r>
    </w:p>
    <w:p w14:paraId="530DED17" w14:textId="77777777" w:rsidR="00004A94" w:rsidRPr="00D961E6" w:rsidRDefault="00004A94" w:rsidP="00004A94">
      <w:pPr>
        <w:rPr>
          <w:rFonts w:cs="Calibri"/>
        </w:rPr>
      </w:pPr>
    </w:p>
    <w:p w14:paraId="584D6B7D" w14:textId="77777777" w:rsidR="00004A94" w:rsidRPr="00D961E6" w:rsidRDefault="00004A94" w:rsidP="00004A94">
      <w:pPr>
        <w:rPr>
          <w:rFonts w:cs="Calibri"/>
          <w:sz w:val="20"/>
          <w:szCs w:val="20"/>
        </w:rPr>
      </w:pPr>
      <w:r w:rsidRPr="00D961E6">
        <w:rPr>
          <w:rFonts w:cs="Calibri"/>
          <w:sz w:val="20"/>
          <w:szCs w:val="20"/>
        </w:rPr>
        <w:t>Premesso:</w:t>
      </w:r>
    </w:p>
    <w:p w14:paraId="2D2175F9" w14:textId="77777777" w:rsidR="00004A94" w:rsidRPr="00D961E6" w:rsidRDefault="00004A94" w:rsidP="001A494A">
      <w:pPr>
        <w:pStyle w:val="Paragrafoelenco"/>
        <w:numPr>
          <w:ilvl w:val="0"/>
          <w:numId w:val="85"/>
        </w:numPr>
        <w:tabs>
          <w:tab w:val="clear" w:pos="284"/>
          <w:tab w:val="left" w:pos="1134"/>
        </w:tabs>
        <w:spacing w:after="80"/>
        <w:ind w:left="714" w:hanging="357"/>
        <w:rPr>
          <w:rFonts w:cs="Calibri"/>
          <w:szCs w:val="20"/>
        </w:rPr>
      </w:pPr>
      <w:r w:rsidRPr="00D961E6">
        <w:rPr>
          <w:rFonts w:cs="Calibri"/>
          <w:szCs w:val="20"/>
        </w:rPr>
        <w:t>che il/la .....................................………………………................(a)</w:t>
      </w:r>
      <w:r w:rsidRPr="00D961E6">
        <w:rPr>
          <w:rStyle w:val="Rimandonotaapidipagina"/>
          <w:rFonts w:cs="Calibri"/>
          <w:sz w:val="20"/>
          <w:szCs w:val="20"/>
        </w:rPr>
        <w:footnoteReference w:id="16"/>
      </w:r>
      <w:r w:rsidRPr="00D961E6">
        <w:rPr>
          <w:rFonts w:cs="Calibri"/>
          <w:szCs w:val="20"/>
        </w:rPr>
        <w:t xml:space="preserve"> C.F…............………</w:t>
      </w:r>
      <w:proofErr w:type="gramStart"/>
      <w:r w:rsidRPr="00D961E6">
        <w:rPr>
          <w:rFonts w:cs="Calibri"/>
          <w:szCs w:val="20"/>
        </w:rPr>
        <w:t>…....</w:t>
      </w:r>
      <w:proofErr w:type="gramEnd"/>
      <w:r w:rsidRPr="00D961E6">
        <w:rPr>
          <w:rFonts w:cs="Calibri"/>
          <w:szCs w:val="20"/>
        </w:rPr>
        <w:t>., partita IVA, ...……………..................... con sede legale in .................…………............................., in data ......................................... ha presentato alla Regione Calabria, Assessorato Regionale …………………, Dipartimento ……</w:t>
      </w:r>
      <w:proofErr w:type="gramStart"/>
      <w:r w:rsidRPr="00D961E6">
        <w:rPr>
          <w:rFonts w:cs="Calibri"/>
          <w:szCs w:val="20"/>
        </w:rPr>
        <w:t>…….</w:t>
      </w:r>
      <w:proofErr w:type="gramEnd"/>
      <w:r w:rsidRPr="00D961E6">
        <w:rPr>
          <w:rFonts w:cs="Calibri"/>
          <w:szCs w:val="20"/>
        </w:rPr>
        <w:t>., Settore …………………., appresso indicato per brevità Regione Calabria, domanda intesa ad ottenere un contributo sull’Avviso …………….. approvato con Decreto …......., su un programma di spesa ammissibile di €</w:t>
      </w:r>
      <w:proofErr w:type="gramStart"/>
      <w:r w:rsidRPr="00D961E6">
        <w:rPr>
          <w:rFonts w:cs="Calibri"/>
          <w:szCs w:val="20"/>
        </w:rPr>
        <w:t>............................….</w:t>
      </w:r>
      <w:proofErr w:type="gramEnd"/>
      <w:r w:rsidRPr="00D961E6">
        <w:rPr>
          <w:rFonts w:cs="Calibri"/>
          <w:szCs w:val="20"/>
        </w:rPr>
        <w:t>. da realizzare nell'unità locale di ………</w:t>
      </w:r>
      <w:proofErr w:type="gramStart"/>
      <w:r w:rsidRPr="00D961E6">
        <w:rPr>
          <w:rFonts w:cs="Calibri"/>
          <w:szCs w:val="20"/>
        </w:rPr>
        <w:t>…….</w:t>
      </w:r>
      <w:proofErr w:type="gramEnd"/>
      <w:r w:rsidRPr="00D961E6">
        <w:rPr>
          <w:rFonts w:cs="Calibri"/>
          <w:szCs w:val="20"/>
        </w:rPr>
        <w:t>……;</w:t>
      </w:r>
    </w:p>
    <w:p w14:paraId="77B7A9F2" w14:textId="040C70FE" w:rsidR="00004A94" w:rsidRPr="00D961E6" w:rsidRDefault="00004A94" w:rsidP="001A494A">
      <w:pPr>
        <w:pStyle w:val="Paragrafoelenco"/>
        <w:numPr>
          <w:ilvl w:val="0"/>
          <w:numId w:val="85"/>
        </w:numPr>
        <w:tabs>
          <w:tab w:val="clear" w:pos="284"/>
          <w:tab w:val="left" w:pos="1134"/>
        </w:tabs>
        <w:spacing w:after="80"/>
        <w:ind w:left="714" w:hanging="357"/>
        <w:rPr>
          <w:rFonts w:cs="Calibri"/>
          <w:szCs w:val="20"/>
        </w:rPr>
      </w:pPr>
      <w:r w:rsidRPr="00D961E6">
        <w:rPr>
          <w:rFonts w:cs="Calibri"/>
          <w:szCs w:val="20"/>
        </w:rPr>
        <w:t xml:space="preserve">che con Decreto di finanziamento …………..., la Regione Calabria ha concesso alla contraente per la realizzazione di tale programma, un contributo complessivo di € ………………… </w:t>
      </w:r>
    </w:p>
    <w:p w14:paraId="5BFF969C" w14:textId="77777777" w:rsidR="00004A94" w:rsidRPr="00D961E6" w:rsidRDefault="00004A94" w:rsidP="001A494A">
      <w:pPr>
        <w:pStyle w:val="Paragrafoelenco"/>
        <w:numPr>
          <w:ilvl w:val="0"/>
          <w:numId w:val="85"/>
        </w:numPr>
        <w:tabs>
          <w:tab w:val="clear" w:pos="284"/>
          <w:tab w:val="left" w:pos="1134"/>
        </w:tabs>
        <w:spacing w:after="80"/>
        <w:ind w:left="714" w:hanging="357"/>
        <w:rPr>
          <w:rFonts w:cs="Calibri"/>
          <w:szCs w:val="20"/>
        </w:rPr>
      </w:pPr>
      <w:r w:rsidRPr="00D961E6">
        <w:rPr>
          <w:rFonts w:cs="Calibri"/>
          <w:szCs w:val="20"/>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7741B583" w14:textId="77777777" w:rsidR="00004A94" w:rsidRPr="00D961E6" w:rsidRDefault="00004A94" w:rsidP="00004A94">
      <w:pPr>
        <w:rPr>
          <w:rFonts w:cs="Calibri"/>
          <w:sz w:val="20"/>
          <w:szCs w:val="20"/>
        </w:rPr>
      </w:pPr>
    </w:p>
    <w:p w14:paraId="2EDD5070" w14:textId="77777777" w:rsidR="00004A94" w:rsidRPr="00D961E6" w:rsidRDefault="00004A94" w:rsidP="00004A94">
      <w:pPr>
        <w:rPr>
          <w:rFonts w:cs="Calibri"/>
          <w:sz w:val="20"/>
          <w:szCs w:val="20"/>
        </w:rPr>
      </w:pPr>
      <w:r w:rsidRPr="00D961E6">
        <w:rPr>
          <w:rFonts w:cs="Calibri"/>
          <w:sz w:val="20"/>
          <w:szCs w:val="20"/>
        </w:rPr>
        <w:t>Tutto ciò premesso:</w:t>
      </w:r>
    </w:p>
    <w:p w14:paraId="7B639740" w14:textId="77777777" w:rsidR="00004A94" w:rsidRPr="00D961E6" w:rsidRDefault="00004A94" w:rsidP="00004A94">
      <w:pPr>
        <w:rPr>
          <w:rFonts w:cs="Calibri"/>
          <w:sz w:val="20"/>
          <w:szCs w:val="20"/>
        </w:rPr>
      </w:pPr>
    </w:p>
    <w:p w14:paraId="36AE65CA" w14:textId="77777777" w:rsidR="00004A94" w:rsidRPr="00D961E6" w:rsidRDefault="00004A94" w:rsidP="00004A94">
      <w:pPr>
        <w:rPr>
          <w:rFonts w:cs="Calibri"/>
          <w:sz w:val="20"/>
          <w:szCs w:val="20"/>
        </w:rPr>
      </w:pPr>
      <w:r w:rsidRPr="00D961E6">
        <w:rPr>
          <w:sz w:val="20"/>
          <w:szCs w:val="20"/>
        </w:rPr>
        <w:t xml:space="preserve">la </w:t>
      </w:r>
      <w:proofErr w:type="spellStart"/>
      <w:r w:rsidRPr="00D961E6">
        <w:rPr>
          <w:sz w:val="20"/>
          <w:szCs w:val="20"/>
        </w:rPr>
        <w:t>Societa</w:t>
      </w:r>
      <w:proofErr w:type="spellEnd"/>
      <w:r w:rsidRPr="00D961E6">
        <w:rPr>
          <w:sz w:val="20"/>
          <w:szCs w:val="20"/>
        </w:rPr>
        <w:t>̀-Compagnia Assicuratrice / Banca / Intermediario finanziario – Confidi (b)</w:t>
      </w:r>
      <w:r w:rsidRPr="00D961E6">
        <w:rPr>
          <w:rFonts w:cs="Calibri"/>
          <w:sz w:val="20"/>
          <w:szCs w:val="20"/>
          <w:vertAlign w:val="superscript"/>
        </w:rPr>
        <w:footnoteReference w:id="17"/>
      </w:r>
      <w:r w:rsidRPr="00D961E6">
        <w:rPr>
          <w:rFonts w:cs="Calibri"/>
          <w:sz w:val="20"/>
          <w:szCs w:val="20"/>
        </w:rPr>
        <w:t>,</w:t>
      </w:r>
      <w:r w:rsidRPr="00D961E6">
        <w:rPr>
          <w:sz w:val="20"/>
          <w:szCs w:val="20"/>
        </w:rPr>
        <w:t xml:space="preserve"> - iscritto all'Albo ex articolo 106 T.U.B. della Banca d'Italia (c.d. "Albo Unico") [Denominazione] P.IVA [Partita IVA] con sede legale in [Sede Legale] iscritta nel Registro delle Imprese di [Registro </w:t>
      </w:r>
      <w:proofErr w:type="gramStart"/>
      <w:r w:rsidRPr="00D961E6">
        <w:rPr>
          <w:sz w:val="20"/>
          <w:szCs w:val="20"/>
        </w:rPr>
        <w:t>Imprese ]</w:t>
      </w:r>
      <w:proofErr w:type="gramEnd"/>
      <w:r w:rsidRPr="00D961E6">
        <w:rPr>
          <w:sz w:val="20"/>
          <w:szCs w:val="20"/>
        </w:rPr>
        <w:t xml:space="preserve"> al numero [N. R.I.] (in seguito denominata “</w:t>
      </w:r>
      <w:proofErr w:type="spellStart"/>
      <w:r w:rsidRPr="00D961E6">
        <w:rPr>
          <w:sz w:val="20"/>
          <w:szCs w:val="20"/>
        </w:rPr>
        <w:t>Fidejussore</w:t>
      </w:r>
      <w:proofErr w:type="spellEnd"/>
      <w:r w:rsidRPr="00D961E6">
        <w:rPr>
          <w:sz w:val="20"/>
          <w:szCs w:val="20"/>
        </w:rPr>
        <w:t xml:space="preserve">”) nella persona del legale rappresentante protempore/procuratore speciale/agente/funzionario/ecc... [Legale Rappresentante] nato a [Luogo </w:t>
      </w:r>
      <w:proofErr w:type="gramStart"/>
      <w:r w:rsidRPr="00D961E6">
        <w:rPr>
          <w:sz w:val="20"/>
          <w:szCs w:val="20"/>
        </w:rPr>
        <w:t>Nascita ]</w:t>
      </w:r>
      <w:proofErr w:type="gramEnd"/>
      <w:r w:rsidRPr="00D961E6">
        <w:rPr>
          <w:sz w:val="20"/>
          <w:szCs w:val="20"/>
        </w:rPr>
        <w:t>, il [Data Nascita].</w:t>
      </w:r>
    </w:p>
    <w:p w14:paraId="5B83D3D1" w14:textId="77777777" w:rsidR="00004A94" w:rsidRPr="00D961E6" w:rsidRDefault="00004A94" w:rsidP="00004A94">
      <w:pPr>
        <w:rPr>
          <w:rFonts w:cs="Calibri"/>
          <w:sz w:val="20"/>
          <w:szCs w:val="20"/>
        </w:rPr>
      </w:pPr>
    </w:p>
    <w:p w14:paraId="6B61E62B" w14:textId="77777777" w:rsidR="00004A94" w:rsidRPr="00D961E6" w:rsidRDefault="00004A94" w:rsidP="00004A94">
      <w:pPr>
        <w:jc w:val="center"/>
        <w:rPr>
          <w:rFonts w:cs="Calibri"/>
          <w:b/>
          <w:sz w:val="20"/>
          <w:szCs w:val="20"/>
        </w:rPr>
      </w:pPr>
      <w:r w:rsidRPr="00D961E6">
        <w:rPr>
          <w:rFonts w:cs="Calibri"/>
          <w:b/>
          <w:sz w:val="20"/>
          <w:szCs w:val="20"/>
        </w:rPr>
        <w:t>DICHIARA</w:t>
      </w:r>
    </w:p>
    <w:p w14:paraId="25C7F962" w14:textId="77777777" w:rsidR="00004A94" w:rsidRPr="00D961E6" w:rsidRDefault="00004A94" w:rsidP="00004A94">
      <w:pPr>
        <w:rPr>
          <w:rFonts w:cs="Calibri"/>
          <w:sz w:val="20"/>
          <w:szCs w:val="20"/>
        </w:rPr>
      </w:pPr>
    </w:p>
    <w:p w14:paraId="03B6DE86" w14:textId="225F7937" w:rsidR="00004A94" w:rsidRPr="00D961E6" w:rsidRDefault="00004A94" w:rsidP="001A494A">
      <w:pPr>
        <w:pStyle w:val="Paragrafoelenco"/>
        <w:numPr>
          <w:ilvl w:val="0"/>
          <w:numId w:val="87"/>
        </w:numPr>
        <w:tabs>
          <w:tab w:val="clear" w:pos="284"/>
        </w:tabs>
        <w:spacing w:after="80"/>
        <w:ind w:left="714" w:hanging="357"/>
        <w:rPr>
          <w:rFonts w:cs="Calibri"/>
          <w:szCs w:val="20"/>
        </w:rPr>
      </w:pPr>
      <w:r w:rsidRPr="00D961E6">
        <w:rPr>
          <w:rFonts w:cs="Calibri"/>
          <w:szCs w:val="20"/>
        </w:rPr>
        <w:t xml:space="preserve">di costituirsi con il presente atto, fideiussore nell'interesse del/della ............................................... (a) ed a favore della Regione Calabria, fino alla concorrenza dell’importo di € </w:t>
      </w:r>
      <w:r w:rsidR="0099366E" w:rsidRPr="00D961E6">
        <w:rPr>
          <w:rFonts w:cs="Calibri"/>
          <w:szCs w:val="20"/>
        </w:rPr>
        <w:t>.........…</w:t>
      </w:r>
      <w:r w:rsidRPr="00D961E6">
        <w:rPr>
          <w:rFonts w:cs="Calibri"/>
          <w:szCs w:val="20"/>
        </w:rPr>
        <w:t>. (</w:t>
      </w:r>
      <w:r w:rsidR="00AF0091" w:rsidRPr="00D961E6">
        <w:rPr>
          <w:rFonts w:cs="Calibri"/>
          <w:szCs w:val="20"/>
        </w:rPr>
        <w:t xml:space="preserve">in lettere </w:t>
      </w:r>
      <w:r w:rsidRPr="00D961E6">
        <w:rPr>
          <w:rFonts w:cs="Calibri"/>
          <w:szCs w:val="20"/>
        </w:rPr>
        <w:t>€ ...............................), corrispondente al __% del contributo previsto oltre alla maggiorazione per interessi legali nel periodo che decorre dalla data dell’erogazione dell’anticipo sino alla data ______________;</w:t>
      </w:r>
    </w:p>
    <w:p w14:paraId="19837DD1" w14:textId="77777777" w:rsidR="00004A94" w:rsidRPr="00D961E6" w:rsidRDefault="00004A94" w:rsidP="001A494A">
      <w:pPr>
        <w:pStyle w:val="Paragrafoelenco"/>
        <w:numPr>
          <w:ilvl w:val="0"/>
          <w:numId w:val="87"/>
        </w:numPr>
        <w:tabs>
          <w:tab w:val="clear" w:pos="284"/>
        </w:tabs>
        <w:spacing w:after="80"/>
        <w:ind w:left="714" w:hanging="357"/>
        <w:rPr>
          <w:rFonts w:cs="Calibri"/>
          <w:szCs w:val="20"/>
        </w:rPr>
      </w:pPr>
      <w:r w:rsidRPr="00D961E6">
        <w:rPr>
          <w:rFonts w:cs="Calibri"/>
          <w:szCs w:val="20"/>
        </w:rPr>
        <w:t xml:space="preserve">di prevedere il rinnovo su semplice richiesta dell’Amministrazione del presente atto nel caso in cui ……………. </w:t>
      </w:r>
      <w:r w:rsidRPr="00D961E6">
        <w:rPr>
          <w:rFonts w:cs="Calibri"/>
          <w:color w:val="000000" w:themeColor="text1"/>
          <w:szCs w:val="20"/>
        </w:rPr>
        <w:t xml:space="preserve">(a) </w:t>
      </w:r>
      <w:r w:rsidRPr="00D961E6">
        <w:rPr>
          <w:rFonts w:cs="Calibri"/>
          <w:szCs w:val="20"/>
        </w:rPr>
        <w:t>la data di scadenza di _________ sia antecedente alla data di cui al successivo punto 4.</w:t>
      </w:r>
    </w:p>
    <w:p w14:paraId="647E8B2C" w14:textId="77777777" w:rsidR="00004A94" w:rsidRPr="00D961E6" w:rsidRDefault="00004A94" w:rsidP="00004A94">
      <w:pPr>
        <w:rPr>
          <w:rFonts w:cs="Calibri"/>
          <w:sz w:val="20"/>
          <w:szCs w:val="20"/>
        </w:rPr>
      </w:pPr>
      <w:r w:rsidRPr="00D961E6">
        <w:rPr>
          <w:rFonts w:cs="Calibri"/>
          <w:sz w:val="20"/>
          <w:szCs w:val="20"/>
        </w:rPr>
        <w:t>La .................... sottoscritta, rappresentata come sopra:</w:t>
      </w:r>
    </w:p>
    <w:p w14:paraId="65AE056D" w14:textId="73A2F02B"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legali decorrenti nel periodo compreso tra la data dell'erogazione e quella del rimborso</w:t>
      </w:r>
      <w:r w:rsidR="0044542C" w:rsidRPr="00D961E6">
        <w:rPr>
          <w:rFonts w:cs="Calibri"/>
          <w:szCs w:val="20"/>
        </w:rPr>
        <w:t>;</w:t>
      </w:r>
    </w:p>
    <w:p w14:paraId="60131CC2" w14:textId="77D3A7FC"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 xml:space="preserve">si impegna ad effettuare il rimborso a prima e semplice richiesta scritta delle somme anticipate e non correttamente utilizzate, anche nel caso di mancato rinnovo, comunque, non oltre quindici giorni dalla ricezione </w:t>
      </w:r>
      <w:r w:rsidRPr="00D961E6">
        <w:rPr>
          <w:rFonts w:cs="Calibri"/>
          <w:szCs w:val="20"/>
        </w:rPr>
        <w:lastRenderedPageBreak/>
        <w:t>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r w:rsidR="0044542C" w:rsidRPr="00D961E6">
        <w:rPr>
          <w:rFonts w:cs="Calibri"/>
          <w:szCs w:val="20"/>
        </w:rPr>
        <w:t>;</w:t>
      </w:r>
    </w:p>
    <w:p w14:paraId="58432979" w14:textId="77777777"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accetta di restituire le somme richieste dalla Regione Calabria con le modalità che verranno indicate nella richiesta, di cui al punto due;</w:t>
      </w:r>
    </w:p>
    <w:p w14:paraId="239AEF7C" w14:textId="2E411DC7" w:rsidR="00004A94" w:rsidRPr="00D961E6" w:rsidRDefault="00B63C8F" w:rsidP="001A494A">
      <w:pPr>
        <w:pStyle w:val="Paragrafoelenco"/>
        <w:numPr>
          <w:ilvl w:val="0"/>
          <w:numId w:val="86"/>
        </w:numPr>
        <w:tabs>
          <w:tab w:val="clear" w:pos="284"/>
        </w:tabs>
        <w:spacing w:after="80"/>
        <w:ind w:left="714" w:hanging="357"/>
        <w:rPr>
          <w:rFonts w:cs="Calibri"/>
          <w:szCs w:val="20"/>
        </w:rPr>
      </w:pPr>
      <w:r w:rsidRPr="00D961E6">
        <w:rPr>
          <w:rFonts w:cs="Calibri"/>
          <w:szCs w:val="20"/>
        </w:rPr>
        <w:t>precisa che la presente garanzia fideiussoria ha efficacia fino a 180 giorni dalla data di completamento dell’operazione</w:t>
      </w:r>
      <w:r w:rsidR="0044542C" w:rsidRPr="00D961E6">
        <w:rPr>
          <w:rFonts w:cs="Calibri"/>
          <w:szCs w:val="20"/>
        </w:rPr>
        <w:t>;</w:t>
      </w:r>
    </w:p>
    <w:p w14:paraId="09E22A70" w14:textId="726AD715"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r w:rsidR="0044542C" w:rsidRPr="00D961E6">
        <w:rPr>
          <w:rFonts w:cs="Calibri"/>
          <w:szCs w:val="20"/>
        </w:rPr>
        <w:t>;</w:t>
      </w:r>
    </w:p>
    <w:p w14:paraId="4482BB9E" w14:textId="7431A831"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eventuali altre condizioni di fidejussione comportanti obblighi aggiuntivi e/o diversi in capo alla Regione Calabria o comunque incompatibili con quelle previste nel presente contratto non sono accettate e pertanto si intendono nulle e/o inefficaci</w:t>
      </w:r>
      <w:r w:rsidR="0044542C" w:rsidRPr="00D961E6">
        <w:rPr>
          <w:rFonts w:cs="Calibri"/>
          <w:szCs w:val="20"/>
        </w:rPr>
        <w:t>;</w:t>
      </w:r>
    </w:p>
    <w:p w14:paraId="66646753" w14:textId="77777777"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rimane espressamente convenuto che la presente garanzia fideiussoria si intenderà tacitamente accettata qualora nel termine di giorni trenta dalla data di ricevimento, alla Regione Calabria, non sia comunicato il diniego di tale garanzia ai soggetti firmatari del presente atto.</w:t>
      </w:r>
    </w:p>
    <w:p w14:paraId="34DCCD92" w14:textId="77777777" w:rsidR="00004A94" w:rsidRPr="00D961E6" w:rsidRDefault="00004A94" w:rsidP="00004A94">
      <w:pPr>
        <w:rPr>
          <w:rFonts w:cs="Calibri"/>
          <w:sz w:val="20"/>
          <w:szCs w:val="20"/>
        </w:rPr>
      </w:pPr>
    </w:p>
    <w:p w14:paraId="299F15BC" w14:textId="2471E3A3" w:rsidR="00004A94" w:rsidRPr="00D961E6" w:rsidRDefault="00004A94" w:rsidP="00E87199">
      <w:pPr>
        <w:suppressAutoHyphens w:val="0"/>
        <w:jc w:val="left"/>
        <w:rPr>
          <w:rFonts w:cs="Calibri"/>
          <w:sz w:val="20"/>
          <w:szCs w:val="20"/>
        </w:rPr>
      </w:pPr>
    </w:p>
    <w:sectPr w:rsidR="00004A94" w:rsidRPr="00D961E6" w:rsidSect="003F4AEE">
      <w:headerReference w:type="default" r:id="rId8"/>
      <w:footerReference w:type="default" r:id="rId9"/>
      <w:headerReference w:type="first" r:id="rId10"/>
      <w:pgSz w:w="12240" w:h="15840"/>
      <w:pgMar w:top="2268" w:right="1134" w:bottom="1701" w:left="1134" w:header="284"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D78E5" w14:textId="77777777" w:rsidR="009A7EBD" w:rsidRDefault="009A7EBD">
      <w:r>
        <w:separator/>
      </w:r>
    </w:p>
  </w:endnote>
  <w:endnote w:type="continuationSeparator" w:id="0">
    <w:p w14:paraId="53438CAA" w14:textId="77777777" w:rsidR="009A7EBD" w:rsidRDefault="009A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font261">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Std Book">
    <w:altName w:val="Cambria"/>
    <w:charset w:val="00"/>
    <w:family w:val="auto"/>
    <w:pitch w:val="variable"/>
    <w:sig w:usb0="80000067" w:usb1="00000000" w:usb2="00000000" w:usb3="00000000" w:csb0="000001FB" w:csb1="00000000"/>
  </w:font>
  <w:font w:name="EUAlbertina">
    <w:altName w:val="Calibri"/>
    <w:panose1 w:val="00000000000000000000"/>
    <w:charset w:val="00"/>
    <w:family w:val="roman"/>
    <w:notTrueType/>
    <w:pitch w:val="default"/>
    <w:sig w:usb0="00000003" w:usb1="00000000" w:usb2="00000000" w:usb3="00000000" w:csb0="00000001" w:csb1="00000000"/>
  </w:font>
  <w:font w:name="Palace Script M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Futura Bk BT">
    <w:altName w:val="Times New Roman"/>
    <w:charset w:val="00"/>
    <w:family w:val="auto"/>
    <w:pitch w:val="variable"/>
    <w:sig w:usb0="80000067" w:usb1="00000000" w:usb2="00000000" w:usb3="00000000" w:csb0="000001FB" w:csb1="00000000"/>
  </w:font>
  <w:font w:name="Liberation Serif">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rPr>
      <w:id w:val="518353982"/>
      <w:docPartObj>
        <w:docPartGallery w:val="Page Numbers (Bottom of Page)"/>
        <w:docPartUnique/>
      </w:docPartObj>
    </w:sdtPr>
    <w:sdtEndPr>
      <w:rPr>
        <w:i w:val="0"/>
        <w:sz w:val="22"/>
      </w:rPr>
    </w:sdtEndPr>
    <w:sdtContent>
      <w:p w14:paraId="6D994825" w14:textId="4C691CD5" w:rsidR="005A5839" w:rsidRDefault="005A5839" w:rsidP="00A762DC">
        <w:pPr>
          <w:pStyle w:val="Pidipagina"/>
          <w:pBdr>
            <w:top w:val="single" w:sz="4" w:space="1" w:color="00000A"/>
          </w:pBdr>
          <w:jc w:val="center"/>
        </w:pPr>
        <w:r w:rsidRPr="00A762DC">
          <w:rPr>
            <w:i/>
            <w:sz w:val="20"/>
          </w:rPr>
          <w:t xml:space="preserve">Avviso pubblico per il finanziamento di programmi di </w:t>
        </w:r>
        <w:r>
          <w:rPr>
            <w:i/>
            <w:sz w:val="20"/>
          </w:rPr>
          <w:t>distribuzione</w:t>
        </w:r>
        <w:r w:rsidRPr="00A762DC">
          <w:rPr>
            <w:i/>
            <w:sz w:val="20"/>
          </w:rPr>
          <w:t xml:space="preserve"> teatrale 2022</w:t>
        </w:r>
        <w:r>
          <w:tab/>
          <w:t xml:space="preserve"> </w:t>
        </w:r>
        <w:r>
          <w:fldChar w:fldCharType="begin"/>
        </w:r>
        <w:r>
          <w:instrText>PAGE</w:instrText>
        </w:r>
        <w:r>
          <w:fldChar w:fldCharType="separate"/>
        </w:r>
        <w:r>
          <w:rPr>
            <w:noProof/>
          </w:rPr>
          <w:t>1</w:t>
        </w:r>
        <w:r>
          <w:fldChar w:fldCharType="end"/>
        </w:r>
      </w:p>
    </w:sdtContent>
  </w:sdt>
  <w:p w14:paraId="2C71B452" w14:textId="6BBE794D" w:rsidR="005A5839" w:rsidRDefault="005A5839" w:rsidP="00115CB9">
    <w:pPr>
      <w:pStyle w:val="Pidipagina"/>
      <w:tabs>
        <w:tab w:val="clear" w:pos="4819"/>
        <w:tab w:val="clear" w:pos="9638"/>
        <w:tab w:val="left" w:pos="89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6DBE" w14:textId="77777777" w:rsidR="009A7EBD" w:rsidRDefault="009A7EBD">
      <w:r>
        <w:separator/>
      </w:r>
    </w:p>
  </w:footnote>
  <w:footnote w:type="continuationSeparator" w:id="0">
    <w:p w14:paraId="588CA521" w14:textId="77777777" w:rsidR="009A7EBD" w:rsidRDefault="009A7EBD">
      <w:r>
        <w:continuationSeparator/>
      </w:r>
    </w:p>
  </w:footnote>
  <w:footnote w:id="1">
    <w:p w14:paraId="1039243B" w14:textId="24FFBF8E" w:rsidR="005A5839" w:rsidRDefault="005A5839">
      <w:pPr>
        <w:pStyle w:val="Notaapidipagina"/>
      </w:pPr>
      <w:r>
        <w:rPr>
          <w:rStyle w:val="Caratteredellanota"/>
        </w:rPr>
        <w:footnoteRef/>
      </w:r>
      <w:r w:rsidRPr="006D1B73">
        <w:rPr>
          <w:sz w:val="18"/>
        </w:rPr>
        <w:tab/>
        <w:t>Legale rappresentante o procuratore speciale (in quest’ultima ipotesi allegare la procura o copia autentica della stessa).</w:t>
      </w:r>
    </w:p>
  </w:footnote>
  <w:footnote w:id="2">
    <w:p w14:paraId="7B471EFA" w14:textId="77777777" w:rsidR="005A5839" w:rsidRDefault="005A5839" w:rsidP="009B0764">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3">
    <w:p w14:paraId="0BDD01D3" w14:textId="77777777" w:rsidR="005A5839" w:rsidRDefault="005A5839" w:rsidP="00ED5257">
      <w:pPr>
        <w:pStyle w:val="Testonotaapidipagina"/>
      </w:pPr>
      <w:r>
        <w:rPr>
          <w:rStyle w:val="Rimandonotaapidipagina"/>
        </w:rPr>
        <w:footnoteRef/>
      </w:r>
      <w:r>
        <w:t xml:space="preserve"> </w:t>
      </w:r>
      <w:r>
        <w:tab/>
        <w:t>Ai sensi dell’Art. 1 par. 4 lett. c) del Reg. 651/2014, per come emendato dal Reg. 972/2020 (</w:t>
      </w:r>
      <w:r w:rsidRPr="00851952">
        <w:rPr>
          <w:i/>
          <w:iCs/>
        </w:rPr>
        <w:t>che modifica il regolamento (UE) n. 1407/2013 per quanto riguarda la sua proroga e il regolamento (UE) n. 651/2014 per quanto riguarda la sua proroga e gli adeguamenti pertinenti</w:t>
      </w:r>
      <w:r>
        <w:t>), il Reg. 651/2014 non si applica “</w:t>
      </w:r>
      <w:r w:rsidRPr="00851952">
        <w:rPr>
          <w:i/>
          <w:iCs/>
        </w:rPr>
        <w:t xml:space="preserve">agli aiuti alle imprese in difficoltà, ad eccezione dei regimi di aiuti destinati a ovviare ai danni arrecati da determinate calamità naturali, dei regimi di aiuti all’avviamento e dei regimi di aiuti a finalità regionale al funzionamento, purché tali regimi non prevedano per le imprese in difficoltà un trattamento più favorevole rispetto alle altre imprese. </w:t>
      </w:r>
      <w:r w:rsidRPr="00851952">
        <w:rPr>
          <w:b/>
          <w:bCs/>
          <w:i/>
          <w:iCs/>
        </w:rPr>
        <w:t>Tuttavia, il presente regolamento si applica, mediante deroga, alle imprese che al 31 dicembre 2019 non erano in difficoltà ma lo sono diventate nel periodo dal 1o gennaio 2020 al 30 giugno 2021</w:t>
      </w:r>
      <w:r>
        <w:t>”.</w:t>
      </w:r>
    </w:p>
  </w:footnote>
  <w:footnote w:id="4">
    <w:p w14:paraId="5296D15C" w14:textId="478BD05B" w:rsidR="005A5839" w:rsidRDefault="005A5839">
      <w:pPr>
        <w:pStyle w:val="Testonotaapidipagina"/>
      </w:pPr>
      <w:r>
        <w:rPr>
          <w:rStyle w:val="Rimandonotaapidipagina"/>
        </w:rPr>
        <w:footnoteRef/>
      </w:r>
      <w:r>
        <w:t xml:space="preserve"> </w:t>
      </w:r>
      <w:r>
        <w:tab/>
      </w:r>
      <w:r w:rsidRPr="002A5343">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5">
    <w:p w14:paraId="40A58769" w14:textId="77777777" w:rsidR="005A5839" w:rsidRDefault="005A5839" w:rsidP="009B0764">
      <w:pPr>
        <w:pStyle w:val="Notaapidipagina"/>
      </w:pPr>
      <w:r>
        <w:rPr>
          <w:rStyle w:val="Rimandonotaapidipagina"/>
        </w:rPr>
        <w:footnoteRef/>
      </w:r>
      <w:r>
        <w:rPr>
          <w:rStyle w:val="Rimandonotaapidipagina"/>
        </w:rPr>
        <w:tab/>
      </w:r>
      <w:r>
        <w:t xml:space="preserve"> DECISIONE QUADRO 2008/841/GAI DEL CONSIGLIO del 24 ottobre 2008 relativa alla lotta contro la criminalità organizzata (GUUE L300 del 11/11/2008).</w:t>
      </w:r>
    </w:p>
  </w:footnote>
  <w:footnote w:id="6">
    <w:p w14:paraId="24CCC05E" w14:textId="77777777" w:rsidR="005A5839" w:rsidRDefault="005A5839" w:rsidP="0043145D">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7">
    <w:p w14:paraId="76931E67" w14:textId="461B7CD3" w:rsidR="005A5839" w:rsidRDefault="005A5839">
      <w:pPr>
        <w:pStyle w:val="Testonotaapidipagina"/>
      </w:pPr>
      <w:r>
        <w:rPr>
          <w:rStyle w:val="Rimandonotaapidipagina"/>
        </w:rPr>
        <w:footnoteRef/>
      </w:r>
      <w:r>
        <w:t xml:space="preserve"> la presente dichiarazione deve essere compilata da ciascun Partner (</w:t>
      </w:r>
      <w:r w:rsidRPr="00883ECD">
        <w:rPr>
          <w:i/>
        </w:rPr>
        <w:t>diverso dal soggetto capo</w:t>
      </w:r>
      <w:r>
        <w:t xml:space="preserve">fila) e sottoscritta digitalmente dal rappresentante legale </w:t>
      </w:r>
    </w:p>
  </w:footnote>
  <w:footnote w:id="8">
    <w:p w14:paraId="1F4A6376" w14:textId="77777777" w:rsidR="005A5839" w:rsidRDefault="005A5839" w:rsidP="005D20F1">
      <w:pPr>
        <w:pStyle w:val="Notaapidipagina"/>
      </w:pPr>
      <w:r>
        <w:rPr>
          <w:rStyle w:val="Caratteredellanota"/>
        </w:rPr>
        <w:footnoteRef/>
      </w:r>
      <w:r w:rsidRPr="006D1B73">
        <w:rPr>
          <w:sz w:val="18"/>
        </w:rPr>
        <w:tab/>
        <w:t>Legale rappresentante o procuratore speciale (in quest’ultima ipotesi allegare la procura o copia autentica della stessa).</w:t>
      </w:r>
    </w:p>
  </w:footnote>
  <w:footnote w:id="9">
    <w:p w14:paraId="69E1793D" w14:textId="77777777" w:rsidR="005A5839" w:rsidRDefault="005A5839" w:rsidP="005D20F1">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10">
    <w:p w14:paraId="09F518D8" w14:textId="77777777" w:rsidR="005A5839" w:rsidRDefault="005A5839" w:rsidP="005D20F1">
      <w:pPr>
        <w:pStyle w:val="Testonotaapidipagina"/>
      </w:pPr>
      <w:r>
        <w:rPr>
          <w:rStyle w:val="Rimandonotaapidipagina"/>
        </w:rPr>
        <w:footnoteRef/>
      </w:r>
      <w:r>
        <w:t xml:space="preserve"> </w:t>
      </w:r>
      <w:r>
        <w:tab/>
        <w:t>Ai sensi dell’Art. 1 par. 4 lett. c) del Reg. 651/2014, per come emendato dal Reg. 972/2020 (</w:t>
      </w:r>
      <w:r w:rsidRPr="00851952">
        <w:rPr>
          <w:i/>
          <w:iCs/>
        </w:rPr>
        <w:t>che modifica il regolamento (UE) n. 1407/2013 per quanto riguarda la sua proroga e il regolamento (UE) n. 651/2014 per quanto riguarda la sua proroga e gli adeguamenti pertinenti</w:t>
      </w:r>
      <w:r>
        <w:t>), il Reg. 651/2014 non si applica “</w:t>
      </w:r>
      <w:r w:rsidRPr="00851952">
        <w:rPr>
          <w:i/>
          <w:iCs/>
        </w:rPr>
        <w:t xml:space="preserve">agli aiuti alle imprese in difficoltà, ad eccezione dei regimi di aiuti destinati a ovviare ai danni arrecati da determinate calamità naturali, dei regimi di aiuti all’avviamento e dei regimi di aiuti a finalità regionale al funzionamento, purché tali regimi non prevedano per le imprese in difficoltà un trattamento più favorevole rispetto alle altre imprese. </w:t>
      </w:r>
      <w:r w:rsidRPr="00851952">
        <w:rPr>
          <w:b/>
          <w:bCs/>
          <w:i/>
          <w:iCs/>
        </w:rPr>
        <w:t>Tuttavia, il presente regolamento si applica, mediante deroga, alle imprese che al 31 dicembre 2019 non erano in difficoltà ma lo sono diventate nel periodo dal 1o gennaio 2020 al 30 giugno 2021</w:t>
      </w:r>
      <w:r>
        <w:t>”.</w:t>
      </w:r>
    </w:p>
  </w:footnote>
  <w:footnote w:id="11">
    <w:p w14:paraId="1AC6C5C0" w14:textId="77777777" w:rsidR="005A5839" w:rsidRDefault="005A5839" w:rsidP="005D20F1">
      <w:pPr>
        <w:pStyle w:val="Testonotaapidipagina"/>
      </w:pPr>
      <w:r>
        <w:rPr>
          <w:rStyle w:val="Rimandonotaapidipagina"/>
        </w:rPr>
        <w:footnoteRef/>
      </w:r>
      <w:r>
        <w:t xml:space="preserve"> </w:t>
      </w:r>
      <w:r>
        <w:tab/>
      </w:r>
      <w:r w:rsidRPr="002A5343">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12">
    <w:p w14:paraId="569D21D4" w14:textId="77777777" w:rsidR="005A5839" w:rsidRDefault="005A5839" w:rsidP="005D20F1">
      <w:pPr>
        <w:pStyle w:val="Notaapidipagina"/>
      </w:pPr>
      <w:r>
        <w:rPr>
          <w:rStyle w:val="Rimandonotaapidipagina"/>
        </w:rPr>
        <w:footnoteRef/>
      </w:r>
      <w:r>
        <w:rPr>
          <w:rStyle w:val="Rimandonotaapidipagina"/>
        </w:rPr>
        <w:tab/>
      </w:r>
      <w:r>
        <w:t xml:space="preserve"> DECISIONE QUADRO 2008/841/GAI DEL CONSIGLIO del 24 ottobre 2008 relativa alla lotta contro la criminalità organizzata (GUUE L300 del 11/11/2008).</w:t>
      </w:r>
    </w:p>
  </w:footnote>
  <w:footnote w:id="13">
    <w:p w14:paraId="59F7FF5C" w14:textId="34C3EE00" w:rsidR="005A5839" w:rsidRDefault="005A5839">
      <w:pPr>
        <w:pStyle w:val="Testonotaapidipagina"/>
      </w:pPr>
      <w:r>
        <w:rPr>
          <w:rStyle w:val="Rimandonotaapidipagina"/>
        </w:rPr>
        <w:footnoteRef/>
      </w:r>
      <w:r>
        <w:t xml:space="preserve"> indicare la quota di cofinanziamento a carico del partner che rende la dichiarazione;</w:t>
      </w:r>
    </w:p>
  </w:footnote>
  <w:footnote w:id="14">
    <w:p w14:paraId="65279C01" w14:textId="77777777" w:rsidR="005A5839" w:rsidRDefault="005A5839" w:rsidP="005D20F1">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15">
    <w:p w14:paraId="1277DA72" w14:textId="77777777" w:rsidR="005A5839" w:rsidRDefault="005A5839" w:rsidP="00004A94">
      <w:pPr>
        <w:pStyle w:val="Testonotaapidipagina"/>
      </w:pPr>
      <w:r>
        <w:rPr>
          <w:rStyle w:val="Rimandonotaapidipagina"/>
          <w:rFonts w:ascii="Futura Bk BT" w:hAnsi="Futura Bk BT"/>
        </w:rPr>
        <w:footnoteRef/>
      </w:r>
      <w:r>
        <w:tab/>
        <w:t>Il presente schema può essere utilizzato anche ai fini dell’accesso eventuale a ulteriori quote di contributo.</w:t>
      </w:r>
    </w:p>
  </w:footnote>
  <w:footnote w:id="16">
    <w:p w14:paraId="1B03F712" w14:textId="77777777" w:rsidR="005A5839" w:rsidRDefault="005A5839" w:rsidP="00004A94">
      <w:pPr>
        <w:pStyle w:val="Testonotaapidipagina"/>
      </w:pPr>
      <w:r>
        <w:rPr>
          <w:rStyle w:val="Rimandonotaapidipagina"/>
          <w:rFonts w:ascii="Futura Bk BT" w:hAnsi="Futura Bk BT"/>
        </w:rPr>
        <w:footnoteRef/>
      </w:r>
      <w:r>
        <w:tab/>
        <w:t>(a) Soggetto beneficiario del contributo</w:t>
      </w:r>
    </w:p>
  </w:footnote>
  <w:footnote w:id="17">
    <w:p w14:paraId="022A351A" w14:textId="77777777" w:rsidR="005A5839" w:rsidRDefault="005A5839" w:rsidP="00004A94">
      <w:pPr>
        <w:pStyle w:val="Testonotaapidipagina"/>
      </w:pPr>
      <w:r>
        <w:t xml:space="preserve">   </w:t>
      </w:r>
      <w:r>
        <w:rPr>
          <w:rStyle w:val="Rimandonotaapidipagina"/>
          <w:rFonts w:ascii="Futura Bk BT" w:hAnsi="Futura Bk BT"/>
        </w:rPr>
        <w:footnoteRef/>
      </w:r>
      <w:r>
        <w:tab/>
        <w:t xml:space="preserve">   (b)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209"/>
      <w:gridCol w:w="3209"/>
      <w:gridCol w:w="3210"/>
    </w:tblGrid>
    <w:tr w:rsidR="005A5839" w:rsidRPr="00D7141F" w14:paraId="62AD0F97" w14:textId="77777777" w:rsidTr="00EE3C2D">
      <w:trPr>
        <w:jc w:val="center"/>
      </w:trPr>
      <w:tc>
        <w:tcPr>
          <w:tcW w:w="3209" w:type="dxa"/>
          <w:shd w:val="clear" w:color="auto" w:fill="auto"/>
          <w:vAlign w:val="center"/>
        </w:tcPr>
        <w:p w14:paraId="7C34FA75" w14:textId="1EFFC494" w:rsidR="005A5839" w:rsidRPr="00D7141F" w:rsidRDefault="005A5839" w:rsidP="00D7141F">
          <w:pPr>
            <w:pStyle w:val="Intestazione"/>
          </w:pPr>
          <w:r w:rsidRPr="00D7141F">
            <w:rPr>
              <w:noProof/>
              <w:lang w:eastAsia="it-IT"/>
            </w:rPr>
            <w:drawing>
              <wp:inline distT="0" distB="0" distL="0" distR="0" wp14:anchorId="64ED2123" wp14:editId="4A32EECB">
                <wp:extent cx="980440" cy="98044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80440"/>
                        </a:xfrm>
                        <a:prstGeom prst="rect">
                          <a:avLst/>
                        </a:prstGeom>
                        <a:noFill/>
                        <a:ln>
                          <a:noFill/>
                        </a:ln>
                      </pic:spPr>
                    </pic:pic>
                  </a:graphicData>
                </a:graphic>
              </wp:inline>
            </w:drawing>
          </w:r>
        </w:p>
      </w:tc>
      <w:tc>
        <w:tcPr>
          <w:tcW w:w="3209" w:type="dxa"/>
          <w:shd w:val="clear" w:color="auto" w:fill="auto"/>
          <w:vAlign w:val="center"/>
        </w:tcPr>
        <w:p w14:paraId="17796307" w14:textId="31A6B676" w:rsidR="005A5839" w:rsidRPr="00D7141F" w:rsidRDefault="005A5839" w:rsidP="00D7141F">
          <w:pPr>
            <w:pStyle w:val="Intestazione"/>
          </w:pPr>
          <w:r w:rsidRPr="00D7141F">
            <w:rPr>
              <w:i/>
              <w:noProof/>
              <w:lang w:eastAsia="it-IT"/>
            </w:rPr>
            <w:drawing>
              <wp:inline distT="0" distB="0" distL="0" distR="0" wp14:anchorId="781D1FD1" wp14:editId="1267C2BE">
                <wp:extent cx="1236345" cy="826770"/>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345" cy="826770"/>
                        </a:xfrm>
                        <a:prstGeom prst="rect">
                          <a:avLst/>
                        </a:prstGeom>
                        <a:noFill/>
                        <a:ln>
                          <a:noFill/>
                        </a:ln>
                      </pic:spPr>
                    </pic:pic>
                  </a:graphicData>
                </a:graphic>
              </wp:inline>
            </w:drawing>
          </w:r>
        </w:p>
      </w:tc>
      <w:tc>
        <w:tcPr>
          <w:tcW w:w="3210" w:type="dxa"/>
          <w:shd w:val="clear" w:color="auto" w:fill="auto"/>
          <w:vAlign w:val="center"/>
        </w:tcPr>
        <w:p w14:paraId="26D8B539" w14:textId="1357F408" w:rsidR="005A5839" w:rsidRPr="00D7141F" w:rsidRDefault="005A5839" w:rsidP="00D7141F">
          <w:pPr>
            <w:pStyle w:val="Intestazione"/>
          </w:pPr>
          <w:r w:rsidRPr="00D7141F">
            <w:rPr>
              <w:i/>
              <w:noProof/>
              <w:lang w:eastAsia="it-IT"/>
            </w:rPr>
            <w:drawing>
              <wp:inline distT="0" distB="0" distL="0" distR="0" wp14:anchorId="105A888B" wp14:editId="5B34CAE1">
                <wp:extent cx="1045845" cy="775335"/>
                <wp:effectExtent l="0" t="0" r="190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845" cy="775335"/>
                        </a:xfrm>
                        <a:prstGeom prst="rect">
                          <a:avLst/>
                        </a:prstGeom>
                        <a:noFill/>
                        <a:ln>
                          <a:noFill/>
                        </a:ln>
                      </pic:spPr>
                    </pic:pic>
                  </a:graphicData>
                </a:graphic>
              </wp:inline>
            </w:drawing>
          </w:r>
        </w:p>
      </w:tc>
    </w:tr>
  </w:tbl>
  <w:p w14:paraId="1F48765F" w14:textId="027A27CB" w:rsidR="005A5839" w:rsidRDefault="005A58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4395"/>
      <w:gridCol w:w="5075"/>
    </w:tblGrid>
    <w:tr w:rsidR="005A5839" w14:paraId="0150CD61" w14:textId="77777777" w:rsidTr="00132FB6">
      <w:trPr>
        <w:trHeight w:val="1608"/>
      </w:trPr>
      <w:tc>
        <w:tcPr>
          <w:tcW w:w="4395" w:type="dxa"/>
          <w:tcBorders>
            <w:top w:val="single" w:sz="4" w:space="0" w:color="000000"/>
            <w:left w:val="single" w:sz="4" w:space="0" w:color="000000"/>
            <w:bottom w:val="single" w:sz="4" w:space="0" w:color="000000"/>
          </w:tcBorders>
          <w:shd w:val="clear" w:color="auto" w:fill="auto"/>
          <w:vAlign w:val="center"/>
        </w:tcPr>
        <w:p w14:paraId="74E8A401" w14:textId="77777777" w:rsidR="005A5839" w:rsidRDefault="005A5839" w:rsidP="00915A0B">
          <w:pPr>
            <w:keepNext/>
            <w:snapToGrid w:val="0"/>
            <w:jc w:val="center"/>
            <w:rPr>
              <w:rFonts w:eastAsia="Liberation Serif" w:cs="Liberation Serif"/>
              <w:lang w:eastAsia="it-IT"/>
            </w:rPr>
          </w:pPr>
        </w:p>
        <w:p w14:paraId="1BE8A8CF" w14:textId="10D14592" w:rsidR="005A5839" w:rsidRDefault="005A5839" w:rsidP="00915A0B">
          <w:pPr>
            <w:keepNext/>
            <w:snapToGrid w:val="0"/>
            <w:jc w:val="center"/>
          </w:pPr>
          <w:r>
            <w:rPr>
              <w:rFonts w:cs="Liberation Serif"/>
              <w:noProof/>
              <w:lang w:eastAsia="it-IT"/>
            </w:rPr>
            <mc:AlternateContent>
              <mc:Choice Requires="wpg">
                <w:drawing>
                  <wp:inline distT="0" distB="0" distL="0" distR="0" wp14:anchorId="5FD5EFF2" wp14:editId="07563238">
                    <wp:extent cx="750570" cy="1000760"/>
                    <wp:effectExtent l="0" t="0" r="1905" b="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 cy="1000760"/>
                              <a:chOff x="0" y="0"/>
                              <a:chExt cx="1182" cy="1446"/>
                            </a:xfrm>
                          </wpg:grpSpPr>
                          <wps:wsp>
                            <wps:cNvPr id="5" name="Rectangle 3"/>
                            <wps:cNvSpPr>
                              <a:spLocks noChangeArrowheads="1"/>
                            </wps:cNvSpPr>
                            <wps:spPr bwMode="auto">
                              <a:xfrm>
                                <a:off x="0" y="0"/>
                                <a:ext cx="1181" cy="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 cy="140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inline>
                </w:drawing>
              </mc:Choice>
              <mc:Fallback>
                <w:pict>
                  <v:group w14:anchorId="1DE29C1B" id="Gruppo 4" o:spid="_x0000_s1026" style="width:59.1pt;height:78.8pt;mso-position-horizontal-relative:char;mso-position-vertical-relative:line" coordsize="1182,1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">
                    <v:rect id="Rectangle 3" o:spid="_x0000_s1027" style="position:absolute;width:1181;height:14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" filled="f" stroked="f" strokecolor="#3465a4">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25;height:1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" strokecolor="#3465a4">
                      <v:fill recolor="t" type="frame"/>
                      <v:stroke joinstyle="round"/>
                      <v:imagedata r:id="rId2" o:title=""/>
                    </v:shape>
                    <w10:anchorlock/>
                  </v:group>
                </w:pict>
              </mc:Fallback>
            </mc:AlternateConten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DD26" w14:textId="18DC5608" w:rsidR="005A5839" w:rsidRDefault="005A5839" w:rsidP="00915A0B">
          <w:pPr>
            <w:keepNext/>
            <w:snapToGrid w:val="0"/>
            <w:jc w:val="center"/>
            <w:rPr>
              <w:rFonts w:cs="Liberation Serif"/>
            </w:rPr>
          </w:pPr>
          <w:r>
            <w:rPr>
              <w:rFonts w:cs="Liberation Serif"/>
              <w:noProof/>
              <w:lang w:eastAsia="it-IT"/>
            </w:rPr>
            <w:drawing>
              <wp:inline distT="0" distB="0" distL="0" distR="0" wp14:anchorId="48B222AA" wp14:editId="6007733A">
                <wp:extent cx="838200" cy="9080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30" t="-121" r="-130" b="-121"/>
                        <a:stretch>
                          <a:fillRect/>
                        </a:stretch>
                      </pic:blipFill>
                      <pic:spPr bwMode="auto">
                        <a:xfrm>
                          <a:off x="0" y="0"/>
                          <a:ext cx="838200" cy="908050"/>
                        </a:xfrm>
                        <a:prstGeom prst="rect">
                          <a:avLst/>
                        </a:prstGeom>
                        <a:solidFill>
                          <a:srgbClr val="FFFFFF"/>
                        </a:solidFill>
                        <a:ln>
                          <a:noFill/>
                        </a:ln>
                      </pic:spPr>
                    </pic:pic>
                  </a:graphicData>
                </a:graphic>
              </wp:inline>
            </w:drawing>
          </w:r>
        </w:p>
      </w:tc>
    </w:tr>
    <w:tr w:rsidR="005A5839" w14:paraId="42F6F2A8" w14:textId="77777777" w:rsidTr="00132FB6">
      <w:trPr>
        <w:trHeight w:val="270"/>
      </w:trPr>
      <w:tc>
        <w:tcPr>
          <w:tcW w:w="4395" w:type="dxa"/>
          <w:tcBorders>
            <w:top w:val="single" w:sz="4" w:space="0" w:color="000000"/>
            <w:left w:val="single" w:sz="4" w:space="0" w:color="000000"/>
            <w:bottom w:val="single" w:sz="4" w:space="0" w:color="000000"/>
          </w:tcBorders>
          <w:shd w:val="clear" w:color="auto" w:fill="auto"/>
        </w:tcPr>
        <w:p w14:paraId="13E3BC29" w14:textId="77777777" w:rsidR="005A5839" w:rsidRDefault="005A5839" w:rsidP="00915A0B">
          <w:pPr>
            <w:keepNext/>
            <w:snapToGrid w:val="0"/>
            <w:jc w:val="center"/>
          </w:pPr>
          <w:r>
            <w:rPr>
              <w:rFonts w:cs="Liberation Serif"/>
            </w:rPr>
            <w:t>REGIONE CALABRIA</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14:paraId="22B63409" w14:textId="77777777" w:rsidR="005A5839" w:rsidRDefault="005A5839" w:rsidP="00915A0B">
          <w:pPr>
            <w:keepNext/>
            <w:snapToGrid w:val="0"/>
            <w:jc w:val="center"/>
          </w:pPr>
          <w:r>
            <w:rPr>
              <w:rFonts w:cs="Liberation Serif"/>
            </w:rPr>
            <w:t>REPUBBLICA ITALIANA</w:t>
          </w:r>
        </w:p>
      </w:tc>
    </w:tr>
  </w:tbl>
  <w:p w14:paraId="2ABF7EB9" w14:textId="47F06EBD" w:rsidR="005A5839" w:rsidRDefault="005A58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DejaVu Sans" w:hAnsi="DejaVu Sans" w:cs="Arial" w:hint="default"/>
      </w:rPr>
    </w:lvl>
    <w:lvl w:ilvl="1">
      <w:start w:val="1"/>
      <w:numFmt w:val="bullet"/>
      <w:lvlText w:val=""/>
      <w:lvlJc w:val="left"/>
      <w:pPr>
        <w:tabs>
          <w:tab w:val="num" w:pos="1440"/>
        </w:tabs>
        <w:ind w:left="1440" w:hanging="360"/>
      </w:pPr>
      <w:rPr>
        <w:rFonts w:ascii="Symbol" w:hAnsi="Symbol" w:cs="Symbol" w:hint="default"/>
        <w:color w:val="auto"/>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Arial"/>
        <w:szCs w:val="22"/>
      </w:rPr>
    </w:lvl>
  </w:abstractNum>
  <w:abstractNum w:abstractNumId="2"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Arial"/>
        <w:b/>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2"/>
      </w:rPr>
    </w:lvl>
  </w:abstractNum>
  <w:abstractNum w:abstractNumId="4"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5"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6" w15:restartNumberingAfterBreak="0">
    <w:nsid w:val="008C3B4B"/>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0C47DFD"/>
    <w:multiLevelType w:val="multilevel"/>
    <w:tmpl w:val="4B349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D51826"/>
    <w:multiLevelType w:val="hybridMultilevel"/>
    <w:tmpl w:val="3F6EEE66"/>
    <w:lvl w:ilvl="0" w:tplc="FEB87466">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2AA6A9D"/>
    <w:multiLevelType w:val="multilevel"/>
    <w:tmpl w:val="A15A6594"/>
    <w:lvl w:ilvl="0">
      <w:start w:val="1"/>
      <w:numFmt w:val="decimal"/>
      <w:lvlText w:val="%1."/>
      <w:lvlJc w:val="left"/>
      <w:pPr>
        <w:ind w:left="360" w:hanging="360"/>
      </w:pPr>
      <w:rPr>
        <w:rFonts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3130FFF"/>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C71307"/>
    <w:multiLevelType w:val="multilevel"/>
    <w:tmpl w:val="85E8A474"/>
    <w:lvl w:ilvl="0">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041B2990"/>
    <w:multiLevelType w:val="hybridMultilevel"/>
    <w:tmpl w:val="5380C57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04B9541E"/>
    <w:multiLevelType w:val="hybridMultilevel"/>
    <w:tmpl w:val="88386DC8"/>
    <w:lvl w:ilvl="0" w:tplc="EB4C7452">
      <w:start w:val="1"/>
      <w:numFmt w:val="upp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59306CE"/>
    <w:multiLevelType w:val="hybridMultilevel"/>
    <w:tmpl w:val="2156481E"/>
    <w:lvl w:ilvl="0" w:tplc="A08EDAB6">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7CD70E3"/>
    <w:multiLevelType w:val="hybridMultilevel"/>
    <w:tmpl w:val="035E976E"/>
    <w:lvl w:ilvl="0" w:tplc="EFF636D6">
      <w:start w:val="1"/>
      <w:numFmt w:val="decimal"/>
      <w:lvlText w:val="%1."/>
      <w:lvlJc w:val="left"/>
      <w:pPr>
        <w:ind w:left="720" w:hanging="360"/>
      </w:pPr>
      <w:rPr>
        <w:rFonts w:ascii="Calibri" w:hAnsi="Calibri" w:hint="default"/>
        <w:b w:val="0"/>
        <w:i w:val="0"/>
        <w:caps w:val="0"/>
        <w:strike w:val="0"/>
        <w:dstrike w:val="0"/>
        <w:vanish w:val="0"/>
        <w:color w:val="auto"/>
        <w:spacing w:val="0"/>
        <w:w w:val="100"/>
        <w:position w:val="0"/>
        <w:sz w:val="22"/>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C15EA"/>
    <w:multiLevelType w:val="hybridMultilevel"/>
    <w:tmpl w:val="966AEB14"/>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AB74F3F"/>
    <w:multiLevelType w:val="hybridMultilevel"/>
    <w:tmpl w:val="C292D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BD771BB"/>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0C0714F8"/>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0C27688B"/>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B2240D"/>
    <w:multiLevelType w:val="multilevel"/>
    <w:tmpl w:val="8C0C2E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23C393A"/>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4385CD7"/>
    <w:multiLevelType w:val="multilevel"/>
    <w:tmpl w:val="EE62D5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64C0EDF"/>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79155F3"/>
    <w:multiLevelType w:val="multilevel"/>
    <w:tmpl w:val="32101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E4277C"/>
    <w:multiLevelType w:val="hybridMultilevel"/>
    <w:tmpl w:val="DF6CED16"/>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EE15E7E"/>
    <w:multiLevelType w:val="hybridMultilevel"/>
    <w:tmpl w:val="8FEE2AA2"/>
    <w:lvl w:ilvl="0" w:tplc="275654D0">
      <w:start w:val="1"/>
      <w:numFmt w:val="decimal"/>
      <w:lvlText w:val="%1."/>
      <w:lvlJc w:val="left"/>
      <w:pPr>
        <w:ind w:left="720" w:hanging="360"/>
      </w:pPr>
      <w:rPr>
        <w:rFonts w:ascii="Arial" w:hAnsi="Arial" w:hint="default"/>
        <w:b w:val="0"/>
        <w:i w:val="0"/>
        <w:color w:val="auto"/>
        <w:sz w:val="1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F5008E9"/>
    <w:multiLevelType w:val="hybridMultilevel"/>
    <w:tmpl w:val="8E4455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0801814"/>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3B04C9"/>
    <w:multiLevelType w:val="multilevel"/>
    <w:tmpl w:val="9BAA3EA2"/>
    <w:styleLink w:val="WW8Num133"/>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34428C8"/>
    <w:multiLevelType w:val="hybridMultilevel"/>
    <w:tmpl w:val="82AA4844"/>
    <w:lvl w:ilvl="0" w:tplc="7A081172">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35F2D08"/>
    <w:multiLevelType w:val="hybridMultilevel"/>
    <w:tmpl w:val="016AB4CE"/>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3A35564"/>
    <w:multiLevelType w:val="hybridMultilevel"/>
    <w:tmpl w:val="758ABCA0"/>
    <w:lvl w:ilvl="0" w:tplc="897AB844">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FA5C47CC">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3FD5534"/>
    <w:multiLevelType w:val="hybridMultilevel"/>
    <w:tmpl w:val="CA2CACBC"/>
    <w:lvl w:ilvl="0" w:tplc="0410001B">
      <w:start w:val="1"/>
      <w:numFmt w:val="lowerRoman"/>
      <w:lvlText w:val="%1."/>
      <w:lvlJc w:val="right"/>
      <w:pPr>
        <w:ind w:left="720" w:hanging="360"/>
      </w:pPr>
      <w:rPr>
        <w:rFonts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4575509"/>
    <w:multiLevelType w:val="multilevel"/>
    <w:tmpl w:val="161EE9C6"/>
    <w:lvl w:ilvl="0">
      <w:start w:val="1"/>
      <w:numFmt w:val="lowerRoman"/>
      <w:lvlText w:val="%1)"/>
      <w:lvlJc w:val="left"/>
      <w:pPr>
        <w:ind w:left="36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49C22F4"/>
    <w:multiLevelType w:val="multilevel"/>
    <w:tmpl w:val="646CF58C"/>
    <w:lvl w:ilvl="0">
      <w:start w:val="1"/>
      <w:numFmt w:val="bullet"/>
      <w:lvlText w:val=""/>
      <w:lvlJc w:val="left"/>
      <w:pPr>
        <w:ind w:left="1491" w:hanging="360"/>
      </w:pPr>
      <w:rPr>
        <w:rFonts w:ascii="Symbol" w:hAnsi="Symbol" w:cs="Symbol" w:hint="default"/>
      </w:rPr>
    </w:lvl>
    <w:lvl w:ilvl="1">
      <w:start w:val="1"/>
      <w:numFmt w:val="bullet"/>
      <w:lvlText w:val="o"/>
      <w:lvlJc w:val="left"/>
      <w:pPr>
        <w:ind w:left="2211" w:hanging="360"/>
      </w:pPr>
      <w:rPr>
        <w:rFonts w:ascii="Courier New" w:hAnsi="Courier New" w:cs="Courier New" w:hint="default"/>
      </w:rPr>
    </w:lvl>
    <w:lvl w:ilvl="2">
      <w:start w:val="1"/>
      <w:numFmt w:val="bullet"/>
      <w:lvlText w:val=""/>
      <w:lvlJc w:val="left"/>
      <w:pPr>
        <w:ind w:left="2931" w:hanging="360"/>
      </w:pPr>
      <w:rPr>
        <w:rFonts w:ascii="Wingdings" w:hAnsi="Wingdings" w:cs="Wingdings" w:hint="default"/>
      </w:rPr>
    </w:lvl>
    <w:lvl w:ilvl="3">
      <w:start w:val="1"/>
      <w:numFmt w:val="bullet"/>
      <w:lvlText w:val=""/>
      <w:lvlJc w:val="left"/>
      <w:pPr>
        <w:ind w:left="3651" w:hanging="360"/>
      </w:pPr>
      <w:rPr>
        <w:rFonts w:ascii="Symbol" w:hAnsi="Symbol" w:cs="Symbol" w:hint="default"/>
      </w:rPr>
    </w:lvl>
    <w:lvl w:ilvl="4">
      <w:start w:val="1"/>
      <w:numFmt w:val="bullet"/>
      <w:lvlText w:val="o"/>
      <w:lvlJc w:val="left"/>
      <w:pPr>
        <w:ind w:left="4371" w:hanging="360"/>
      </w:pPr>
      <w:rPr>
        <w:rFonts w:ascii="Courier New" w:hAnsi="Courier New" w:cs="Courier New" w:hint="default"/>
      </w:rPr>
    </w:lvl>
    <w:lvl w:ilvl="5">
      <w:start w:val="1"/>
      <w:numFmt w:val="bullet"/>
      <w:lvlText w:val=""/>
      <w:lvlJc w:val="left"/>
      <w:pPr>
        <w:ind w:left="5091" w:hanging="360"/>
      </w:pPr>
      <w:rPr>
        <w:rFonts w:ascii="Wingdings" w:hAnsi="Wingdings" w:cs="Wingdings" w:hint="default"/>
      </w:rPr>
    </w:lvl>
    <w:lvl w:ilvl="6">
      <w:start w:val="1"/>
      <w:numFmt w:val="bullet"/>
      <w:lvlText w:val=""/>
      <w:lvlJc w:val="left"/>
      <w:pPr>
        <w:ind w:left="5811" w:hanging="360"/>
      </w:pPr>
      <w:rPr>
        <w:rFonts w:ascii="Symbol" w:hAnsi="Symbol" w:cs="Symbol" w:hint="default"/>
      </w:rPr>
    </w:lvl>
    <w:lvl w:ilvl="7">
      <w:start w:val="1"/>
      <w:numFmt w:val="bullet"/>
      <w:lvlText w:val="o"/>
      <w:lvlJc w:val="left"/>
      <w:pPr>
        <w:ind w:left="6531" w:hanging="360"/>
      </w:pPr>
      <w:rPr>
        <w:rFonts w:ascii="Courier New" w:hAnsi="Courier New" w:cs="Courier New" w:hint="default"/>
      </w:rPr>
    </w:lvl>
    <w:lvl w:ilvl="8">
      <w:start w:val="1"/>
      <w:numFmt w:val="bullet"/>
      <w:lvlText w:val=""/>
      <w:lvlJc w:val="left"/>
      <w:pPr>
        <w:ind w:left="7251" w:hanging="360"/>
      </w:pPr>
      <w:rPr>
        <w:rFonts w:ascii="Wingdings" w:hAnsi="Wingdings" w:cs="Wingdings" w:hint="default"/>
      </w:rPr>
    </w:lvl>
  </w:abstractNum>
  <w:abstractNum w:abstractNumId="43" w15:restartNumberingAfterBreak="0">
    <w:nsid w:val="25171251"/>
    <w:multiLevelType w:val="multilevel"/>
    <w:tmpl w:val="A6EC3F76"/>
    <w:lvl w:ilvl="0">
      <w:start w:val="1"/>
      <w:numFmt w:val="lowerRoman"/>
      <w:lvlText w:val="%1."/>
      <w:lvlJc w:val="left"/>
      <w:pPr>
        <w:ind w:left="360" w:hanging="360"/>
      </w:pPr>
      <w:rPr>
        <w:rFonts w:ascii="Calibri" w:hAnsi="Calibri" w:hint="default"/>
        <w:b w:val="0"/>
        <w:i w:val="0"/>
        <w:caps w:val="0"/>
        <w:strike w:val="0"/>
        <w:dstrike w:val="0"/>
        <w:vanish w:val="0"/>
        <w:color w:val="auto"/>
        <w:sz w:val="22"/>
        <w:vertAlign w:val="baseline"/>
      </w:rPr>
    </w:lvl>
    <w:lvl w:ilvl="1">
      <w:start w:val="1"/>
      <w:numFmt w:val="lowerLetter"/>
      <w:lvlText w:val="%2)"/>
      <w:lvlJc w:val="left"/>
      <w:pPr>
        <w:ind w:left="1080" w:hanging="360"/>
      </w:pPr>
    </w:lvl>
    <w:lvl w:ilvl="2">
      <w:start w:val="1"/>
      <w:numFmt w:val="lowerRoman"/>
      <w:lvlText w:val="%3)"/>
      <w:lvlJc w:val="left"/>
      <w:pPr>
        <w:ind w:left="1980" w:hanging="360"/>
      </w:pPr>
      <w:rPr>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53100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5544CE1"/>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25CA6A4D"/>
    <w:multiLevelType w:val="multilevel"/>
    <w:tmpl w:val="31A4A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267D35F2"/>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269D1BEB"/>
    <w:multiLevelType w:val="multilevel"/>
    <w:tmpl w:val="686A06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2C9E6778"/>
    <w:multiLevelType w:val="multilevel"/>
    <w:tmpl w:val="5D5E4AF4"/>
    <w:lvl w:ilvl="0">
      <w:start w:val="1"/>
      <w:numFmt w:val="decimal"/>
      <w:lvlText w:val="%1."/>
      <w:lvlJc w:val="left"/>
      <w:pPr>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2E400BC1"/>
    <w:multiLevelType w:val="hybridMultilevel"/>
    <w:tmpl w:val="A900D3F8"/>
    <w:lvl w:ilvl="0" w:tplc="04100001">
      <w:start w:val="1"/>
      <w:numFmt w:val="bullet"/>
      <w:lvlText w:val=""/>
      <w:lvlJc w:val="left"/>
      <w:pPr>
        <w:ind w:left="360" w:hanging="360"/>
      </w:pPr>
      <w:rPr>
        <w:rFonts w:ascii="Symbol" w:hAnsi="Symbol" w:hint="default"/>
      </w:rPr>
    </w:lvl>
    <w:lvl w:ilvl="1" w:tplc="4D74B88C">
      <w:start w:val="1"/>
      <w:numFmt w:val="decimal"/>
      <w:lvlText w:val="%2."/>
      <w:lvlJc w:val="left"/>
      <w:pPr>
        <w:ind w:left="1080" w:hanging="360"/>
      </w:pPr>
      <w:rPr>
        <w:rFonts w:ascii="Calibri" w:hAnsi="Calibri" w:hint="default"/>
        <w:sz w:val="22"/>
      </w:r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2E9A0513"/>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2F1576EB"/>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2F8134DF"/>
    <w:multiLevelType w:val="hybridMultilevel"/>
    <w:tmpl w:val="D6E4A64E"/>
    <w:lvl w:ilvl="0" w:tplc="E60E3EA0">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02F3222"/>
    <w:multiLevelType w:val="multilevel"/>
    <w:tmpl w:val="DD7ED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08D3DCD"/>
    <w:multiLevelType w:val="hybridMultilevel"/>
    <w:tmpl w:val="1C9CFFE6"/>
    <w:lvl w:ilvl="0" w:tplc="69BAA15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63"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37B13A27"/>
    <w:multiLevelType w:val="hybridMultilevel"/>
    <w:tmpl w:val="4A96A9B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3B8228F6"/>
    <w:multiLevelType w:val="multilevel"/>
    <w:tmpl w:val="2C46E2C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3DF80FED"/>
    <w:multiLevelType w:val="hybridMultilevel"/>
    <w:tmpl w:val="40AEE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3E5B76D0"/>
    <w:multiLevelType w:val="hybridMultilevel"/>
    <w:tmpl w:val="7F2EA636"/>
    <w:lvl w:ilvl="0" w:tplc="76B47D3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3EB3246C"/>
    <w:multiLevelType w:val="multilevel"/>
    <w:tmpl w:val="E37457BE"/>
    <w:lvl w:ilvl="0">
      <w:start w:val="1"/>
      <w:numFmt w:val="lowerRoman"/>
      <w:lvlText w:val="%1."/>
      <w:lvlJc w:val="left"/>
      <w:pPr>
        <w:tabs>
          <w:tab w:val="num" w:pos="360"/>
        </w:tabs>
        <w:ind w:left="360" w:hanging="360"/>
      </w:pPr>
      <w:rPr>
        <w:rFonts w:ascii="Calibri" w:hAnsi="Calibri" w:cs="Times New Roman" w:hint="default"/>
        <w:b w:val="0"/>
        <w:i w:val="0"/>
        <w:caps w:val="0"/>
        <w:strike w:val="0"/>
        <w:dstrike w:val="0"/>
        <w:vanish w:val="0"/>
        <w:w w:val="90"/>
        <w:sz w:val="24"/>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3FCB0BB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FF5674E"/>
    <w:multiLevelType w:val="multilevel"/>
    <w:tmpl w:val="F0D48FE0"/>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1B45B51"/>
    <w:multiLevelType w:val="hybridMultilevel"/>
    <w:tmpl w:val="02D26A0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EF02BA9C">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44F664B4"/>
    <w:multiLevelType w:val="hybridMultilevel"/>
    <w:tmpl w:val="35B23EE2"/>
    <w:lvl w:ilvl="0" w:tplc="7E5AC69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85" w15:restartNumberingAfterBreak="0">
    <w:nsid w:val="4AC234E7"/>
    <w:multiLevelType w:val="hybridMultilevel"/>
    <w:tmpl w:val="A490DC4C"/>
    <w:lvl w:ilvl="0" w:tplc="04100011">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86"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4C9A6EF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0" w15:restartNumberingAfterBreak="0">
    <w:nsid w:val="4D5E51C8"/>
    <w:multiLevelType w:val="multilevel"/>
    <w:tmpl w:val="37F664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3"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F441DFE"/>
    <w:multiLevelType w:val="hybridMultilevel"/>
    <w:tmpl w:val="9C82B670"/>
    <w:lvl w:ilvl="0" w:tplc="04F0BC4E">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49359F"/>
    <w:multiLevelType w:val="hybridMultilevel"/>
    <w:tmpl w:val="46569E20"/>
    <w:lvl w:ilvl="0" w:tplc="04100001">
      <w:start w:val="1"/>
      <w:numFmt w:val="bullet"/>
      <w:lvlText w:val=""/>
      <w:lvlJc w:val="left"/>
      <w:pPr>
        <w:ind w:left="360" w:hanging="360"/>
      </w:pPr>
      <w:rPr>
        <w:rFonts w:ascii="Symbol" w:hAnsi="Symbol" w:hint="default"/>
      </w:rPr>
    </w:lvl>
    <w:lvl w:ilvl="1" w:tplc="11900B82">
      <w:start w:val="1"/>
      <w:numFmt w:val="decimal"/>
      <w:lvlText w:val="%2."/>
      <w:lvlJc w:val="left"/>
      <w:pPr>
        <w:ind w:left="1080" w:hanging="360"/>
      </w:pPr>
      <w:rPr>
        <w:rFonts w:ascii="Calibri" w:eastAsia="Calibri" w:hAnsi="Calibri" w:cs="Calibri"/>
      </w:r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8" w15:restartNumberingAfterBreak="0">
    <w:nsid w:val="50E244D6"/>
    <w:multiLevelType w:val="multilevel"/>
    <w:tmpl w:val="FF82D99C"/>
    <w:lvl w:ilvl="0">
      <w:start w:val="1"/>
      <w:numFmt w:val="decimal"/>
      <w:lvlText w:val="%1."/>
      <w:lvlJc w:val="left"/>
      <w:pPr>
        <w:ind w:left="22" w:hanging="360"/>
      </w:p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99"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AE403B"/>
    <w:multiLevelType w:val="multilevel"/>
    <w:tmpl w:val="9356B9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1" w15:restartNumberingAfterBreak="0">
    <w:nsid w:val="51BB2C44"/>
    <w:multiLevelType w:val="hybridMultilevel"/>
    <w:tmpl w:val="D6D68004"/>
    <w:lvl w:ilvl="0" w:tplc="5DC6D878">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5205517E"/>
    <w:multiLevelType w:val="multilevel"/>
    <w:tmpl w:val="CB864A26"/>
    <w:lvl w:ilvl="0">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53F1796D"/>
    <w:multiLevelType w:val="hybridMultilevel"/>
    <w:tmpl w:val="3C7E14B2"/>
    <w:lvl w:ilvl="0" w:tplc="00000002">
      <w:start w:val="1"/>
      <w:numFmt w:val="bullet"/>
      <w:lvlText w:val="–"/>
      <w:lvlJc w:val="left"/>
      <w:pPr>
        <w:ind w:left="720" w:hanging="360"/>
      </w:pPr>
      <w:rPr>
        <w:rFonts w:ascii="Vrinda" w:hAnsi="Vrinda" w:cs="Vrinda" w:hint="default"/>
        <w:color w:val="auto"/>
        <w:sz w:val="22"/>
        <w:szCs w:val="22"/>
        <w:lang w:eastAsia="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549E06A0"/>
    <w:multiLevelType w:val="multilevel"/>
    <w:tmpl w:val="9B7EAB12"/>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506016A"/>
    <w:multiLevelType w:val="hybridMultilevel"/>
    <w:tmpl w:val="BB8ED27C"/>
    <w:lvl w:ilvl="0" w:tplc="BB7E4C3C">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7C565F7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BB7E4C3C">
      <w:start w:val="1"/>
      <w:numFmt w:val="decimal"/>
      <w:lvlText w:val="%4."/>
      <w:lvlJc w:val="left"/>
      <w:pPr>
        <w:ind w:left="2880" w:hanging="360"/>
      </w:pPr>
      <w:rPr>
        <w:rFonts w:hint="default"/>
        <w:b w:val="0"/>
        <w:i w:val="0"/>
        <w:caps w:val="0"/>
        <w:strike w:val="0"/>
        <w:dstrike w:val="0"/>
        <w:vanish w:val="0"/>
        <w:color w:val="auto"/>
        <w:sz w:val="22"/>
        <w:vertAlign w:val="baseline"/>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56A37B96"/>
    <w:multiLevelType w:val="hybridMultilevel"/>
    <w:tmpl w:val="102846D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8" w15:restartNumberingAfterBreak="0">
    <w:nsid w:val="57621C35"/>
    <w:multiLevelType w:val="hybridMultilevel"/>
    <w:tmpl w:val="B576E4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9" w15:restartNumberingAfterBreak="0">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1" w15:restartNumberingAfterBreak="0">
    <w:nsid w:val="5B9D689B"/>
    <w:multiLevelType w:val="hybridMultilevel"/>
    <w:tmpl w:val="A11C576E"/>
    <w:lvl w:ilvl="0" w:tplc="04100001">
      <w:start w:val="1"/>
      <w:numFmt w:val="bullet"/>
      <w:lvlText w:val=""/>
      <w:lvlJc w:val="left"/>
      <w:pPr>
        <w:ind w:left="360" w:hanging="360"/>
      </w:pPr>
      <w:rPr>
        <w:rFonts w:ascii="Symbol" w:hAnsi="Symbol" w:hint="default"/>
      </w:rPr>
    </w:lvl>
    <w:lvl w:ilvl="1" w:tplc="FD08CB9C">
      <w:start w:val="3"/>
      <w:numFmt w:val="bullet"/>
      <w:lvlText w:val="-"/>
      <w:lvlJc w:val="left"/>
      <w:pPr>
        <w:ind w:left="1080" w:hanging="360"/>
      </w:pPr>
      <w:rPr>
        <w:rFonts w:ascii="Calibri" w:eastAsiaTheme="minorHAnsi" w:hAnsi="Calibri" w:cs="Arial" w:hint="default"/>
      </w:rPr>
    </w:lvl>
    <w:lvl w:ilvl="2" w:tplc="284A0040">
      <w:start w:val="1"/>
      <w:numFmt w:val="decimal"/>
      <w:lvlText w:val="%3."/>
      <w:lvlJc w:val="left"/>
      <w:pPr>
        <w:ind w:left="1980" w:hanging="36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2" w15:restartNumberingAfterBreak="0">
    <w:nsid w:val="5E9C5E36"/>
    <w:multiLevelType w:val="hybridMultilevel"/>
    <w:tmpl w:val="BC78D7D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3" w15:restartNumberingAfterBreak="0">
    <w:nsid w:val="5F5341C4"/>
    <w:multiLevelType w:val="hybridMultilevel"/>
    <w:tmpl w:val="68A0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5" w15:restartNumberingAfterBreak="0">
    <w:nsid w:val="600C68F4"/>
    <w:multiLevelType w:val="hybridMultilevel"/>
    <w:tmpl w:val="331C4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60C93F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1292CF6"/>
    <w:multiLevelType w:val="hybridMultilevel"/>
    <w:tmpl w:val="104A6CD4"/>
    <w:lvl w:ilvl="0" w:tplc="95B266DA">
      <w:start w:val="1"/>
      <w:numFmt w:val="upperLetter"/>
      <w:lvlText w:val="%1."/>
      <w:lvlJc w:val="left"/>
      <w:pPr>
        <w:ind w:left="1080" w:hanging="360"/>
      </w:pPr>
      <w:rPr>
        <w:rFonts w:ascii="Calibri" w:hAnsi="Calibri" w:hint="default"/>
        <w:b w:val="0"/>
        <w:i w:val="0"/>
        <w:caps w:val="0"/>
        <w:strike w:val="0"/>
        <w:dstrike w:val="0"/>
        <w:vanish w:val="0"/>
        <w:color w:val="auto"/>
        <w:spacing w:val="0"/>
        <w:w w:val="100"/>
        <w:position w:val="0"/>
        <w:sz w:val="20"/>
        <w:szCs w:val="24"/>
        <w:vertAlign w:val="baseline"/>
      </w:rPr>
    </w:lvl>
    <w:lvl w:ilvl="1" w:tplc="04100019" w:tentative="1">
      <w:start w:val="1"/>
      <w:numFmt w:val="lowerLetter"/>
      <w:lvlText w:val="%2."/>
      <w:lvlJc w:val="left"/>
      <w:pPr>
        <w:ind w:left="1800" w:hanging="360"/>
      </w:pPr>
    </w:lvl>
    <w:lvl w:ilvl="2" w:tplc="95B266DA">
      <w:start w:val="1"/>
      <w:numFmt w:val="upperLetter"/>
      <w:lvlText w:val="%3."/>
      <w:lvlJc w:val="left"/>
      <w:pPr>
        <w:ind w:left="2520" w:hanging="180"/>
      </w:pPr>
      <w:rPr>
        <w:rFonts w:ascii="Calibri" w:hAnsi="Calibri" w:hint="default"/>
        <w:b w:val="0"/>
        <w:i w:val="0"/>
        <w:caps w:val="0"/>
        <w:strike w:val="0"/>
        <w:dstrike w:val="0"/>
        <w:vanish w:val="0"/>
        <w:color w:val="auto"/>
        <w:spacing w:val="0"/>
        <w:w w:val="100"/>
        <w:position w:val="0"/>
        <w:sz w:val="20"/>
        <w:szCs w:val="24"/>
        <w:vertAlign w:val="baseline"/>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8" w15:restartNumberingAfterBreak="0">
    <w:nsid w:val="621B6407"/>
    <w:multiLevelType w:val="hybridMultilevel"/>
    <w:tmpl w:val="E1FE7B10"/>
    <w:lvl w:ilvl="0" w:tplc="92844646">
      <w:start w:val="1"/>
      <w:numFmt w:val="decimal"/>
      <w:lvlText w:val="%1."/>
      <w:lvlJc w:val="left"/>
      <w:pPr>
        <w:ind w:left="720" w:hanging="360"/>
      </w:pPr>
      <w:rPr>
        <w:rFonts w:ascii="Calibri" w:hAnsi="Calibri" w:hint="default"/>
        <w:color w:val="215868" w:themeColor="accent5" w:themeShade="8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634B7F3A"/>
    <w:multiLevelType w:val="hybridMultilevel"/>
    <w:tmpl w:val="43662F68"/>
    <w:lvl w:ilvl="0" w:tplc="4208C208">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63950495"/>
    <w:multiLevelType w:val="hybridMultilevel"/>
    <w:tmpl w:val="016AB4CE"/>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5EF5116"/>
    <w:multiLevelType w:val="hybridMultilevel"/>
    <w:tmpl w:val="8E4455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660D403A"/>
    <w:multiLevelType w:val="hybridMultilevel"/>
    <w:tmpl w:val="00284950"/>
    <w:lvl w:ilvl="0" w:tplc="0B02C36A">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68BE026C"/>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5"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6" w15:restartNumberingAfterBreak="0">
    <w:nsid w:val="6A551290"/>
    <w:multiLevelType w:val="multilevel"/>
    <w:tmpl w:val="9B50FC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7" w15:restartNumberingAfterBreak="0">
    <w:nsid w:val="6C473E0B"/>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8" w15:restartNumberingAfterBreak="0">
    <w:nsid w:val="6CD20F06"/>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D006F23"/>
    <w:multiLevelType w:val="hybridMultilevel"/>
    <w:tmpl w:val="B60A3D5E"/>
    <w:lvl w:ilvl="0" w:tplc="0BC02CEC">
      <w:start w:val="20"/>
      <w:numFmt w:val="decimal"/>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6D496680"/>
    <w:multiLevelType w:val="hybridMultilevel"/>
    <w:tmpl w:val="23BE70E2"/>
    <w:lvl w:ilvl="0" w:tplc="272AFFD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6E213B99"/>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2" w15:restartNumberingAfterBreak="0">
    <w:nsid w:val="6E84044A"/>
    <w:multiLevelType w:val="multilevel"/>
    <w:tmpl w:val="78C2181C"/>
    <w:lvl w:ilvl="0">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4"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FA42C6E"/>
    <w:multiLevelType w:val="multilevel"/>
    <w:tmpl w:val="463CE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6FC52017"/>
    <w:multiLevelType w:val="hybridMultilevel"/>
    <w:tmpl w:val="9D96FEF6"/>
    <w:lvl w:ilvl="0" w:tplc="37AAC322">
      <w:start w:val="1"/>
      <w:numFmt w:val="lowerRoman"/>
      <w:lvlText w:val="%1."/>
      <w:lvlJc w:val="left"/>
      <w:pPr>
        <w:ind w:left="502" w:hanging="360"/>
      </w:pPr>
      <w:rPr>
        <w:rFonts w:ascii="Calibri" w:hAnsi="Calibri" w:hint="default"/>
        <w:b w:val="0"/>
        <w:i w:val="0"/>
        <w:caps w:val="0"/>
        <w:strike w:val="0"/>
        <w:dstrike w:val="0"/>
        <w:vanish w:val="0"/>
        <w:color w:val="1F3864"/>
        <w:sz w:val="22"/>
        <w:vertAlign w:val="baseli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7" w15:restartNumberingAfterBreak="0">
    <w:nsid w:val="735C5D79"/>
    <w:multiLevelType w:val="multilevel"/>
    <w:tmpl w:val="61C6843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3E60A20"/>
    <w:multiLevelType w:val="hybridMultilevel"/>
    <w:tmpl w:val="2156481E"/>
    <w:lvl w:ilvl="0" w:tplc="A08EDAB6">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9" w15:restartNumberingAfterBreak="0">
    <w:nsid w:val="74D96B02"/>
    <w:multiLevelType w:val="hybridMultilevel"/>
    <w:tmpl w:val="D1CE6280"/>
    <w:lvl w:ilvl="0" w:tplc="CB9497E6">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74FF1AD3"/>
    <w:multiLevelType w:val="hybridMultilevel"/>
    <w:tmpl w:val="1F789F9E"/>
    <w:lvl w:ilvl="0" w:tplc="C158BEC4">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2" w15:restartNumberingAfterBreak="0">
    <w:nsid w:val="797431AC"/>
    <w:multiLevelType w:val="multilevel"/>
    <w:tmpl w:val="FF82D99C"/>
    <w:lvl w:ilvl="0">
      <w:start w:val="1"/>
      <w:numFmt w:val="decimal"/>
      <w:lvlText w:val="%1."/>
      <w:lvlJc w:val="left"/>
      <w:pPr>
        <w:ind w:left="22" w:hanging="360"/>
      </w:pPr>
      <w:rPr>
        <w:rFonts w:cs="Times New Roman"/>
      </w:rPr>
    </w:lvl>
    <w:lvl w:ilvl="1">
      <w:start w:val="1"/>
      <w:numFmt w:val="lowerLetter"/>
      <w:lvlText w:val="%2."/>
      <w:lvlJc w:val="left"/>
      <w:pPr>
        <w:ind w:left="742" w:hanging="360"/>
      </w:pPr>
      <w:rPr>
        <w:rFonts w:cs="Times New Roman"/>
      </w:rPr>
    </w:lvl>
    <w:lvl w:ilvl="2">
      <w:start w:val="1"/>
      <w:numFmt w:val="lowerRoman"/>
      <w:lvlText w:val="%3."/>
      <w:lvlJc w:val="right"/>
      <w:pPr>
        <w:ind w:left="1462" w:hanging="180"/>
      </w:pPr>
      <w:rPr>
        <w:rFonts w:cs="Times New Roman"/>
      </w:rPr>
    </w:lvl>
    <w:lvl w:ilvl="3">
      <w:start w:val="1"/>
      <w:numFmt w:val="decimal"/>
      <w:lvlText w:val="%4."/>
      <w:lvlJc w:val="left"/>
      <w:pPr>
        <w:ind w:left="2182" w:hanging="360"/>
      </w:pPr>
      <w:rPr>
        <w:rFonts w:cs="Times New Roman"/>
      </w:rPr>
    </w:lvl>
    <w:lvl w:ilvl="4">
      <w:start w:val="1"/>
      <w:numFmt w:val="lowerLetter"/>
      <w:lvlText w:val="%5."/>
      <w:lvlJc w:val="left"/>
      <w:pPr>
        <w:ind w:left="2902" w:hanging="360"/>
      </w:pPr>
      <w:rPr>
        <w:rFonts w:cs="Times New Roman"/>
      </w:rPr>
    </w:lvl>
    <w:lvl w:ilvl="5">
      <w:start w:val="1"/>
      <w:numFmt w:val="lowerRoman"/>
      <w:lvlText w:val="%6."/>
      <w:lvlJc w:val="right"/>
      <w:pPr>
        <w:ind w:left="3622" w:hanging="180"/>
      </w:pPr>
      <w:rPr>
        <w:rFonts w:cs="Times New Roman"/>
      </w:rPr>
    </w:lvl>
    <w:lvl w:ilvl="6">
      <w:start w:val="1"/>
      <w:numFmt w:val="decimal"/>
      <w:lvlText w:val="%7."/>
      <w:lvlJc w:val="left"/>
      <w:pPr>
        <w:ind w:left="4342" w:hanging="360"/>
      </w:pPr>
      <w:rPr>
        <w:rFonts w:cs="Times New Roman"/>
      </w:rPr>
    </w:lvl>
    <w:lvl w:ilvl="7">
      <w:start w:val="1"/>
      <w:numFmt w:val="lowerLetter"/>
      <w:lvlText w:val="%8."/>
      <w:lvlJc w:val="left"/>
      <w:pPr>
        <w:ind w:left="5062" w:hanging="360"/>
      </w:pPr>
      <w:rPr>
        <w:rFonts w:cs="Times New Roman"/>
      </w:rPr>
    </w:lvl>
    <w:lvl w:ilvl="8">
      <w:start w:val="1"/>
      <w:numFmt w:val="lowerRoman"/>
      <w:lvlText w:val="%9."/>
      <w:lvlJc w:val="right"/>
      <w:pPr>
        <w:ind w:left="5782" w:hanging="180"/>
      </w:pPr>
      <w:rPr>
        <w:rFonts w:cs="Times New Roman"/>
      </w:rPr>
    </w:lvl>
  </w:abstractNum>
  <w:abstractNum w:abstractNumId="143" w15:restartNumberingAfterBreak="0">
    <w:nsid w:val="79E935FD"/>
    <w:multiLevelType w:val="multilevel"/>
    <w:tmpl w:val="CCCA02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4"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7EF267C0"/>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90"/>
  </w:num>
  <w:num w:numId="3">
    <w:abstractNumId w:val="6"/>
  </w:num>
  <w:num w:numId="4">
    <w:abstractNumId w:val="110"/>
  </w:num>
  <w:num w:numId="5">
    <w:abstractNumId w:val="82"/>
  </w:num>
  <w:num w:numId="6">
    <w:abstractNumId w:val="121"/>
  </w:num>
  <w:num w:numId="7">
    <w:abstractNumId w:val="141"/>
  </w:num>
  <w:num w:numId="8">
    <w:abstractNumId w:val="23"/>
  </w:num>
  <w:num w:numId="9">
    <w:abstractNumId w:val="48"/>
  </w:num>
  <w:num w:numId="10">
    <w:abstractNumId w:val="51"/>
  </w:num>
  <w:num w:numId="11">
    <w:abstractNumId w:val="56"/>
  </w:num>
  <w:num w:numId="12">
    <w:abstractNumId w:val="7"/>
  </w:num>
  <w:num w:numId="13">
    <w:abstractNumId w:val="133"/>
  </w:num>
  <w:num w:numId="14">
    <w:abstractNumId w:val="60"/>
  </w:num>
  <w:num w:numId="15">
    <w:abstractNumId w:val="100"/>
  </w:num>
  <w:num w:numId="16">
    <w:abstractNumId w:val="99"/>
  </w:num>
  <w:num w:numId="17">
    <w:abstractNumId w:val="83"/>
  </w:num>
  <w:num w:numId="18">
    <w:abstractNumId w:val="146"/>
  </w:num>
  <w:num w:numId="19">
    <w:abstractNumId w:val="28"/>
  </w:num>
  <w:num w:numId="20">
    <w:abstractNumId w:val="91"/>
  </w:num>
  <w:num w:numId="21">
    <w:abstractNumId w:val="62"/>
  </w:num>
  <w:num w:numId="22">
    <w:abstractNumId w:val="68"/>
  </w:num>
  <w:num w:numId="23">
    <w:abstractNumId w:val="134"/>
  </w:num>
  <w:num w:numId="24">
    <w:abstractNumId w:val="137"/>
  </w:num>
  <w:num w:numId="25">
    <w:abstractNumId w:val="52"/>
  </w:num>
  <w:num w:numId="26">
    <w:abstractNumId w:val="50"/>
  </w:num>
  <w:num w:numId="27">
    <w:abstractNumId w:val="125"/>
  </w:num>
  <w:num w:numId="28">
    <w:abstractNumId w:val="30"/>
  </w:num>
  <w:num w:numId="29">
    <w:abstractNumId w:val="79"/>
  </w:num>
  <w:num w:numId="30">
    <w:abstractNumId w:val="70"/>
  </w:num>
  <w:num w:numId="31">
    <w:abstractNumId w:val="103"/>
  </w:num>
  <w:num w:numId="32">
    <w:abstractNumId w:val="63"/>
  </w:num>
  <w:num w:numId="33">
    <w:abstractNumId w:val="27"/>
  </w:num>
  <w:num w:numId="34">
    <w:abstractNumId w:val="98"/>
  </w:num>
  <w:num w:numId="35">
    <w:abstractNumId w:val="66"/>
  </w:num>
  <w:num w:numId="36">
    <w:abstractNumId w:val="127"/>
  </w:num>
  <w:num w:numId="37">
    <w:abstractNumId w:val="24"/>
  </w:num>
  <w:num w:numId="38">
    <w:abstractNumId w:val="143"/>
  </w:num>
  <w:num w:numId="39">
    <w:abstractNumId w:val="49"/>
  </w:num>
  <w:num w:numId="40">
    <w:abstractNumId w:val="114"/>
  </w:num>
  <w:num w:numId="41">
    <w:abstractNumId w:val="42"/>
  </w:num>
  <w:num w:numId="42">
    <w:abstractNumId w:val="126"/>
  </w:num>
  <w:num w:numId="43">
    <w:abstractNumId w:val="26"/>
  </w:num>
  <w:num w:numId="44">
    <w:abstractNumId w:val="76"/>
  </w:num>
  <w:num w:numId="45">
    <w:abstractNumId w:val="144"/>
  </w:num>
  <w:num w:numId="46">
    <w:abstractNumId w:val="135"/>
  </w:num>
  <w:num w:numId="47">
    <w:abstractNumId w:val="88"/>
  </w:num>
  <w:num w:numId="48">
    <w:abstractNumId w:val="36"/>
  </w:num>
  <w:num w:numId="49">
    <w:abstractNumId w:val="86"/>
  </w:num>
  <w:num w:numId="50">
    <w:abstractNumId w:val="132"/>
  </w:num>
  <w:num w:numId="51">
    <w:abstractNumId w:val="84"/>
  </w:num>
  <w:num w:numId="52">
    <w:abstractNumId w:val="93"/>
  </w:num>
  <w:num w:numId="53">
    <w:abstractNumId w:val="80"/>
  </w:num>
  <w:num w:numId="54">
    <w:abstractNumId w:val="78"/>
  </w:num>
  <w:num w:numId="55">
    <w:abstractNumId w:val="145"/>
  </w:num>
  <w:num w:numId="56">
    <w:abstractNumId w:val="96"/>
  </w:num>
  <w:num w:numId="57">
    <w:abstractNumId w:val="67"/>
  </w:num>
  <w:num w:numId="58">
    <w:abstractNumId w:val="1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 w:numId="60">
    <w:abstractNumId w:val="116"/>
  </w:num>
  <w:num w:numId="61">
    <w:abstractNumId w:val="73"/>
  </w:num>
  <w:num w:numId="62">
    <w:abstractNumId w:val="35"/>
  </w:num>
  <w:num w:numId="63">
    <w:abstractNumId w:val="57"/>
  </w:num>
  <w:num w:numId="64">
    <w:abstractNumId w:val="19"/>
  </w:num>
  <w:num w:numId="65">
    <w:abstractNumId w:val="33"/>
  </w:num>
  <w:num w:numId="66">
    <w:abstractNumId w:val="106"/>
  </w:num>
  <w:num w:numId="67">
    <w:abstractNumId w:val="112"/>
  </w:num>
  <w:num w:numId="68">
    <w:abstractNumId w:val="13"/>
  </w:num>
  <w:num w:numId="69">
    <w:abstractNumId w:val="37"/>
  </w:num>
  <w:num w:numId="70">
    <w:abstractNumId w:val="75"/>
  </w:num>
  <w:num w:numId="71">
    <w:abstractNumId w:val="87"/>
  </w:num>
  <w:num w:numId="72">
    <w:abstractNumId w:val="15"/>
  </w:num>
  <w:num w:numId="73">
    <w:abstractNumId w:val="136"/>
  </w:num>
  <w:num w:numId="74">
    <w:abstractNumId w:val="11"/>
  </w:num>
  <w:num w:numId="75">
    <w:abstractNumId w:val="89"/>
  </w:num>
  <w:num w:numId="76">
    <w:abstractNumId w:val="105"/>
  </w:num>
  <w:num w:numId="77">
    <w:abstractNumId w:val="41"/>
  </w:num>
  <w:num w:numId="78">
    <w:abstractNumId w:val="72"/>
  </w:num>
  <w:num w:numId="79">
    <w:abstractNumId w:val="16"/>
  </w:num>
  <w:num w:numId="80">
    <w:abstractNumId w:val="43"/>
  </w:num>
  <w:num w:numId="81">
    <w:abstractNumId w:val="140"/>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num>
  <w:num w:numId="84">
    <w:abstractNumId w:val="128"/>
  </w:num>
  <w:num w:numId="85">
    <w:abstractNumId w:val="64"/>
  </w:num>
  <w:num w:numId="86">
    <w:abstractNumId w:val="22"/>
  </w:num>
  <w:num w:numId="87">
    <w:abstractNumId w:val="92"/>
  </w:num>
  <w:num w:numId="88">
    <w:abstractNumId w:val="124"/>
  </w:num>
  <w:num w:numId="89">
    <w:abstractNumId w:val="55"/>
  </w:num>
  <w:num w:numId="90">
    <w:abstractNumId w:val="10"/>
  </w:num>
  <w:num w:numId="91">
    <w:abstractNumId w:val="69"/>
  </w:num>
  <w:num w:numId="92">
    <w:abstractNumId w:val="58"/>
  </w:num>
  <w:num w:numId="93">
    <w:abstractNumId w:val="138"/>
  </w:num>
  <w:num w:numId="94">
    <w:abstractNumId w:val="123"/>
  </w:num>
  <w:num w:numId="95">
    <w:abstractNumId w:val="71"/>
  </w:num>
  <w:num w:numId="96">
    <w:abstractNumId w:val="45"/>
  </w:num>
  <w:num w:numId="97">
    <w:abstractNumId w:val="65"/>
  </w:num>
  <w:num w:numId="98">
    <w:abstractNumId w:val="59"/>
  </w:num>
  <w:num w:numId="99">
    <w:abstractNumId w:val="34"/>
  </w:num>
  <w:num w:numId="100">
    <w:abstractNumId w:val="109"/>
  </w:num>
  <w:num w:numId="101">
    <w:abstractNumId w:val="95"/>
  </w:num>
  <w:num w:numId="102">
    <w:abstractNumId w:val="53"/>
  </w:num>
  <w:num w:numId="103">
    <w:abstractNumId w:val="131"/>
  </w:num>
  <w:num w:numId="104">
    <w:abstractNumId w:val="29"/>
  </w:num>
  <w:num w:numId="105">
    <w:abstractNumId w:val="97"/>
  </w:num>
  <w:num w:numId="106">
    <w:abstractNumId w:val="14"/>
  </w:num>
  <w:num w:numId="107">
    <w:abstractNumId w:val="113"/>
  </w:num>
  <w:num w:numId="108">
    <w:abstractNumId w:val="115"/>
  </w:num>
  <w:num w:numId="109">
    <w:abstractNumId w:val="101"/>
  </w:num>
  <w:num w:numId="110">
    <w:abstractNumId w:val="118"/>
  </w:num>
  <w:num w:numId="111">
    <w:abstractNumId w:val="108"/>
  </w:num>
  <w:num w:numId="112">
    <w:abstractNumId w:val="12"/>
  </w:num>
  <w:num w:numId="113">
    <w:abstractNumId w:val="120"/>
  </w:num>
  <w:num w:numId="114">
    <w:abstractNumId w:val="129"/>
  </w:num>
  <w:num w:numId="115">
    <w:abstractNumId w:val="94"/>
  </w:num>
  <w:num w:numId="116">
    <w:abstractNumId w:val="139"/>
  </w:num>
  <w:num w:numId="117">
    <w:abstractNumId w:val="31"/>
  </w:num>
  <w:num w:numId="118">
    <w:abstractNumId w:val="130"/>
  </w:num>
  <w:num w:numId="119">
    <w:abstractNumId w:val="81"/>
  </w:num>
  <w:num w:numId="120">
    <w:abstractNumId w:val="8"/>
  </w:num>
  <w:num w:numId="121">
    <w:abstractNumId w:val="54"/>
  </w:num>
  <w:num w:numId="122">
    <w:abstractNumId w:val="39"/>
  </w:num>
  <w:num w:numId="123">
    <w:abstractNumId w:val="117"/>
  </w:num>
  <w:num w:numId="124">
    <w:abstractNumId w:val="38"/>
  </w:num>
  <w:num w:numId="125">
    <w:abstractNumId w:val="119"/>
  </w:num>
  <w:num w:numId="126">
    <w:abstractNumId w:val="40"/>
  </w:num>
  <w:num w:numId="127">
    <w:abstractNumId w:val="102"/>
  </w:num>
  <w:num w:numId="128">
    <w:abstractNumId w:val="47"/>
  </w:num>
  <w:num w:numId="129">
    <w:abstractNumId w:val="142"/>
  </w:num>
  <w:num w:numId="130">
    <w:abstractNumId w:val="20"/>
  </w:num>
  <w:num w:numId="131">
    <w:abstractNumId w:val="77"/>
  </w:num>
  <w:num w:numId="132">
    <w:abstractNumId w:val="61"/>
  </w:num>
  <w:num w:numId="133">
    <w:abstractNumId w:val="74"/>
  </w:num>
  <w:num w:numId="134">
    <w:abstractNumId w:val="17"/>
  </w:num>
  <w:num w:numId="135">
    <w:abstractNumId w:val="46"/>
  </w:num>
  <w:num w:numId="136">
    <w:abstractNumId w:val="122"/>
  </w:num>
  <w:num w:numId="137">
    <w:abstractNumId w:val="32"/>
  </w:num>
  <w:num w:numId="138">
    <w:abstractNumId w:val="18"/>
  </w:num>
  <w:num w:numId="139">
    <w:abstractNumId w:val="9"/>
  </w:num>
  <w:num w:numId="140">
    <w:abstractNumId w:val="104"/>
  </w:num>
  <w:num w:numId="141">
    <w:abstractNumId w:val="0"/>
  </w:num>
  <w:num w:numId="142">
    <w:abstractNumId w:val="1"/>
  </w:num>
  <w:num w:numId="1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F"/>
    <w:rsid w:val="000015F9"/>
    <w:rsid w:val="00004A94"/>
    <w:rsid w:val="000102C2"/>
    <w:rsid w:val="00011568"/>
    <w:rsid w:val="0001212F"/>
    <w:rsid w:val="00013C06"/>
    <w:rsid w:val="000142A6"/>
    <w:rsid w:val="000145E6"/>
    <w:rsid w:val="000212D4"/>
    <w:rsid w:val="00021711"/>
    <w:rsid w:val="00022425"/>
    <w:rsid w:val="0002447D"/>
    <w:rsid w:val="000302C0"/>
    <w:rsid w:val="00033D98"/>
    <w:rsid w:val="000350A9"/>
    <w:rsid w:val="00035815"/>
    <w:rsid w:val="00036F08"/>
    <w:rsid w:val="0004547F"/>
    <w:rsid w:val="00045895"/>
    <w:rsid w:val="0004724B"/>
    <w:rsid w:val="00051605"/>
    <w:rsid w:val="0005514A"/>
    <w:rsid w:val="000636D9"/>
    <w:rsid w:val="0006408F"/>
    <w:rsid w:val="00075932"/>
    <w:rsid w:val="0007653F"/>
    <w:rsid w:val="00080E4B"/>
    <w:rsid w:val="00080EFE"/>
    <w:rsid w:val="000826A4"/>
    <w:rsid w:val="00085D0C"/>
    <w:rsid w:val="00086CC3"/>
    <w:rsid w:val="00090099"/>
    <w:rsid w:val="0009108E"/>
    <w:rsid w:val="0009165F"/>
    <w:rsid w:val="000935D1"/>
    <w:rsid w:val="0009457D"/>
    <w:rsid w:val="00095531"/>
    <w:rsid w:val="00095DE4"/>
    <w:rsid w:val="000967F5"/>
    <w:rsid w:val="000968EA"/>
    <w:rsid w:val="000A6171"/>
    <w:rsid w:val="000A6CF2"/>
    <w:rsid w:val="000A75FE"/>
    <w:rsid w:val="000B3623"/>
    <w:rsid w:val="000C406F"/>
    <w:rsid w:val="000C73F4"/>
    <w:rsid w:val="000D01F7"/>
    <w:rsid w:val="000D31C1"/>
    <w:rsid w:val="000D3B9A"/>
    <w:rsid w:val="000D612B"/>
    <w:rsid w:val="000D7483"/>
    <w:rsid w:val="000D796A"/>
    <w:rsid w:val="000E280E"/>
    <w:rsid w:val="000E5B20"/>
    <w:rsid w:val="000F0DF9"/>
    <w:rsid w:val="000F1A67"/>
    <w:rsid w:val="000F348D"/>
    <w:rsid w:val="000F6310"/>
    <w:rsid w:val="000F7577"/>
    <w:rsid w:val="000F7995"/>
    <w:rsid w:val="000F7C10"/>
    <w:rsid w:val="00107114"/>
    <w:rsid w:val="00107A2B"/>
    <w:rsid w:val="00107AB5"/>
    <w:rsid w:val="00113013"/>
    <w:rsid w:val="00115CB9"/>
    <w:rsid w:val="00116CB9"/>
    <w:rsid w:val="00117D43"/>
    <w:rsid w:val="00122414"/>
    <w:rsid w:val="00124C3B"/>
    <w:rsid w:val="001267E3"/>
    <w:rsid w:val="001311F4"/>
    <w:rsid w:val="00131AF3"/>
    <w:rsid w:val="00132048"/>
    <w:rsid w:val="00132FB6"/>
    <w:rsid w:val="001338BD"/>
    <w:rsid w:val="00133AD5"/>
    <w:rsid w:val="00134D83"/>
    <w:rsid w:val="00135F08"/>
    <w:rsid w:val="00137D30"/>
    <w:rsid w:val="00140A5D"/>
    <w:rsid w:val="00142200"/>
    <w:rsid w:val="00145CEA"/>
    <w:rsid w:val="00150DAF"/>
    <w:rsid w:val="0015189D"/>
    <w:rsid w:val="00153869"/>
    <w:rsid w:val="00153BED"/>
    <w:rsid w:val="00160973"/>
    <w:rsid w:val="00161265"/>
    <w:rsid w:val="00165135"/>
    <w:rsid w:val="0016684E"/>
    <w:rsid w:val="00167F0B"/>
    <w:rsid w:val="00170159"/>
    <w:rsid w:val="00170A77"/>
    <w:rsid w:val="0017341F"/>
    <w:rsid w:val="0017564D"/>
    <w:rsid w:val="00182587"/>
    <w:rsid w:val="001831C1"/>
    <w:rsid w:val="00184FE1"/>
    <w:rsid w:val="00185708"/>
    <w:rsid w:val="00192570"/>
    <w:rsid w:val="001952E5"/>
    <w:rsid w:val="00195FA0"/>
    <w:rsid w:val="00195FAA"/>
    <w:rsid w:val="001A06D3"/>
    <w:rsid w:val="001A0D5B"/>
    <w:rsid w:val="001A33AA"/>
    <w:rsid w:val="001A494A"/>
    <w:rsid w:val="001A4BF6"/>
    <w:rsid w:val="001B3583"/>
    <w:rsid w:val="001B3E1F"/>
    <w:rsid w:val="001C11DC"/>
    <w:rsid w:val="001C3CA3"/>
    <w:rsid w:val="001C3E4D"/>
    <w:rsid w:val="001C44E9"/>
    <w:rsid w:val="001C7743"/>
    <w:rsid w:val="001C7E1F"/>
    <w:rsid w:val="001D2907"/>
    <w:rsid w:val="001D37D6"/>
    <w:rsid w:val="001D4C7B"/>
    <w:rsid w:val="001D5B9C"/>
    <w:rsid w:val="001D5E72"/>
    <w:rsid w:val="001D7397"/>
    <w:rsid w:val="001E3EA1"/>
    <w:rsid w:val="001F10DF"/>
    <w:rsid w:val="001F7F1A"/>
    <w:rsid w:val="00200E94"/>
    <w:rsid w:val="00201671"/>
    <w:rsid w:val="00202C84"/>
    <w:rsid w:val="002046B2"/>
    <w:rsid w:val="00207F55"/>
    <w:rsid w:val="0021009B"/>
    <w:rsid w:val="002101D2"/>
    <w:rsid w:val="00210FCA"/>
    <w:rsid w:val="002122D1"/>
    <w:rsid w:val="00213BFC"/>
    <w:rsid w:val="002169E0"/>
    <w:rsid w:val="00220D1E"/>
    <w:rsid w:val="0022483C"/>
    <w:rsid w:val="00225C7C"/>
    <w:rsid w:val="002276EC"/>
    <w:rsid w:val="0023043E"/>
    <w:rsid w:val="002335DC"/>
    <w:rsid w:val="002429BA"/>
    <w:rsid w:val="00242C36"/>
    <w:rsid w:val="00245747"/>
    <w:rsid w:val="002459C8"/>
    <w:rsid w:val="00250CAE"/>
    <w:rsid w:val="0025139D"/>
    <w:rsid w:val="00253A1C"/>
    <w:rsid w:val="002571DE"/>
    <w:rsid w:val="00260AD8"/>
    <w:rsid w:val="00260F45"/>
    <w:rsid w:val="00262266"/>
    <w:rsid w:val="00263389"/>
    <w:rsid w:val="00267D17"/>
    <w:rsid w:val="00272711"/>
    <w:rsid w:val="00276C3A"/>
    <w:rsid w:val="00277F91"/>
    <w:rsid w:val="002806BC"/>
    <w:rsid w:val="002807E4"/>
    <w:rsid w:val="00290D7E"/>
    <w:rsid w:val="00291E52"/>
    <w:rsid w:val="00294F27"/>
    <w:rsid w:val="002A078B"/>
    <w:rsid w:val="002A0CDF"/>
    <w:rsid w:val="002A0D6B"/>
    <w:rsid w:val="002A3FC9"/>
    <w:rsid w:val="002A532C"/>
    <w:rsid w:val="002A5343"/>
    <w:rsid w:val="002A5A0A"/>
    <w:rsid w:val="002B2D4B"/>
    <w:rsid w:val="002B432D"/>
    <w:rsid w:val="002B5114"/>
    <w:rsid w:val="002B73D8"/>
    <w:rsid w:val="002C0B48"/>
    <w:rsid w:val="002C33A4"/>
    <w:rsid w:val="002C38C9"/>
    <w:rsid w:val="002C4F34"/>
    <w:rsid w:val="002C573D"/>
    <w:rsid w:val="002D2AA5"/>
    <w:rsid w:val="002D4400"/>
    <w:rsid w:val="002D5964"/>
    <w:rsid w:val="002D6069"/>
    <w:rsid w:val="002D7797"/>
    <w:rsid w:val="002E13FC"/>
    <w:rsid w:val="002E6534"/>
    <w:rsid w:val="002E6891"/>
    <w:rsid w:val="002E768C"/>
    <w:rsid w:val="002F2090"/>
    <w:rsid w:val="002F3534"/>
    <w:rsid w:val="002F5167"/>
    <w:rsid w:val="002F533B"/>
    <w:rsid w:val="002F5563"/>
    <w:rsid w:val="002F61F8"/>
    <w:rsid w:val="002F6CA8"/>
    <w:rsid w:val="00302F8F"/>
    <w:rsid w:val="00305B2D"/>
    <w:rsid w:val="00306812"/>
    <w:rsid w:val="00307728"/>
    <w:rsid w:val="00310D61"/>
    <w:rsid w:val="003116F1"/>
    <w:rsid w:val="00315B17"/>
    <w:rsid w:val="00315D54"/>
    <w:rsid w:val="00317A8D"/>
    <w:rsid w:val="00325E4F"/>
    <w:rsid w:val="00326759"/>
    <w:rsid w:val="00331658"/>
    <w:rsid w:val="00332B78"/>
    <w:rsid w:val="003332EC"/>
    <w:rsid w:val="003336A2"/>
    <w:rsid w:val="00335146"/>
    <w:rsid w:val="00335225"/>
    <w:rsid w:val="00336064"/>
    <w:rsid w:val="0033675F"/>
    <w:rsid w:val="00342613"/>
    <w:rsid w:val="00344892"/>
    <w:rsid w:val="00350063"/>
    <w:rsid w:val="00350C90"/>
    <w:rsid w:val="00352FF0"/>
    <w:rsid w:val="003533CB"/>
    <w:rsid w:val="00353D0B"/>
    <w:rsid w:val="00355313"/>
    <w:rsid w:val="00355C31"/>
    <w:rsid w:val="003562DD"/>
    <w:rsid w:val="0035641E"/>
    <w:rsid w:val="00356557"/>
    <w:rsid w:val="00356591"/>
    <w:rsid w:val="003602C0"/>
    <w:rsid w:val="00361C46"/>
    <w:rsid w:val="00367FCD"/>
    <w:rsid w:val="00376A1D"/>
    <w:rsid w:val="003775B1"/>
    <w:rsid w:val="00380A82"/>
    <w:rsid w:val="00384F50"/>
    <w:rsid w:val="00390BB9"/>
    <w:rsid w:val="00392107"/>
    <w:rsid w:val="00392679"/>
    <w:rsid w:val="00393D1D"/>
    <w:rsid w:val="0039634B"/>
    <w:rsid w:val="003A0487"/>
    <w:rsid w:val="003A04A1"/>
    <w:rsid w:val="003A651B"/>
    <w:rsid w:val="003B478C"/>
    <w:rsid w:val="003B5931"/>
    <w:rsid w:val="003C09B8"/>
    <w:rsid w:val="003C1FF9"/>
    <w:rsid w:val="003C3305"/>
    <w:rsid w:val="003C5F77"/>
    <w:rsid w:val="003C7264"/>
    <w:rsid w:val="003D0F06"/>
    <w:rsid w:val="003D48D4"/>
    <w:rsid w:val="003D6D94"/>
    <w:rsid w:val="003E211F"/>
    <w:rsid w:val="003E6A1E"/>
    <w:rsid w:val="003E767F"/>
    <w:rsid w:val="003F0BE8"/>
    <w:rsid w:val="003F4AEE"/>
    <w:rsid w:val="003F5322"/>
    <w:rsid w:val="003F6A82"/>
    <w:rsid w:val="00401045"/>
    <w:rsid w:val="00402985"/>
    <w:rsid w:val="00402B90"/>
    <w:rsid w:val="00405879"/>
    <w:rsid w:val="004115F8"/>
    <w:rsid w:val="004116E3"/>
    <w:rsid w:val="00415784"/>
    <w:rsid w:val="004157C7"/>
    <w:rsid w:val="004227AE"/>
    <w:rsid w:val="00423674"/>
    <w:rsid w:val="0043145D"/>
    <w:rsid w:val="00433925"/>
    <w:rsid w:val="00434575"/>
    <w:rsid w:val="00434AC4"/>
    <w:rsid w:val="00437150"/>
    <w:rsid w:val="00440144"/>
    <w:rsid w:val="00444C00"/>
    <w:rsid w:val="0044542C"/>
    <w:rsid w:val="00445B60"/>
    <w:rsid w:val="0044712C"/>
    <w:rsid w:val="00450FFD"/>
    <w:rsid w:val="004561D5"/>
    <w:rsid w:val="004577E9"/>
    <w:rsid w:val="004616AC"/>
    <w:rsid w:val="004636EF"/>
    <w:rsid w:val="00464863"/>
    <w:rsid w:val="004650AB"/>
    <w:rsid w:val="004656EB"/>
    <w:rsid w:val="00466336"/>
    <w:rsid w:val="00466DA8"/>
    <w:rsid w:val="004715CC"/>
    <w:rsid w:val="00480391"/>
    <w:rsid w:val="00482708"/>
    <w:rsid w:val="00484964"/>
    <w:rsid w:val="00490223"/>
    <w:rsid w:val="00491741"/>
    <w:rsid w:val="00493996"/>
    <w:rsid w:val="00494880"/>
    <w:rsid w:val="0049515B"/>
    <w:rsid w:val="004A5700"/>
    <w:rsid w:val="004A610C"/>
    <w:rsid w:val="004A69C5"/>
    <w:rsid w:val="004A6A7F"/>
    <w:rsid w:val="004B0B2C"/>
    <w:rsid w:val="004B0FCF"/>
    <w:rsid w:val="004B6A8B"/>
    <w:rsid w:val="004C1D12"/>
    <w:rsid w:val="004C6AAF"/>
    <w:rsid w:val="004D2907"/>
    <w:rsid w:val="004D6326"/>
    <w:rsid w:val="004D67BC"/>
    <w:rsid w:val="004E1E2B"/>
    <w:rsid w:val="004E2118"/>
    <w:rsid w:val="004E2AD1"/>
    <w:rsid w:val="004E4AA0"/>
    <w:rsid w:val="004E66D1"/>
    <w:rsid w:val="004E6CE6"/>
    <w:rsid w:val="004F1FC9"/>
    <w:rsid w:val="004F416D"/>
    <w:rsid w:val="004F6F06"/>
    <w:rsid w:val="005030D9"/>
    <w:rsid w:val="00503722"/>
    <w:rsid w:val="00505921"/>
    <w:rsid w:val="00505F09"/>
    <w:rsid w:val="00510988"/>
    <w:rsid w:val="00510F4C"/>
    <w:rsid w:val="00510FC2"/>
    <w:rsid w:val="0051243D"/>
    <w:rsid w:val="00513F86"/>
    <w:rsid w:val="00516872"/>
    <w:rsid w:val="0052134C"/>
    <w:rsid w:val="0052634B"/>
    <w:rsid w:val="00527955"/>
    <w:rsid w:val="00530A21"/>
    <w:rsid w:val="0054397A"/>
    <w:rsid w:val="00544927"/>
    <w:rsid w:val="005451A2"/>
    <w:rsid w:val="0054608A"/>
    <w:rsid w:val="00556A0B"/>
    <w:rsid w:val="00566E21"/>
    <w:rsid w:val="005715CD"/>
    <w:rsid w:val="00572C92"/>
    <w:rsid w:val="00572F02"/>
    <w:rsid w:val="0058033E"/>
    <w:rsid w:val="00580A42"/>
    <w:rsid w:val="00583F50"/>
    <w:rsid w:val="005846B9"/>
    <w:rsid w:val="00584BBF"/>
    <w:rsid w:val="00592210"/>
    <w:rsid w:val="00596DDD"/>
    <w:rsid w:val="005978C2"/>
    <w:rsid w:val="005A5839"/>
    <w:rsid w:val="005B526E"/>
    <w:rsid w:val="005B5F0A"/>
    <w:rsid w:val="005C00E5"/>
    <w:rsid w:val="005C0FE5"/>
    <w:rsid w:val="005C38D7"/>
    <w:rsid w:val="005D0183"/>
    <w:rsid w:val="005D20F1"/>
    <w:rsid w:val="005D387E"/>
    <w:rsid w:val="005D535B"/>
    <w:rsid w:val="005E1268"/>
    <w:rsid w:val="005E33C7"/>
    <w:rsid w:val="005E4B0B"/>
    <w:rsid w:val="005F110B"/>
    <w:rsid w:val="005F5C44"/>
    <w:rsid w:val="006001E6"/>
    <w:rsid w:val="00603820"/>
    <w:rsid w:val="0060507D"/>
    <w:rsid w:val="006059AF"/>
    <w:rsid w:val="00607537"/>
    <w:rsid w:val="006124C8"/>
    <w:rsid w:val="0061675F"/>
    <w:rsid w:val="0062314C"/>
    <w:rsid w:val="0062571C"/>
    <w:rsid w:val="006273CB"/>
    <w:rsid w:val="006273DF"/>
    <w:rsid w:val="006276F6"/>
    <w:rsid w:val="006317F0"/>
    <w:rsid w:val="006332EE"/>
    <w:rsid w:val="00633554"/>
    <w:rsid w:val="006374BC"/>
    <w:rsid w:val="0063761A"/>
    <w:rsid w:val="006379B5"/>
    <w:rsid w:val="006400DE"/>
    <w:rsid w:val="00640400"/>
    <w:rsid w:val="00643D8D"/>
    <w:rsid w:val="00645B6D"/>
    <w:rsid w:val="00650CFC"/>
    <w:rsid w:val="00652763"/>
    <w:rsid w:val="006628E3"/>
    <w:rsid w:val="00670909"/>
    <w:rsid w:val="00671FC6"/>
    <w:rsid w:val="00673491"/>
    <w:rsid w:val="00675D27"/>
    <w:rsid w:val="00675F46"/>
    <w:rsid w:val="00676291"/>
    <w:rsid w:val="0068010C"/>
    <w:rsid w:val="00680B0E"/>
    <w:rsid w:val="00683168"/>
    <w:rsid w:val="00687551"/>
    <w:rsid w:val="0069082B"/>
    <w:rsid w:val="00694BF5"/>
    <w:rsid w:val="006A7B7A"/>
    <w:rsid w:val="006B0183"/>
    <w:rsid w:val="006B47DA"/>
    <w:rsid w:val="006B4F9A"/>
    <w:rsid w:val="006B5540"/>
    <w:rsid w:val="006B5934"/>
    <w:rsid w:val="006B7F29"/>
    <w:rsid w:val="006C0035"/>
    <w:rsid w:val="006C24B0"/>
    <w:rsid w:val="006C38DB"/>
    <w:rsid w:val="006C5E3B"/>
    <w:rsid w:val="006D0FAB"/>
    <w:rsid w:val="006D1B73"/>
    <w:rsid w:val="006D26E6"/>
    <w:rsid w:val="006D48F5"/>
    <w:rsid w:val="006E2FFF"/>
    <w:rsid w:val="006F0EBF"/>
    <w:rsid w:val="006F23B6"/>
    <w:rsid w:val="006F2F4A"/>
    <w:rsid w:val="006F38D2"/>
    <w:rsid w:val="006F5BE0"/>
    <w:rsid w:val="00703391"/>
    <w:rsid w:val="0070549A"/>
    <w:rsid w:val="007072BA"/>
    <w:rsid w:val="00707D35"/>
    <w:rsid w:val="00710981"/>
    <w:rsid w:val="0071143E"/>
    <w:rsid w:val="00712AF4"/>
    <w:rsid w:val="00714204"/>
    <w:rsid w:val="00714F40"/>
    <w:rsid w:val="00717849"/>
    <w:rsid w:val="0072090D"/>
    <w:rsid w:val="007238BD"/>
    <w:rsid w:val="00727CCF"/>
    <w:rsid w:val="00727E4B"/>
    <w:rsid w:val="00733080"/>
    <w:rsid w:val="00733CFA"/>
    <w:rsid w:val="007349A1"/>
    <w:rsid w:val="0074200D"/>
    <w:rsid w:val="00757F39"/>
    <w:rsid w:val="00762984"/>
    <w:rsid w:val="00764A6B"/>
    <w:rsid w:val="00772907"/>
    <w:rsid w:val="00773A66"/>
    <w:rsid w:val="0077484C"/>
    <w:rsid w:val="007770FA"/>
    <w:rsid w:val="0077733C"/>
    <w:rsid w:val="007831EF"/>
    <w:rsid w:val="00783CCB"/>
    <w:rsid w:val="007847E0"/>
    <w:rsid w:val="00786853"/>
    <w:rsid w:val="0078750F"/>
    <w:rsid w:val="00790DE5"/>
    <w:rsid w:val="0079177B"/>
    <w:rsid w:val="0079349E"/>
    <w:rsid w:val="007966B6"/>
    <w:rsid w:val="00797408"/>
    <w:rsid w:val="007A4BB7"/>
    <w:rsid w:val="007A7D53"/>
    <w:rsid w:val="007B312D"/>
    <w:rsid w:val="007B5588"/>
    <w:rsid w:val="007B7C4C"/>
    <w:rsid w:val="007B7E94"/>
    <w:rsid w:val="007C08FC"/>
    <w:rsid w:val="007C5881"/>
    <w:rsid w:val="007C77B2"/>
    <w:rsid w:val="007C7F07"/>
    <w:rsid w:val="007D2C8C"/>
    <w:rsid w:val="007D5920"/>
    <w:rsid w:val="007E1F76"/>
    <w:rsid w:val="007E1FF5"/>
    <w:rsid w:val="007E2C00"/>
    <w:rsid w:val="007E5DC3"/>
    <w:rsid w:val="007E5FD2"/>
    <w:rsid w:val="007E6954"/>
    <w:rsid w:val="007F605C"/>
    <w:rsid w:val="007F6904"/>
    <w:rsid w:val="007F7F2D"/>
    <w:rsid w:val="00802EA3"/>
    <w:rsid w:val="00804397"/>
    <w:rsid w:val="008048FC"/>
    <w:rsid w:val="008057AF"/>
    <w:rsid w:val="00806796"/>
    <w:rsid w:val="008071FE"/>
    <w:rsid w:val="008117C3"/>
    <w:rsid w:val="00811FED"/>
    <w:rsid w:val="008126D6"/>
    <w:rsid w:val="0081380D"/>
    <w:rsid w:val="00814882"/>
    <w:rsid w:val="00820CBB"/>
    <w:rsid w:val="00820CC4"/>
    <w:rsid w:val="0082506F"/>
    <w:rsid w:val="00826AAB"/>
    <w:rsid w:val="0083234C"/>
    <w:rsid w:val="008325A5"/>
    <w:rsid w:val="00832923"/>
    <w:rsid w:val="00835EC8"/>
    <w:rsid w:val="008366C0"/>
    <w:rsid w:val="00841FE9"/>
    <w:rsid w:val="008473B6"/>
    <w:rsid w:val="00847ADB"/>
    <w:rsid w:val="008508E3"/>
    <w:rsid w:val="00851952"/>
    <w:rsid w:val="00851B57"/>
    <w:rsid w:val="00851E66"/>
    <w:rsid w:val="008525F9"/>
    <w:rsid w:val="00853741"/>
    <w:rsid w:val="00860777"/>
    <w:rsid w:val="008612A7"/>
    <w:rsid w:val="00867F22"/>
    <w:rsid w:val="00867F2A"/>
    <w:rsid w:val="00870820"/>
    <w:rsid w:val="00872417"/>
    <w:rsid w:val="008731B1"/>
    <w:rsid w:val="008766CE"/>
    <w:rsid w:val="0088070D"/>
    <w:rsid w:val="00880B3B"/>
    <w:rsid w:val="00880DC8"/>
    <w:rsid w:val="00882FB4"/>
    <w:rsid w:val="00883ECD"/>
    <w:rsid w:val="00884C1F"/>
    <w:rsid w:val="00892184"/>
    <w:rsid w:val="0089531F"/>
    <w:rsid w:val="00897C59"/>
    <w:rsid w:val="008A1508"/>
    <w:rsid w:val="008A570E"/>
    <w:rsid w:val="008A596D"/>
    <w:rsid w:val="008B0900"/>
    <w:rsid w:val="008B1E8E"/>
    <w:rsid w:val="008B2C7C"/>
    <w:rsid w:val="008B34B4"/>
    <w:rsid w:val="008B44D9"/>
    <w:rsid w:val="008B4BB6"/>
    <w:rsid w:val="008B61D0"/>
    <w:rsid w:val="008B74FF"/>
    <w:rsid w:val="008C0076"/>
    <w:rsid w:val="008C0A48"/>
    <w:rsid w:val="008C1CD5"/>
    <w:rsid w:val="008C1E19"/>
    <w:rsid w:val="008C36DF"/>
    <w:rsid w:val="008C543C"/>
    <w:rsid w:val="008C687D"/>
    <w:rsid w:val="008D745B"/>
    <w:rsid w:val="008E1808"/>
    <w:rsid w:val="008E1F1B"/>
    <w:rsid w:val="008E40E0"/>
    <w:rsid w:val="008F0485"/>
    <w:rsid w:val="008F134B"/>
    <w:rsid w:val="008F774F"/>
    <w:rsid w:val="009001CA"/>
    <w:rsid w:val="009001D7"/>
    <w:rsid w:val="00905501"/>
    <w:rsid w:val="00906B6B"/>
    <w:rsid w:val="00915819"/>
    <w:rsid w:val="00915A0B"/>
    <w:rsid w:val="009160EA"/>
    <w:rsid w:val="00917441"/>
    <w:rsid w:val="00921915"/>
    <w:rsid w:val="00922893"/>
    <w:rsid w:val="00932046"/>
    <w:rsid w:val="00933A01"/>
    <w:rsid w:val="0093462D"/>
    <w:rsid w:val="00935419"/>
    <w:rsid w:val="0094196B"/>
    <w:rsid w:val="009426C6"/>
    <w:rsid w:val="00945928"/>
    <w:rsid w:val="00945C3C"/>
    <w:rsid w:val="00946AF7"/>
    <w:rsid w:val="0095044D"/>
    <w:rsid w:val="00950B3A"/>
    <w:rsid w:val="00951F6D"/>
    <w:rsid w:val="00953EAA"/>
    <w:rsid w:val="00954D23"/>
    <w:rsid w:val="00956541"/>
    <w:rsid w:val="00962726"/>
    <w:rsid w:val="0096493B"/>
    <w:rsid w:val="00964F39"/>
    <w:rsid w:val="009655EF"/>
    <w:rsid w:val="00967266"/>
    <w:rsid w:val="00970076"/>
    <w:rsid w:val="00970710"/>
    <w:rsid w:val="00971A14"/>
    <w:rsid w:val="00971B18"/>
    <w:rsid w:val="00973A97"/>
    <w:rsid w:val="009746A9"/>
    <w:rsid w:val="00976F07"/>
    <w:rsid w:val="00983898"/>
    <w:rsid w:val="00987DB2"/>
    <w:rsid w:val="0099254F"/>
    <w:rsid w:val="009929B2"/>
    <w:rsid w:val="0099366E"/>
    <w:rsid w:val="00993859"/>
    <w:rsid w:val="00993D75"/>
    <w:rsid w:val="00995C26"/>
    <w:rsid w:val="009A262E"/>
    <w:rsid w:val="009A4EE5"/>
    <w:rsid w:val="009A66FC"/>
    <w:rsid w:val="009A7EBD"/>
    <w:rsid w:val="009A7FDE"/>
    <w:rsid w:val="009B0764"/>
    <w:rsid w:val="009B25EA"/>
    <w:rsid w:val="009B6F73"/>
    <w:rsid w:val="009C0470"/>
    <w:rsid w:val="009D01A4"/>
    <w:rsid w:val="009D260E"/>
    <w:rsid w:val="009D3363"/>
    <w:rsid w:val="009D34C2"/>
    <w:rsid w:val="009D6CF2"/>
    <w:rsid w:val="009E03C1"/>
    <w:rsid w:val="009E0E67"/>
    <w:rsid w:val="009E25C3"/>
    <w:rsid w:val="009E5165"/>
    <w:rsid w:val="009E7B63"/>
    <w:rsid w:val="009F0250"/>
    <w:rsid w:val="009F2006"/>
    <w:rsid w:val="009F2078"/>
    <w:rsid w:val="009F54D0"/>
    <w:rsid w:val="009F55C6"/>
    <w:rsid w:val="00A01A01"/>
    <w:rsid w:val="00A01C09"/>
    <w:rsid w:val="00A06647"/>
    <w:rsid w:val="00A06CA0"/>
    <w:rsid w:val="00A1030B"/>
    <w:rsid w:val="00A13C8C"/>
    <w:rsid w:val="00A16F65"/>
    <w:rsid w:val="00A2013C"/>
    <w:rsid w:val="00A21A43"/>
    <w:rsid w:val="00A26C86"/>
    <w:rsid w:val="00A27321"/>
    <w:rsid w:val="00A338E4"/>
    <w:rsid w:val="00A3510F"/>
    <w:rsid w:val="00A351D4"/>
    <w:rsid w:val="00A41585"/>
    <w:rsid w:val="00A41E24"/>
    <w:rsid w:val="00A4485E"/>
    <w:rsid w:val="00A45CC5"/>
    <w:rsid w:val="00A540F6"/>
    <w:rsid w:val="00A553C2"/>
    <w:rsid w:val="00A57DFC"/>
    <w:rsid w:val="00A619FF"/>
    <w:rsid w:val="00A6296B"/>
    <w:rsid w:val="00A63DA8"/>
    <w:rsid w:val="00A730D9"/>
    <w:rsid w:val="00A7464B"/>
    <w:rsid w:val="00A762DC"/>
    <w:rsid w:val="00A77A55"/>
    <w:rsid w:val="00A80D7F"/>
    <w:rsid w:val="00A81A8C"/>
    <w:rsid w:val="00A82094"/>
    <w:rsid w:val="00A9020C"/>
    <w:rsid w:val="00A902D6"/>
    <w:rsid w:val="00A914AF"/>
    <w:rsid w:val="00A93D8A"/>
    <w:rsid w:val="00A94ACB"/>
    <w:rsid w:val="00A950B6"/>
    <w:rsid w:val="00A971C9"/>
    <w:rsid w:val="00AA0D00"/>
    <w:rsid w:val="00AA0ED6"/>
    <w:rsid w:val="00AA32EC"/>
    <w:rsid w:val="00AA45C9"/>
    <w:rsid w:val="00AA5DDB"/>
    <w:rsid w:val="00AB2EB1"/>
    <w:rsid w:val="00AB38EB"/>
    <w:rsid w:val="00AB4E5A"/>
    <w:rsid w:val="00AB72E5"/>
    <w:rsid w:val="00AC1E72"/>
    <w:rsid w:val="00AC2BD6"/>
    <w:rsid w:val="00AC5E2C"/>
    <w:rsid w:val="00AC6476"/>
    <w:rsid w:val="00AC65D0"/>
    <w:rsid w:val="00AC6A1D"/>
    <w:rsid w:val="00AC70BF"/>
    <w:rsid w:val="00AC71FC"/>
    <w:rsid w:val="00AD23B0"/>
    <w:rsid w:val="00AD3905"/>
    <w:rsid w:val="00AD5128"/>
    <w:rsid w:val="00AD69DE"/>
    <w:rsid w:val="00AE0F13"/>
    <w:rsid w:val="00AE2D10"/>
    <w:rsid w:val="00AE3A8D"/>
    <w:rsid w:val="00AE53D2"/>
    <w:rsid w:val="00AF0091"/>
    <w:rsid w:val="00AF6380"/>
    <w:rsid w:val="00AF6CFD"/>
    <w:rsid w:val="00AF70C2"/>
    <w:rsid w:val="00B05FF8"/>
    <w:rsid w:val="00B10AA3"/>
    <w:rsid w:val="00B11EAB"/>
    <w:rsid w:val="00B15685"/>
    <w:rsid w:val="00B2097C"/>
    <w:rsid w:val="00B23AE4"/>
    <w:rsid w:val="00B24CEA"/>
    <w:rsid w:val="00B25830"/>
    <w:rsid w:val="00B25CD5"/>
    <w:rsid w:val="00B3038F"/>
    <w:rsid w:val="00B3144F"/>
    <w:rsid w:val="00B319A5"/>
    <w:rsid w:val="00B31BF5"/>
    <w:rsid w:val="00B35142"/>
    <w:rsid w:val="00B35ACC"/>
    <w:rsid w:val="00B37D3C"/>
    <w:rsid w:val="00B44CC6"/>
    <w:rsid w:val="00B45432"/>
    <w:rsid w:val="00B51E14"/>
    <w:rsid w:val="00B52160"/>
    <w:rsid w:val="00B52F68"/>
    <w:rsid w:val="00B57EBC"/>
    <w:rsid w:val="00B6365F"/>
    <w:rsid w:val="00B63C8F"/>
    <w:rsid w:val="00B6633F"/>
    <w:rsid w:val="00B70297"/>
    <w:rsid w:val="00B71538"/>
    <w:rsid w:val="00B7199F"/>
    <w:rsid w:val="00B742FC"/>
    <w:rsid w:val="00B8021D"/>
    <w:rsid w:val="00B8080A"/>
    <w:rsid w:val="00B80FD7"/>
    <w:rsid w:val="00B81929"/>
    <w:rsid w:val="00B8272B"/>
    <w:rsid w:val="00B82C29"/>
    <w:rsid w:val="00B85E02"/>
    <w:rsid w:val="00B85E65"/>
    <w:rsid w:val="00B9148F"/>
    <w:rsid w:val="00B9343D"/>
    <w:rsid w:val="00B9453E"/>
    <w:rsid w:val="00B97618"/>
    <w:rsid w:val="00BA1A7E"/>
    <w:rsid w:val="00BB10CE"/>
    <w:rsid w:val="00BB3E66"/>
    <w:rsid w:val="00BC458B"/>
    <w:rsid w:val="00BC6299"/>
    <w:rsid w:val="00BD564A"/>
    <w:rsid w:val="00BD64F3"/>
    <w:rsid w:val="00BD7C2C"/>
    <w:rsid w:val="00BE4E24"/>
    <w:rsid w:val="00BE527A"/>
    <w:rsid w:val="00BE76A2"/>
    <w:rsid w:val="00BF1097"/>
    <w:rsid w:val="00BF2D51"/>
    <w:rsid w:val="00BF319A"/>
    <w:rsid w:val="00BF6921"/>
    <w:rsid w:val="00BF7D40"/>
    <w:rsid w:val="00C005A4"/>
    <w:rsid w:val="00C0093C"/>
    <w:rsid w:val="00C05232"/>
    <w:rsid w:val="00C06726"/>
    <w:rsid w:val="00C068B7"/>
    <w:rsid w:val="00C06D37"/>
    <w:rsid w:val="00C10B79"/>
    <w:rsid w:val="00C11CD8"/>
    <w:rsid w:val="00C13553"/>
    <w:rsid w:val="00C140E2"/>
    <w:rsid w:val="00C1588E"/>
    <w:rsid w:val="00C27AC4"/>
    <w:rsid w:val="00C33703"/>
    <w:rsid w:val="00C47410"/>
    <w:rsid w:val="00C47D6A"/>
    <w:rsid w:val="00C50750"/>
    <w:rsid w:val="00C5300F"/>
    <w:rsid w:val="00C5322E"/>
    <w:rsid w:val="00C5330F"/>
    <w:rsid w:val="00C53F14"/>
    <w:rsid w:val="00C60884"/>
    <w:rsid w:val="00C60A30"/>
    <w:rsid w:val="00C66C10"/>
    <w:rsid w:val="00C716FE"/>
    <w:rsid w:val="00C72687"/>
    <w:rsid w:val="00C72E5A"/>
    <w:rsid w:val="00C7346A"/>
    <w:rsid w:val="00C739C6"/>
    <w:rsid w:val="00C75A64"/>
    <w:rsid w:val="00C76E26"/>
    <w:rsid w:val="00C77E1D"/>
    <w:rsid w:val="00C836BF"/>
    <w:rsid w:val="00C83E41"/>
    <w:rsid w:val="00C92544"/>
    <w:rsid w:val="00C94EB8"/>
    <w:rsid w:val="00C95786"/>
    <w:rsid w:val="00C97467"/>
    <w:rsid w:val="00C97ABA"/>
    <w:rsid w:val="00CA1964"/>
    <w:rsid w:val="00CA5509"/>
    <w:rsid w:val="00CA6772"/>
    <w:rsid w:val="00CB08BC"/>
    <w:rsid w:val="00CB0921"/>
    <w:rsid w:val="00CB3697"/>
    <w:rsid w:val="00CB6868"/>
    <w:rsid w:val="00CC2632"/>
    <w:rsid w:val="00CC4BF7"/>
    <w:rsid w:val="00CC713D"/>
    <w:rsid w:val="00CC78EE"/>
    <w:rsid w:val="00CD08BE"/>
    <w:rsid w:val="00CD63E2"/>
    <w:rsid w:val="00CE2010"/>
    <w:rsid w:val="00CE436B"/>
    <w:rsid w:val="00CE60A5"/>
    <w:rsid w:val="00CE6152"/>
    <w:rsid w:val="00CE65BF"/>
    <w:rsid w:val="00CF1485"/>
    <w:rsid w:val="00CF2D07"/>
    <w:rsid w:val="00D00758"/>
    <w:rsid w:val="00D02A7A"/>
    <w:rsid w:val="00D03068"/>
    <w:rsid w:val="00D04BA2"/>
    <w:rsid w:val="00D05F9C"/>
    <w:rsid w:val="00D07F9C"/>
    <w:rsid w:val="00D12558"/>
    <w:rsid w:val="00D145AA"/>
    <w:rsid w:val="00D264EB"/>
    <w:rsid w:val="00D277E9"/>
    <w:rsid w:val="00D30827"/>
    <w:rsid w:val="00D308D2"/>
    <w:rsid w:val="00D31E74"/>
    <w:rsid w:val="00D3347D"/>
    <w:rsid w:val="00D33568"/>
    <w:rsid w:val="00D350DF"/>
    <w:rsid w:val="00D35303"/>
    <w:rsid w:val="00D41F49"/>
    <w:rsid w:val="00D4269F"/>
    <w:rsid w:val="00D4336C"/>
    <w:rsid w:val="00D43717"/>
    <w:rsid w:val="00D44A90"/>
    <w:rsid w:val="00D509B2"/>
    <w:rsid w:val="00D52964"/>
    <w:rsid w:val="00D5692A"/>
    <w:rsid w:val="00D57DE9"/>
    <w:rsid w:val="00D57FB7"/>
    <w:rsid w:val="00D60F93"/>
    <w:rsid w:val="00D6119F"/>
    <w:rsid w:val="00D616A9"/>
    <w:rsid w:val="00D63BAA"/>
    <w:rsid w:val="00D67A89"/>
    <w:rsid w:val="00D67FFA"/>
    <w:rsid w:val="00D7141F"/>
    <w:rsid w:val="00D719D0"/>
    <w:rsid w:val="00D743CE"/>
    <w:rsid w:val="00D74A4F"/>
    <w:rsid w:val="00D74ABD"/>
    <w:rsid w:val="00D82EAC"/>
    <w:rsid w:val="00D82EFC"/>
    <w:rsid w:val="00D8309C"/>
    <w:rsid w:val="00D839BD"/>
    <w:rsid w:val="00D93289"/>
    <w:rsid w:val="00D95D1C"/>
    <w:rsid w:val="00D961E6"/>
    <w:rsid w:val="00D9740E"/>
    <w:rsid w:val="00DA1F48"/>
    <w:rsid w:val="00DB1900"/>
    <w:rsid w:val="00DB2F81"/>
    <w:rsid w:val="00DB30CA"/>
    <w:rsid w:val="00DB3ECC"/>
    <w:rsid w:val="00DC27A1"/>
    <w:rsid w:val="00DC67F9"/>
    <w:rsid w:val="00DE0416"/>
    <w:rsid w:val="00DE27C3"/>
    <w:rsid w:val="00DE2DF8"/>
    <w:rsid w:val="00DE4EB8"/>
    <w:rsid w:val="00DE51C6"/>
    <w:rsid w:val="00DE7C38"/>
    <w:rsid w:val="00E02744"/>
    <w:rsid w:val="00E029B6"/>
    <w:rsid w:val="00E14C06"/>
    <w:rsid w:val="00E23F8D"/>
    <w:rsid w:val="00E32071"/>
    <w:rsid w:val="00E32D0F"/>
    <w:rsid w:val="00E3787B"/>
    <w:rsid w:val="00E43135"/>
    <w:rsid w:val="00E449D1"/>
    <w:rsid w:val="00E45A75"/>
    <w:rsid w:val="00E46F52"/>
    <w:rsid w:val="00E47567"/>
    <w:rsid w:val="00E53B1F"/>
    <w:rsid w:val="00E5650D"/>
    <w:rsid w:val="00E603FD"/>
    <w:rsid w:val="00E6345C"/>
    <w:rsid w:val="00E70080"/>
    <w:rsid w:val="00E751F9"/>
    <w:rsid w:val="00E754EF"/>
    <w:rsid w:val="00E75BBC"/>
    <w:rsid w:val="00E856AD"/>
    <w:rsid w:val="00E85ED6"/>
    <w:rsid w:val="00E87029"/>
    <w:rsid w:val="00E87199"/>
    <w:rsid w:val="00E92D83"/>
    <w:rsid w:val="00E944C7"/>
    <w:rsid w:val="00EA3E89"/>
    <w:rsid w:val="00EA41C6"/>
    <w:rsid w:val="00EA55F4"/>
    <w:rsid w:val="00EB2901"/>
    <w:rsid w:val="00EB7DC4"/>
    <w:rsid w:val="00EB7E78"/>
    <w:rsid w:val="00EC22E0"/>
    <w:rsid w:val="00EC63A3"/>
    <w:rsid w:val="00ED5257"/>
    <w:rsid w:val="00ED5A4C"/>
    <w:rsid w:val="00ED6382"/>
    <w:rsid w:val="00ED6616"/>
    <w:rsid w:val="00ED6DCF"/>
    <w:rsid w:val="00ED74C8"/>
    <w:rsid w:val="00EE0F6F"/>
    <w:rsid w:val="00EE1129"/>
    <w:rsid w:val="00EE26BA"/>
    <w:rsid w:val="00EE3C2D"/>
    <w:rsid w:val="00EE5A33"/>
    <w:rsid w:val="00EE5ECC"/>
    <w:rsid w:val="00EF69BE"/>
    <w:rsid w:val="00EF78EB"/>
    <w:rsid w:val="00F0051B"/>
    <w:rsid w:val="00F026AC"/>
    <w:rsid w:val="00F03F90"/>
    <w:rsid w:val="00F05683"/>
    <w:rsid w:val="00F06882"/>
    <w:rsid w:val="00F1284C"/>
    <w:rsid w:val="00F136B1"/>
    <w:rsid w:val="00F14E28"/>
    <w:rsid w:val="00F1744F"/>
    <w:rsid w:val="00F21000"/>
    <w:rsid w:val="00F217DB"/>
    <w:rsid w:val="00F21F87"/>
    <w:rsid w:val="00F23589"/>
    <w:rsid w:val="00F24E4C"/>
    <w:rsid w:val="00F321FC"/>
    <w:rsid w:val="00F32B4F"/>
    <w:rsid w:val="00F33E29"/>
    <w:rsid w:val="00F33E44"/>
    <w:rsid w:val="00F35A2E"/>
    <w:rsid w:val="00F37943"/>
    <w:rsid w:val="00F413BF"/>
    <w:rsid w:val="00F41D50"/>
    <w:rsid w:val="00F4397B"/>
    <w:rsid w:val="00F43A1E"/>
    <w:rsid w:val="00F47311"/>
    <w:rsid w:val="00F6292D"/>
    <w:rsid w:val="00F64DDB"/>
    <w:rsid w:val="00F665BF"/>
    <w:rsid w:val="00F776C7"/>
    <w:rsid w:val="00F801BD"/>
    <w:rsid w:val="00F80D3A"/>
    <w:rsid w:val="00F83832"/>
    <w:rsid w:val="00F847EB"/>
    <w:rsid w:val="00F849BE"/>
    <w:rsid w:val="00F851B1"/>
    <w:rsid w:val="00F85777"/>
    <w:rsid w:val="00F90492"/>
    <w:rsid w:val="00F94131"/>
    <w:rsid w:val="00F94C05"/>
    <w:rsid w:val="00F95686"/>
    <w:rsid w:val="00F96DA3"/>
    <w:rsid w:val="00FA06C2"/>
    <w:rsid w:val="00FA4E27"/>
    <w:rsid w:val="00FB0338"/>
    <w:rsid w:val="00FB2070"/>
    <w:rsid w:val="00FB580D"/>
    <w:rsid w:val="00FC5C51"/>
    <w:rsid w:val="00FC5DF2"/>
    <w:rsid w:val="00FC79D7"/>
    <w:rsid w:val="00FD3D1B"/>
    <w:rsid w:val="00FD732D"/>
    <w:rsid w:val="00FD7A07"/>
    <w:rsid w:val="00FE04F3"/>
    <w:rsid w:val="00FE111D"/>
    <w:rsid w:val="00FE2335"/>
    <w:rsid w:val="00FE2EDD"/>
    <w:rsid w:val="00FE4639"/>
    <w:rsid w:val="00FE4D69"/>
    <w:rsid w:val="00FF1C0E"/>
    <w:rsid w:val="00FF22C7"/>
    <w:rsid w:val="00FF682D"/>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jc w:val="both"/>
    </w:pPr>
    <w:rPr>
      <w:rFonts w:ascii="Calibri" w:eastAsia="Calibri" w:hAnsi="Calibri"/>
      <w:color w:val="00000A"/>
      <w:sz w:val="22"/>
      <w:szCs w:val="22"/>
      <w:lang w:eastAsia="en-US"/>
    </w:rPr>
  </w:style>
  <w:style w:type="paragraph" w:styleId="Titolo1">
    <w:name w:val="heading 1"/>
    <w:basedOn w:val="Normale"/>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semiHidden/>
    <w:unhideWhenUsed/>
    <w:rsid w:val="00800E57"/>
    <w:rPr>
      <w:sz w:val="16"/>
      <w:szCs w:val="16"/>
    </w:rPr>
  </w:style>
  <w:style w:type="character" w:customStyle="1" w:styleId="TestocommentoCarattere2">
    <w:name w:val="Testo commento Carattere2"/>
    <w:link w:val="Testocommento"/>
    <w:uiPriority w:val="99"/>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E751F9"/>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List Paragraph,Elenco VOX"/>
    <w:basedOn w:val="Normale"/>
    <w:next w:val="Normale"/>
    <w:link w:val="ParagrafoelencoCarattere"/>
    <w:uiPriority w:val="34"/>
    <w:qFormat/>
    <w:rsid w:val="00AD69DE"/>
    <w:pPr>
      <w:numPr>
        <w:numId w:val="52"/>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51"/>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5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
    <w:name w:val="Table Normal"/>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numbering" w:customStyle="1" w:styleId="WW8Num133">
    <w:name w:val="WW8Num133"/>
    <w:basedOn w:val="Nessunelenco"/>
    <w:rsid w:val="00F217DB"/>
    <w:pPr>
      <w:numPr>
        <w:numId w:val="62"/>
      </w:numPr>
    </w:pPr>
  </w:style>
  <w:style w:type="paragraph" w:customStyle="1" w:styleId="Testonotesezione">
    <w:name w:val="Testo note sezione"/>
    <w:basedOn w:val="Normale"/>
    <w:rsid w:val="00140A5D"/>
    <w:pPr>
      <w:jc w:val="left"/>
    </w:pPr>
    <w:rPr>
      <w:rFonts w:ascii="Times New Roman" w:eastAsia="Times New Roman" w:hAnsi="Times New Roman"/>
      <w:i/>
      <w:color w:val="auto"/>
      <w:szCs w:val="20"/>
      <w:lang w:eastAsia="zh-CN"/>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link w:val="Testonotaapidipagina"/>
    <w:uiPriority w:val="99"/>
    <w:rsid w:val="00004A94"/>
    <w:rPr>
      <w:rFonts w:ascii="Calibri" w:eastAsia="Calibri" w:hAnsi="Calibri"/>
      <w:color w:val="00000A"/>
      <w:sz w:val="18"/>
      <w:szCs w:val="22"/>
      <w:lang w:eastAsia="en-US"/>
    </w:rPr>
  </w:style>
  <w:style w:type="character" w:customStyle="1" w:styleId="object">
    <w:name w:val="object"/>
    <w:basedOn w:val="Carpredefinitoparagrafo"/>
    <w:rsid w:val="0061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391544344">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988704300">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2030140398">
      <w:bodyDiv w:val="1"/>
      <w:marLeft w:val="0"/>
      <w:marRight w:val="0"/>
      <w:marTop w:val="0"/>
      <w:marBottom w:val="0"/>
      <w:divBdr>
        <w:top w:val="none" w:sz="0" w:space="0" w:color="auto"/>
        <w:left w:val="none" w:sz="0" w:space="0" w:color="auto"/>
        <w:bottom w:val="none" w:sz="0" w:space="0" w:color="auto"/>
        <w:right w:val="none" w:sz="0" w:space="0" w:color="auto"/>
      </w:divBdr>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426B-883F-497E-9E92-8E55EFA0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7504</Words>
  <Characters>42774</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2022-11-07T08:31:00Z</dcterms:created>
  <dcterms:modified xsi:type="dcterms:W3CDTF">2022-11-07T09:43:00Z</dcterms:modified>
  <dc:language/>
</cp:coreProperties>
</file>