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E2F37" w14:textId="77777777" w:rsidR="00483D6C" w:rsidRDefault="00483D6C">
      <w:pPr>
        <w:pStyle w:val="BodyText"/>
        <w:jc w:val="left"/>
        <w:rPr>
          <w:sz w:val="44"/>
        </w:rPr>
      </w:pPr>
    </w:p>
    <w:p w14:paraId="1D00785D" w14:textId="77777777" w:rsidR="00E374C4" w:rsidRDefault="00E374C4" w:rsidP="00E374C4">
      <w:pPr>
        <w:jc w:val="center"/>
        <w:rPr>
          <w:sz w:val="44"/>
          <w:szCs w:val="44"/>
        </w:rPr>
      </w:pPr>
    </w:p>
    <w:p w14:paraId="0EA7229C" w14:textId="77777777" w:rsidR="00E374C4" w:rsidRPr="0070588D" w:rsidRDefault="00E374C4" w:rsidP="00E374C4">
      <w:pPr>
        <w:jc w:val="center"/>
        <w:rPr>
          <w:b/>
          <w:bCs/>
          <w:color w:val="365F91" w:themeColor="accent1" w:themeShade="BF"/>
          <w:sz w:val="40"/>
          <w:szCs w:val="40"/>
        </w:rPr>
      </w:pPr>
    </w:p>
    <w:p w14:paraId="3CE76E5F" w14:textId="67E9EECF" w:rsidR="00E374C4" w:rsidRPr="00C65A33" w:rsidRDefault="00E374C4" w:rsidP="00E374C4">
      <w:pPr>
        <w:jc w:val="center"/>
        <w:rPr>
          <w:rFonts w:asciiTheme="minorHAnsi" w:hAnsiTheme="minorHAnsi" w:cstheme="minorHAnsi"/>
          <w:b/>
          <w:bCs/>
          <w:color w:val="365F91" w:themeColor="accent1" w:themeShade="BF"/>
          <w:sz w:val="40"/>
          <w:szCs w:val="40"/>
        </w:rPr>
      </w:pPr>
      <w:r w:rsidRPr="00C65A33">
        <w:rPr>
          <w:rFonts w:asciiTheme="minorHAnsi" w:hAnsiTheme="minorHAnsi" w:cstheme="minorHAnsi"/>
          <w:b/>
          <w:bCs/>
          <w:color w:val="365F91" w:themeColor="accent1" w:themeShade="BF"/>
          <w:sz w:val="40"/>
          <w:szCs w:val="40"/>
        </w:rPr>
        <w:t>PR CALABRIA FESR FSE</w:t>
      </w:r>
      <w:r w:rsidR="008448CA" w:rsidRPr="00C65A33">
        <w:rPr>
          <w:rFonts w:asciiTheme="minorHAnsi" w:hAnsiTheme="minorHAnsi" w:cstheme="minorHAnsi"/>
          <w:b/>
          <w:bCs/>
          <w:color w:val="365F91" w:themeColor="accent1" w:themeShade="BF"/>
          <w:sz w:val="40"/>
          <w:szCs w:val="40"/>
        </w:rPr>
        <w:t>+</w:t>
      </w:r>
      <w:r w:rsidRPr="00C65A33">
        <w:rPr>
          <w:rFonts w:asciiTheme="minorHAnsi" w:hAnsiTheme="minorHAnsi" w:cstheme="minorHAnsi"/>
          <w:b/>
          <w:bCs/>
          <w:color w:val="365F91" w:themeColor="accent1" w:themeShade="BF"/>
          <w:sz w:val="40"/>
          <w:szCs w:val="40"/>
        </w:rPr>
        <w:t xml:space="preserve"> 2021 – 2027</w:t>
      </w:r>
    </w:p>
    <w:p w14:paraId="3B095462" w14:textId="67F81939" w:rsidR="00E374C4" w:rsidRPr="00C65A33" w:rsidRDefault="00E374C4" w:rsidP="00EB77E6">
      <w:pPr>
        <w:jc w:val="center"/>
        <w:rPr>
          <w:rFonts w:asciiTheme="minorHAnsi" w:hAnsiTheme="minorHAnsi" w:cstheme="minorHAnsi"/>
          <w:b/>
          <w:bCs/>
          <w:color w:val="365F91" w:themeColor="accent1" w:themeShade="BF"/>
          <w:sz w:val="40"/>
          <w:szCs w:val="40"/>
        </w:rPr>
      </w:pPr>
      <w:r w:rsidRPr="00C65A33">
        <w:rPr>
          <w:rFonts w:asciiTheme="minorHAnsi" w:hAnsiTheme="minorHAnsi" w:cstheme="minorHAnsi"/>
          <w:b/>
          <w:bCs/>
          <w:color w:val="365F91" w:themeColor="accent1" w:themeShade="BF"/>
          <w:sz w:val="40"/>
          <w:szCs w:val="40"/>
        </w:rPr>
        <w:t>PRIORITA</w:t>
      </w:r>
      <w:r w:rsidR="007D35F8">
        <w:rPr>
          <w:rFonts w:asciiTheme="minorHAnsi" w:hAnsiTheme="minorHAnsi" w:cstheme="minorHAnsi"/>
          <w:b/>
          <w:bCs/>
          <w:color w:val="365F91" w:themeColor="accent1" w:themeShade="BF"/>
          <w:sz w:val="40"/>
          <w:szCs w:val="40"/>
        </w:rPr>
        <w:t>’</w:t>
      </w:r>
      <w:r w:rsidRPr="00C65A33">
        <w:rPr>
          <w:rFonts w:asciiTheme="minorHAnsi" w:hAnsiTheme="minorHAnsi" w:cstheme="minorHAnsi"/>
          <w:b/>
          <w:bCs/>
          <w:color w:val="365F91" w:themeColor="accent1" w:themeShade="BF"/>
          <w:sz w:val="40"/>
          <w:szCs w:val="40"/>
        </w:rPr>
        <w:t xml:space="preserve"> 4</w:t>
      </w:r>
      <w:r w:rsidR="00B7026F">
        <w:rPr>
          <w:rFonts w:asciiTheme="minorHAnsi" w:hAnsiTheme="minorHAnsi" w:cstheme="minorHAnsi"/>
          <w:b/>
          <w:bCs/>
          <w:color w:val="365F91" w:themeColor="accent1" w:themeShade="BF"/>
          <w:sz w:val="40"/>
          <w:szCs w:val="40"/>
        </w:rPr>
        <w:t>INCL</w:t>
      </w:r>
      <w:r w:rsidRPr="00C65A33">
        <w:rPr>
          <w:rFonts w:asciiTheme="minorHAnsi" w:hAnsiTheme="minorHAnsi" w:cstheme="minorHAnsi"/>
          <w:b/>
          <w:bCs/>
          <w:color w:val="365F91" w:themeColor="accent1" w:themeShade="BF"/>
          <w:sz w:val="40"/>
          <w:szCs w:val="40"/>
        </w:rPr>
        <w:t xml:space="preserve"> </w:t>
      </w:r>
      <w:r w:rsidR="00B7026F">
        <w:rPr>
          <w:rFonts w:asciiTheme="minorHAnsi" w:hAnsiTheme="minorHAnsi" w:cstheme="minorHAnsi"/>
          <w:b/>
          <w:bCs/>
          <w:color w:val="365F91" w:themeColor="accent1" w:themeShade="BF"/>
          <w:sz w:val="40"/>
          <w:szCs w:val="40"/>
        </w:rPr>
        <w:t>–</w:t>
      </w:r>
      <w:r w:rsidRPr="00C65A33">
        <w:rPr>
          <w:rFonts w:asciiTheme="minorHAnsi" w:hAnsiTheme="minorHAnsi" w:cstheme="minorHAnsi"/>
          <w:b/>
          <w:bCs/>
          <w:color w:val="365F91" w:themeColor="accent1" w:themeShade="BF"/>
          <w:sz w:val="40"/>
          <w:szCs w:val="40"/>
        </w:rPr>
        <w:t xml:space="preserve"> Una Calabria </w:t>
      </w:r>
      <w:r w:rsidR="00B7026F">
        <w:rPr>
          <w:rFonts w:asciiTheme="minorHAnsi" w:hAnsiTheme="minorHAnsi" w:cstheme="minorHAnsi"/>
          <w:b/>
          <w:bCs/>
          <w:color w:val="365F91" w:themeColor="accent1" w:themeShade="BF"/>
          <w:sz w:val="40"/>
          <w:szCs w:val="40"/>
        </w:rPr>
        <w:t>più inclusiva</w:t>
      </w:r>
    </w:p>
    <w:p w14:paraId="6FF702F3" w14:textId="43478436" w:rsidR="00E374C4" w:rsidRPr="00C65A33" w:rsidRDefault="00E374C4" w:rsidP="00E374C4">
      <w:pPr>
        <w:jc w:val="center"/>
        <w:rPr>
          <w:rFonts w:asciiTheme="minorHAnsi" w:hAnsiTheme="minorHAnsi" w:cstheme="minorHAnsi"/>
          <w:b/>
          <w:bCs/>
          <w:color w:val="365F91" w:themeColor="accent1" w:themeShade="BF"/>
          <w:sz w:val="40"/>
          <w:szCs w:val="40"/>
        </w:rPr>
      </w:pPr>
    </w:p>
    <w:p w14:paraId="23B2D604" w14:textId="303A4480" w:rsidR="00E374C4" w:rsidRPr="00BA2078" w:rsidRDefault="00871D18" w:rsidP="00BA2078">
      <w:pPr>
        <w:adjustRightInd w:val="0"/>
        <w:jc w:val="center"/>
        <w:rPr>
          <w:rFonts w:asciiTheme="minorHAnsi" w:hAnsiTheme="minorHAnsi" w:cstheme="minorHAnsi"/>
          <w:b/>
          <w:bCs/>
          <w:color w:val="365F91" w:themeColor="accent1" w:themeShade="BF"/>
          <w:sz w:val="40"/>
          <w:szCs w:val="40"/>
        </w:rPr>
      </w:pPr>
      <w:r>
        <w:rPr>
          <w:rFonts w:asciiTheme="minorHAnsi" w:hAnsiTheme="minorHAnsi" w:cstheme="minorHAnsi"/>
          <w:b/>
          <w:bCs/>
          <w:color w:val="365F91" w:themeColor="accent1" w:themeShade="BF"/>
          <w:sz w:val="40"/>
          <w:szCs w:val="40"/>
        </w:rPr>
        <w:t>ESO4.</w:t>
      </w:r>
      <w:r w:rsidR="00BA2078">
        <w:rPr>
          <w:rFonts w:asciiTheme="minorHAnsi" w:hAnsiTheme="minorHAnsi" w:cstheme="minorHAnsi"/>
          <w:b/>
          <w:bCs/>
          <w:color w:val="365F91" w:themeColor="accent1" w:themeShade="BF"/>
          <w:sz w:val="40"/>
          <w:szCs w:val="40"/>
        </w:rPr>
        <w:t>12</w:t>
      </w:r>
      <w:r>
        <w:rPr>
          <w:rFonts w:asciiTheme="minorHAnsi" w:hAnsiTheme="minorHAnsi" w:cstheme="minorHAnsi"/>
          <w:b/>
          <w:bCs/>
          <w:color w:val="365F91" w:themeColor="accent1" w:themeShade="BF"/>
          <w:sz w:val="40"/>
          <w:szCs w:val="40"/>
        </w:rPr>
        <w:t xml:space="preserve"> - </w:t>
      </w:r>
      <w:r w:rsidR="00BA2078" w:rsidRPr="00BA2078">
        <w:rPr>
          <w:rFonts w:asciiTheme="minorHAnsi" w:hAnsiTheme="minorHAnsi" w:cstheme="minorHAnsi"/>
          <w:b/>
          <w:bCs/>
          <w:color w:val="365F91" w:themeColor="accent1" w:themeShade="BF"/>
          <w:sz w:val="40"/>
          <w:szCs w:val="40"/>
        </w:rPr>
        <w:t>Promuovere l'integrazione sociale delle persone a rischio di povertà o di esclusione sociale, compresi gli indigenti e i bambini (FSE+)</w:t>
      </w:r>
    </w:p>
    <w:p w14:paraId="1EC9119A" w14:textId="77777777" w:rsidR="00E374C4" w:rsidRPr="00C65A33" w:rsidRDefault="00E374C4" w:rsidP="00E374C4">
      <w:pPr>
        <w:rPr>
          <w:rFonts w:asciiTheme="minorHAnsi" w:hAnsiTheme="minorHAnsi" w:cstheme="minorHAnsi"/>
        </w:rPr>
      </w:pPr>
    </w:p>
    <w:p w14:paraId="22B4F2A0" w14:textId="77777777" w:rsidR="00E374C4" w:rsidRPr="00C65A33" w:rsidRDefault="00E374C4" w:rsidP="00E374C4">
      <w:pPr>
        <w:rPr>
          <w:rFonts w:asciiTheme="minorHAnsi" w:hAnsiTheme="minorHAnsi" w:cstheme="minorHAnsi"/>
        </w:rPr>
      </w:pPr>
    </w:p>
    <w:p w14:paraId="73D2A968" w14:textId="77777777" w:rsidR="00BA2078" w:rsidRPr="00FB5C3A" w:rsidRDefault="00BA2078" w:rsidP="00BA2078">
      <w:pPr>
        <w:jc w:val="center"/>
        <w:rPr>
          <w:rFonts w:asciiTheme="minorHAnsi" w:hAnsiTheme="minorHAnsi" w:cstheme="minorHAnsi"/>
          <w:b/>
          <w:i/>
          <w:iCs/>
          <w:color w:val="365F91" w:themeColor="accent1" w:themeShade="BF"/>
          <w:sz w:val="72"/>
          <w:szCs w:val="72"/>
        </w:rPr>
      </w:pPr>
      <w:r w:rsidRPr="00FB5C3A">
        <w:rPr>
          <w:rFonts w:asciiTheme="minorHAnsi" w:hAnsiTheme="minorHAnsi" w:cstheme="minorHAnsi"/>
          <w:b/>
          <w:i/>
          <w:iCs/>
          <w:color w:val="365F91" w:themeColor="accent1" w:themeShade="BF"/>
          <w:sz w:val="72"/>
          <w:szCs w:val="72"/>
        </w:rPr>
        <w:t>SUPERABILITIES</w:t>
      </w:r>
    </w:p>
    <w:p w14:paraId="513192F3" w14:textId="77777777" w:rsidR="000009CA" w:rsidRPr="00871D18" w:rsidRDefault="000009CA" w:rsidP="00840B26">
      <w:pPr>
        <w:jc w:val="center"/>
        <w:rPr>
          <w:rFonts w:asciiTheme="minorHAnsi" w:hAnsiTheme="minorHAnsi" w:cstheme="minorHAnsi"/>
          <w:b/>
          <w:i/>
          <w:iCs/>
          <w:color w:val="365F91" w:themeColor="accent1" w:themeShade="BF"/>
          <w:sz w:val="32"/>
          <w:szCs w:val="32"/>
        </w:rPr>
      </w:pPr>
    </w:p>
    <w:p w14:paraId="61FB5087" w14:textId="366F398E" w:rsidR="00FB5C3A" w:rsidRDefault="00DC6703" w:rsidP="00FB5C3A">
      <w:pPr>
        <w:spacing w:before="100" w:beforeAutospacing="1" w:after="100" w:afterAutospacing="1"/>
        <w:jc w:val="center"/>
        <w:rPr>
          <w:rFonts w:ascii="Calibri" w:hAnsi="Calibri" w:cs="Calibri"/>
          <w:b/>
          <w:bCs/>
          <w:i/>
          <w:iCs/>
          <w:color w:val="355E8E"/>
          <w:sz w:val="40"/>
          <w:szCs w:val="40"/>
          <w:u w:val="single"/>
        </w:rPr>
      </w:pPr>
      <w:r>
        <w:rPr>
          <w:rFonts w:ascii="Calibri" w:hAnsi="Calibri" w:cs="Calibri"/>
          <w:b/>
          <w:bCs/>
          <w:i/>
          <w:iCs/>
          <w:color w:val="355E8E"/>
          <w:sz w:val="40"/>
          <w:szCs w:val="40"/>
          <w:u w:val="single"/>
        </w:rPr>
        <w:t>ALLEGATO 1 Domanda di contributo</w:t>
      </w:r>
    </w:p>
    <w:p w14:paraId="0A19778F" w14:textId="47711206" w:rsidR="00DC6703" w:rsidRPr="00FB5C3A" w:rsidRDefault="00DC6703" w:rsidP="00FB5C3A">
      <w:pPr>
        <w:spacing w:before="100" w:beforeAutospacing="1" w:after="100" w:afterAutospacing="1"/>
        <w:jc w:val="center"/>
        <w:rPr>
          <w:u w:val="single"/>
        </w:rPr>
      </w:pPr>
      <w:r>
        <w:rPr>
          <w:rFonts w:ascii="Calibri" w:hAnsi="Calibri" w:cs="Calibri"/>
          <w:b/>
          <w:bCs/>
          <w:i/>
          <w:iCs/>
          <w:color w:val="355E8E"/>
          <w:sz w:val="40"/>
          <w:szCs w:val="40"/>
          <w:u w:val="single"/>
        </w:rPr>
        <w:t>(Facsimile)</w:t>
      </w:r>
    </w:p>
    <w:p w14:paraId="2B22399F" w14:textId="77777777" w:rsidR="00431ACD" w:rsidRPr="00431ACD" w:rsidRDefault="00431ACD" w:rsidP="00B50747">
      <w:pPr>
        <w:pStyle w:val="BodyText"/>
        <w:jc w:val="center"/>
        <w:rPr>
          <w:rFonts w:asciiTheme="minorHAnsi" w:hAnsiTheme="minorHAnsi" w:cstheme="minorHAnsi"/>
          <w:b/>
          <w:i/>
          <w:iCs/>
          <w:color w:val="365F91" w:themeColor="accent1" w:themeShade="BF"/>
          <w:sz w:val="40"/>
          <w:szCs w:val="40"/>
        </w:rPr>
      </w:pPr>
    </w:p>
    <w:p w14:paraId="2CCD928B" w14:textId="5AF604A1" w:rsidR="00B35C22" w:rsidRPr="00C65A33" w:rsidRDefault="00B50747" w:rsidP="00B50747">
      <w:pPr>
        <w:pStyle w:val="BodyText"/>
        <w:jc w:val="center"/>
        <w:rPr>
          <w:rFonts w:asciiTheme="minorHAnsi" w:hAnsiTheme="minorHAnsi" w:cstheme="minorHAnsi"/>
          <w:b/>
          <w:i/>
          <w:iCs/>
          <w:color w:val="365F91" w:themeColor="accent1" w:themeShade="BF"/>
          <w:sz w:val="40"/>
          <w:szCs w:val="40"/>
        </w:rPr>
      </w:pPr>
      <w:r w:rsidRPr="00C65A33">
        <w:rPr>
          <w:rFonts w:asciiTheme="minorHAnsi" w:hAnsiTheme="minorHAnsi" w:cstheme="minorHAnsi"/>
          <w:b/>
          <w:i/>
          <w:iCs/>
          <w:color w:val="365F91" w:themeColor="accent1" w:themeShade="BF"/>
          <w:sz w:val="40"/>
          <w:szCs w:val="40"/>
        </w:rPr>
        <w:t xml:space="preserve">Avviso pubblico </w:t>
      </w:r>
    </w:p>
    <w:p w14:paraId="17351C81" w14:textId="77777777" w:rsidR="00BA2078" w:rsidRDefault="00B50747" w:rsidP="00871D18">
      <w:pPr>
        <w:pStyle w:val="BodyText"/>
        <w:jc w:val="center"/>
        <w:rPr>
          <w:rFonts w:asciiTheme="minorHAnsi" w:hAnsiTheme="minorHAnsi" w:cstheme="minorHAnsi"/>
          <w:b/>
          <w:i/>
          <w:iCs/>
          <w:color w:val="365F91" w:themeColor="accent1" w:themeShade="BF"/>
          <w:sz w:val="40"/>
          <w:szCs w:val="40"/>
        </w:rPr>
      </w:pPr>
      <w:r w:rsidRPr="00C65A33">
        <w:rPr>
          <w:rFonts w:asciiTheme="minorHAnsi" w:hAnsiTheme="minorHAnsi" w:cstheme="minorHAnsi"/>
          <w:b/>
          <w:i/>
          <w:iCs/>
          <w:color w:val="365F91" w:themeColor="accent1" w:themeShade="BF"/>
          <w:sz w:val="40"/>
          <w:szCs w:val="40"/>
        </w:rPr>
        <w:t xml:space="preserve">per </w:t>
      </w:r>
      <w:r w:rsidR="000919D7" w:rsidRPr="00C65A33">
        <w:rPr>
          <w:rFonts w:asciiTheme="minorHAnsi" w:hAnsiTheme="minorHAnsi" w:cstheme="minorHAnsi"/>
          <w:b/>
          <w:i/>
          <w:iCs/>
          <w:color w:val="365F91" w:themeColor="accent1" w:themeShade="BF"/>
          <w:sz w:val="40"/>
          <w:szCs w:val="40"/>
        </w:rPr>
        <w:t>l</w:t>
      </w:r>
      <w:r w:rsidR="009024E3">
        <w:rPr>
          <w:rFonts w:asciiTheme="minorHAnsi" w:hAnsiTheme="minorHAnsi" w:cstheme="minorHAnsi"/>
          <w:b/>
          <w:i/>
          <w:iCs/>
          <w:color w:val="365F91" w:themeColor="accent1" w:themeShade="BF"/>
          <w:sz w:val="40"/>
          <w:szCs w:val="40"/>
        </w:rPr>
        <w:t xml:space="preserve">a concessione di </w:t>
      </w:r>
      <w:r w:rsidR="00871D18">
        <w:rPr>
          <w:rFonts w:asciiTheme="minorHAnsi" w:hAnsiTheme="minorHAnsi" w:cstheme="minorHAnsi"/>
          <w:b/>
          <w:i/>
          <w:iCs/>
          <w:color w:val="365F91" w:themeColor="accent1" w:themeShade="BF"/>
          <w:sz w:val="40"/>
          <w:szCs w:val="40"/>
        </w:rPr>
        <w:t xml:space="preserve">contributi </w:t>
      </w:r>
    </w:p>
    <w:p w14:paraId="44DFF078" w14:textId="27DE5379" w:rsidR="00347CF7" w:rsidRDefault="00BA2078" w:rsidP="00871D18">
      <w:pPr>
        <w:pStyle w:val="BodyText"/>
        <w:jc w:val="center"/>
        <w:rPr>
          <w:rFonts w:asciiTheme="minorHAnsi" w:hAnsiTheme="minorHAnsi" w:cstheme="minorHAnsi"/>
          <w:b/>
          <w:i/>
          <w:iCs/>
          <w:color w:val="365F91" w:themeColor="accent1" w:themeShade="BF"/>
          <w:sz w:val="40"/>
          <w:szCs w:val="40"/>
        </w:rPr>
      </w:pPr>
      <w:r>
        <w:rPr>
          <w:rFonts w:asciiTheme="minorHAnsi" w:hAnsiTheme="minorHAnsi" w:cstheme="minorHAnsi"/>
          <w:b/>
          <w:i/>
          <w:iCs/>
          <w:color w:val="365F91" w:themeColor="accent1" w:themeShade="BF"/>
          <w:sz w:val="40"/>
          <w:szCs w:val="40"/>
        </w:rPr>
        <w:t>per progetti di inclusione per il tramite della pratica sportiva</w:t>
      </w:r>
      <w:r w:rsidR="00871D18">
        <w:rPr>
          <w:rFonts w:asciiTheme="minorHAnsi" w:hAnsiTheme="minorHAnsi" w:cstheme="minorHAnsi"/>
          <w:b/>
          <w:i/>
          <w:iCs/>
          <w:color w:val="365F91" w:themeColor="accent1" w:themeShade="BF"/>
          <w:sz w:val="40"/>
          <w:szCs w:val="40"/>
        </w:rPr>
        <w:t xml:space="preserve"> </w:t>
      </w:r>
    </w:p>
    <w:p w14:paraId="2633473D" w14:textId="77777777" w:rsidR="00483D6C" w:rsidRPr="00C65A33" w:rsidRDefault="00483D6C">
      <w:pPr>
        <w:pStyle w:val="BodyText"/>
        <w:spacing w:before="125"/>
        <w:jc w:val="left"/>
        <w:rPr>
          <w:rFonts w:asciiTheme="minorHAnsi" w:hAnsiTheme="minorHAnsi" w:cstheme="minorHAnsi"/>
          <w:b/>
          <w:sz w:val="32"/>
        </w:rPr>
      </w:pPr>
    </w:p>
    <w:p w14:paraId="1840A317" w14:textId="77777777" w:rsidR="00483D6C" w:rsidRPr="00C65A33" w:rsidRDefault="00483D6C">
      <w:pPr>
        <w:pStyle w:val="BodyText"/>
        <w:spacing w:before="22"/>
        <w:jc w:val="left"/>
        <w:rPr>
          <w:rFonts w:asciiTheme="minorHAnsi" w:hAnsiTheme="minorHAnsi" w:cstheme="minorHAnsi"/>
          <w:sz w:val="36"/>
        </w:rPr>
      </w:pPr>
    </w:p>
    <w:p w14:paraId="02BD581D" w14:textId="671C8CC8" w:rsidR="00483D6C" w:rsidRPr="00C65A33" w:rsidRDefault="00005074">
      <w:pPr>
        <w:spacing w:before="1"/>
        <w:ind w:left="120" w:right="163"/>
        <w:jc w:val="center"/>
        <w:rPr>
          <w:rFonts w:asciiTheme="minorHAnsi" w:hAnsiTheme="minorHAnsi" w:cstheme="minorHAnsi"/>
          <w:sz w:val="28"/>
        </w:rPr>
      </w:pPr>
      <w:r>
        <w:rPr>
          <w:rFonts w:asciiTheme="minorHAnsi" w:hAnsiTheme="minorHAnsi" w:cstheme="minorHAnsi"/>
          <w:color w:val="1F3863"/>
          <w:sz w:val="28"/>
        </w:rPr>
        <w:t>Febbraio</w:t>
      </w:r>
      <w:r w:rsidRPr="00BA2078">
        <w:rPr>
          <w:rFonts w:asciiTheme="minorHAnsi" w:hAnsiTheme="minorHAnsi" w:cstheme="minorHAnsi"/>
          <w:color w:val="1F3863"/>
          <w:sz w:val="28"/>
        </w:rPr>
        <w:t xml:space="preserve"> </w:t>
      </w:r>
      <w:r w:rsidR="00AA032F" w:rsidRPr="00BA2078">
        <w:rPr>
          <w:rFonts w:asciiTheme="minorHAnsi" w:hAnsiTheme="minorHAnsi" w:cstheme="minorHAnsi"/>
          <w:color w:val="1F3863"/>
          <w:sz w:val="28"/>
        </w:rPr>
        <w:t>202</w:t>
      </w:r>
      <w:r w:rsidR="00BA2078" w:rsidRPr="00BA2078">
        <w:rPr>
          <w:rFonts w:asciiTheme="minorHAnsi" w:hAnsiTheme="minorHAnsi" w:cstheme="minorHAnsi"/>
          <w:color w:val="1F3863"/>
          <w:sz w:val="28"/>
        </w:rPr>
        <w:t>5</w:t>
      </w:r>
    </w:p>
    <w:p w14:paraId="34EA1133" w14:textId="77777777" w:rsidR="00483D6C" w:rsidRPr="00C65A33" w:rsidRDefault="00483D6C">
      <w:pPr>
        <w:jc w:val="center"/>
        <w:rPr>
          <w:rFonts w:asciiTheme="minorHAnsi" w:hAnsiTheme="minorHAnsi" w:cstheme="minorHAnsi"/>
          <w:sz w:val="28"/>
        </w:rPr>
        <w:sectPr w:rsidR="00483D6C" w:rsidRPr="00C65A33">
          <w:headerReference w:type="default" r:id="rId8"/>
          <w:footerReference w:type="default" r:id="rId9"/>
          <w:type w:val="continuous"/>
          <w:pgSz w:w="12240" w:h="15840"/>
          <w:pgMar w:top="2000" w:right="980" w:bottom="1000" w:left="1020" w:header="651" w:footer="816" w:gutter="0"/>
          <w:pgNumType w:start="1"/>
          <w:cols w:space="720"/>
        </w:sectPr>
      </w:pPr>
    </w:p>
    <w:p w14:paraId="69100221" w14:textId="4D1FA66C" w:rsidR="007373C3" w:rsidRDefault="007373C3" w:rsidP="00DE238A">
      <w:pPr>
        <w:tabs>
          <w:tab w:val="left" w:pos="538"/>
          <w:tab w:val="left" w:pos="540"/>
        </w:tabs>
        <w:spacing w:before="1"/>
        <w:ind w:left="112" w:right="153"/>
        <w:jc w:val="both"/>
        <w:rPr>
          <w:rFonts w:asciiTheme="minorHAnsi" w:hAnsiTheme="minorHAnsi" w:cstheme="minorHAnsi"/>
          <w:sz w:val="22"/>
          <w:szCs w:val="22"/>
        </w:rPr>
      </w:pPr>
    </w:p>
    <w:p w14:paraId="57A027A6" w14:textId="65194FE8" w:rsidR="006E37FC" w:rsidRDefault="006E37FC" w:rsidP="0013520E">
      <w:pPr>
        <w:pStyle w:val="NormalWeb"/>
        <w:spacing w:before="60" w:beforeAutospacing="0" w:after="0" w:afterAutospacing="0"/>
        <w:jc w:val="both"/>
        <w:rPr>
          <w:rFonts w:asciiTheme="minorHAnsi" w:hAnsiTheme="minorHAnsi" w:cstheme="minorHAnsi"/>
          <w:b/>
          <w:bCs/>
          <w:sz w:val="22"/>
          <w:szCs w:val="22"/>
        </w:rPr>
      </w:pPr>
      <w:bookmarkStart w:id="0" w:name="_Toc156252586"/>
      <w:bookmarkStart w:id="1" w:name="_Toc157095603"/>
      <w:bookmarkEnd w:id="0"/>
      <w:bookmarkEnd w:id="1"/>
    </w:p>
    <w:p w14:paraId="0FD58EFC" w14:textId="175374CB" w:rsidR="00816ACC" w:rsidRPr="00816ACC" w:rsidRDefault="00816ACC" w:rsidP="00816ACC">
      <w:pPr>
        <w:pStyle w:val="Heading1"/>
        <w:tabs>
          <w:tab w:val="left" w:pos="678"/>
        </w:tabs>
        <w:ind w:left="0" w:firstLine="0"/>
        <w:jc w:val="center"/>
        <w:rPr>
          <w:rFonts w:asciiTheme="minorHAnsi" w:hAnsiTheme="minorHAnsi" w:cstheme="minorHAnsi"/>
          <w:color w:val="1F487C"/>
        </w:rPr>
      </w:pPr>
      <w:r w:rsidRPr="00816ACC">
        <w:rPr>
          <w:rFonts w:asciiTheme="minorHAnsi" w:hAnsiTheme="minorHAnsi" w:cstheme="minorHAnsi"/>
          <w:color w:val="1F487C"/>
        </w:rPr>
        <w:t xml:space="preserve">Domanda di </w:t>
      </w:r>
      <w:r>
        <w:rPr>
          <w:rFonts w:asciiTheme="minorHAnsi" w:hAnsiTheme="minorHAnsi" w:cstheme="minorHAnsi"/>
          <w:color w:val="1F487C"/>
        </w:rPr>
        <w:t>contributo</w:t>
      </w:r>
    </w:p>
    <w:p w14:paraId="0EDB2381" w14:textId="77777777" w:rsidR="00816ACC" w:rsidRPr="00B57883" w:rsidRDefault="00816ACC" w:rsidP="00816ACC">
      <w:pPr>
        <w:spacing w:before="100" w:beforeAutospacing="1" w:after="100" w:afterAutospacing="1"/>
        <w:jc w:val="center"/>
        <w:rPr>
          <w:rFonts w:asciiTheme="minorHAnsi" w:hAnsiTheme="minorHAnsi" w:cstheme="minorHAnsi"/>
          <w:i/>
          <w:iCs/>
        </w:rPr>
      </w:pPr>
      <w:r w:rsidRPr="00B57883">
        <w:rPr>
          <w:rFonts w:asciiTheme="minorHAnsi" w:hAnsiTheme="minorHAnsi" w:cstheme="minorHAnsi"/>
          <w:i/>
          <w:iCs/>
        </w:rPr>
        <w:t>(D.P.R. 28 dicembre 2000, n. 445)</w:t>
      </w:r>
    </w:p>
    <w:p w14:paraId="07EDCA0F" w14:textId="77777777" w:rsidR="00816ACC" w:rsidRPr="00B57883" w:rsidRDefault="00816ACC" w:rsidP="00816ACC">
      <w:pPr>
        <w:spacing w:before="100" w:beforeAutospacing="1" w:after="100" w:afterAutospacing="1"/>
        <w:jc w:val="center"/>
        <w:rPr>
          <w:rFonts w:asciiTheme="minorHAnsi" w:hAnsiTheme="minorHAnsi" w:cstheme="minorHAnsi"/>
        </w:rPr>
      </w:pPr>
    </w:p>
    <w:p w14:paraId="486D4BC9" w14:textId="77777777" w:rsidR="00816ACC" w:rsidRPr="00B57883" w:rsidRDefault="00816ACC" w:rsidP="00816ACC">
      <w:pPr>
        <w:spacing w:before="100" w:beforeAutospacing="1" w:after="100" w:afterAutospacing="1"/>
        <w:jc w:val="right"/>
        <w:outlineLvl w:val="2"/>
        <w:rPr>
          <w:rFonts w:asciiTheme="minorHAnsi" w:hAnsiTheme="minorHAnsi" w:cstheme="minorHAnsi"/>
          <w:b/>
          <w:bCs/>
          <w:sz w:val="27"/>
          <w:szCs w:val="27"/>
        </w:rPr>
      </w:pPr>
      <w:r w:rsidRPr="00B57883">
        <w:rPr>
          <w:rFonts w:asciiTheme="minorHAnsi" w:hAnsiTheme="minorHAnsi" w:cstheme="minorHAnsi"/>
          <w:b/>
          <w:bCs/>
          <w:sz w:val="27"/>
          <w:szCs w:val="27"/>
        </w:rPr>
        <w:t>Alla Regione Calabria</w:t>
      </w:r>
    </w:p>
    <w:p w14:paraId="2401298D" w14:textId="08DC0B9C" w:rsidR="00816ACC" w:rsidRPr="00B57883" w:rsidRDefault="00816ACC" w:rsidP="00816ACC">
      <w:pPr>
        <w:spacing w:before="100" w:beforeAutospacing="1" w:after="100" w:afterAutospacing="1"/>
        <w:jc w:val="right"/>
        <w:rPr>
          <w:rFonts w:asciiTheme="minorHAnsi" w:hAnsiTheme="minorHAnsi" w:cstheme="minorHAnsi"/>
        </w:rPr>
      </w:pPr>
      <w:r w:rsidRPr="00B57883">
        <w:rPr>
          <w:rFonts w:asciiTheme="minorHAnsi" w:hAnsiTheme="minorHAnsi" w:cstheme="minorHAnsi"/>
        </w:rPr>
        <w:t xml:space="preserve">Dipartimento </w:t>
      </w:r>
      <w:r>
        <w:rPr>
          <w:rFonts w:asciiTheme="minorHAnsi" w:hAnsiTheme="minorHAnsi" w:cstheme="minorHAnsi"/>
        </w:rPr>
        <w:t>Welfare</w:t>
      </w:r>
      <w:r w:rsidRPr="00B57883">
        <w:rPr>
          <w:rFonts w:asciiTheme="minorHAnsi" w:hAnsiTheme="minorHAnsi" w:cstheme="minorHAnsi"/>
        </w:rPr>
        <w:t xml:space="preserve"> </w:t>
      </w:r>
    </w:p>
    <w:p w14:paraId="5BA3BD4B" w14:textId="77777777" w:rsidR="00816ACC" w:rsidRPr="00B57883" w:rsidRDefault="00816ACC" w:rsidP="00816ACC">
      <w:pPr>
        <w:spacing w:before="100" w:beforeAutospacing="1" w:after="100" w:afterAutospacing="1"/>
        <w:rPr>
          <w:rFonts w:asciiTheme="minorHAnsi" w:hAnsiTheme="minorHAnsi" w:cstheme="minorHAnsi"/>
        </w:rPr>
      </w:pPr>
      <w:r w:rsidRPr="00B57883">
        <w:rPr>
          <w:rFonts w:asciiTheme="minorHAnsi" w:hAnsiTheme="minorHAnsi" w:cstheme="minorHAnsi"/>
          <w:b/>
          <w:bCs/>
        </w:rPr>
        <w:t>Dichiarazione del Proponente</w:t>
      </w:r>
    </w:p>
    <w:p w14:paraId="33A1D37E" w14:textId="77777777" w:rsidR="00816ACC" w:rsidRPr="00B57883" w:rsidRDefault="00816ACC" w:rsidP="00816ACC">
      <w:pPr>
        <w:pStyle w:val="NormalWeb"/>
        <w:jc w:val="center"/>
        <w:rPr>
          <w:rFonts w:asciiTheme="minorHAnsi" w:hAnsiTheme="minorHAnsi" w:cstheme="minorHAnsi"/>
          <w:b/>
          <w:bCs/>
          <w:sz w:val="22"/>
          <w:szCs w:val="22"/>
        </w:rPr>
      </w:pPr>
      <w:r w:rsidRPr="00B57883">
        <w:rPr>
          <w:rFonts w:asciiTheme="minorHAnsi" w:hAnsiTheme="minorHAnsi" w:cstheme="minorHAnsi"/>
          <w:b/>
          <w:bCs/>
          <w:sz w:val="22"/>
          <w:szCs w:val="22"/>
        </w:rPr>
        <w:t>IL SOTTOSCRITTO/LA SOTTOSCRITTA</w:t>
      </w:r>
    </w:p>
    <w:tbl>
      <w:tblPr>
        <w:tblStyle w:val="TableGrid"/>
        <w:tblW w:w="0" w:type="auto"/>
        <w:tblLook w:val="04A0" w:firstRow="1" w:lastRow="0" w:firstColumn="1" w:lastColumn="0" w:noHBand="0" w:noVBand="1"/>
      </w:tblPr>
      <w:tblGrid>
        <w:gridCol w:w="2830"/>
        <w:gridCol w:w="7400"/>
      </w:tblGrid>
      <w:tr w:rsidR="00816ACC" w:rsidRPr="000A58C8" w14:paraId="1A4BBDD5" w14:textId="77777777" w:rsidTr="00775A80">
        <w:tc>
          <w:tcPr>
            <w:tcW w:w="10230" w:type="dxa"/>
            <w:gridSpan w:val="2"/>
          </w:tcPr>
          <w:p w14:paraId="623B5C2B" w14:textId="3AF58DE5" w:rsidR="00816ACC" w:rsidRPr="00B57883" w:rsidRDefault="00816ACC" w:rsidP="00775A80">
            <w:pPr>
              <w:pStyle w:val="NormalWeb"/>
              <w:jc w:val="center"/>
              <w:rPr>
                <w:rFonts w:asciiTheme="minorHAnsi" w:hAnsiTheme="minorHAnsi" w:cstheme="minorHAnsi"/>
                <w:b/>
                <w:bCs/>
                <w:sz w:val="22"/>
                <w:szCs w:val="22"/>
              </w:rPr>
            </w:pPr>
            <w:r w:rsidRPr="00B57883">
              <w:rPr>
                <w:rFonts w:asciiTheme="minorHAnsi" w:hAnsiTheme="minorHAnsi" w:cstheme="minorHAnsi"/>
                <w:b/>
                <w:bCs/>
                <w:sz w:val="22"/>
                <w:szCs w:val="22"/>
              </w:rPr>
              <w:t>Dati identificativi del Rappresentante Legale/Procuratore speciale del Soggetto Proponente</w:t>
            </w:r>
            <w:r w:rsidR="00CC0483">
              <w:rPr>
                <w:rFonts w:asciiTheme="minorHAnsi" w:hAnsiTheme="minorHAnsi" w:cstheme="minorHAnsi"/>
                <w:b/>
                <w:bCs/>
                <w:sz w:val="22"/>
                <w:szCs w:val="22"/>
              </w:rPr>
              <w:t xml:space="preserve"> </w:t>
            </w:r>
            <w:r w:rsidR="00CC0483" w:rsidRPr="00CC0483">
              <w:rPr>
                <w:rFonts w:asciiTheme="minorHAnsi" w:hAnsiTheme="minorHAnsi" w:cstheme="minorHAnsi"/>
                <w:i/>
                <w:iCs/>
                <w:sz w:val="22"/>
                <w:szCs w:val="22"/>
              </w:rPr>
              <w:t>(forma singola/capofila)</w:t>
            </w:r>
          </w:p>
        </w:tc>
      </w:tr>
      <w:tr w:rsidR="00816ACC" w:rsidRPr="000A58C8" w14:paraId="5794A224" w14:textId="77777777" w:rsidTr="00775A80">
        <w:tc>
          <w:tcPr>
            <w:tcW w:w="2830" w:type="dxa"/>
          </w:tcPr>
          <w:p w14:paraId="66BE508B" w14:textId="77777777" w:rsidR="00816ACC" w:rsidRPr="00B57883" w:rsidRDefault="00816ACC"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COGNOME</w:t>
            </w:r>
          </w:p>
        </w:tc>
        <w:tc>
          <w:tcPr>
            <w:tcW w:w="7400" w:type="dxa"/>
          </w:tcPr>
          <w:p w14:paraId="2E24DF3B" w14:textId="77777777" w:rsidR="00816ACC" w:rsidRPr="00B57883" w:rsidRDefault="00816ACC" w:rsidP="00775A80">
            <w:pPr>
              <w:pStyle w:val="NormalWeb"/>
              <w:jc w:val="center"/>
              <w:rPr>
                <w:rFonts w:asciiTheme="minorHAnsi" w:hAnsiTheme="minorHAnsi" w:cstheme="minorHAnsi"/>
                <w:b/>
                <w:bCs/>
                <w:sz w:val="22"/>
                <w:szCs w:val="22"/>
              </w:rPr>
            </w:pPr>
          </w:p>
        </w:tc>
      </w:tr>
      <w:tr w:rsidR="00816ACC" w:rsidRPr="000A58C8" w14:paraId="78799FF8" w14:textId="77777777" w:rsidTr="00775A80">
        <w:tc>
          <w:tcPr>
            <w:tcW w:w="2830" w:type="dxa"/>
          </w:tcPr>
          <w:p w14:paraId="7C1D1265" w14:textId="77777777" w:rsidR="00816ACC" w:rsidRPr="00B57883" w:rsidRDefault="00816ACC"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NOME</w:t>
            </w:r>
          </w:p>
        </w:tc>
        <w:tc>
          <w:tcPr>
            <w:tcW w:w="7400" w:type="dxa"/>
          </w:tcPr>
          <w:p w14:paraId="0257AC4C" w14:textId="77777777" w:rsidR="00816ACC" w:rsidRPr="00B57883" w:rsidRDefault="00816ACC" w:rsidP="00775A80">
            <w:pPr>
              <w:pStyle w:val="NormalWeb"/>
              <w:jc w:val="center"/>
              <w:rPr>
                <w:rFonts w:asciiTheme="minorHAnsi" w:hAnsiTheme="minorHAnsi" w:cstheme="minorHAnsi"/>
                <w:b/>
                <w:bCs/>
                <w:sz w:val="22"/>
                <w:szCs w:val="22"/>
              </w:rPr>
            </w:pPr>
          </w:p>
        </w:tc>
      </w:tr>
      <w:tr w:rsidR="00816ACC" w:rsidRPr="000A58C8" w14:paraId="29538626" w14:textId="77777777" w:rsidTr="00775A80">
        <w:tc>
          <w:tcPr>
            <w:tcW w:w="2830" w:type="dxa"/>
          </w:tcPr>
          <w:p w14:paraId="6CFAEE6B" w14:textId="77777777" w:rsidR="00816ACC" w:rsidRPr="00B57883" w:rsidRDefault="00816ACC"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 xml:space="preserve">NATO/A </w:t>
            </w:r>
          </w:p>
        </w:tc>
        <w:tc>
          <w:tcPr>
            <w:tcW w:w="7400" w:type="dxa"/>
          </w:tcPr>
          <w:p w14:paraId="7199836B" w14:textId="77777777" w:rsidR="00816ACC" w:rsidRPr="00B57883" w:rsidRDefault="00816ACC" w:rsidP="00775A80">
            <w:pPr>
              <w:pStyle w:val="NormalWeb"/>
              <w:jc w:val="center"/>
              <w:rPr>
                <w:rFonts w:asciiTheme="minorHAnsi" w:hAnsiTheme="minorHAnsi" w:cstheme="minorHAnsi"/>
                <w:b/>
                <w:bCs/>
                <w:sz w:val="22"/>
                <w:szCs w:val="22"/>
              </w:rPr>
            </w:pPr>
          </w:p>
        </w:tc>
      </w:tr>
      <w:tr w:rsidR="00816ACC" w:rsidRPr="000A58C8" w14:paraId="46A937B4" w14:textId="77777777" w:rsidTr="00775A80">
        <w:tc>
          <w:tcPr>
            <w:tcW w:w="2830" w:type="dxa"/>
            <w:shd w:val="clear" w:color="auto" w:fill="auto"/>
          </w:tcPr>
          <w:p w14:paraId="044E3766" w14:textId="77777777" w:rsidR="00816ACC" w:rsidRPr="00B57883" w:rsidRDefault="00816ACC"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DATA E LUOGO DI NASCITA</w:t>
            </w:r>
          </w:p>
        </w:tc>
        <w:tc>
          <w:tcPr>
            <w:tcW w:w="7400" w:type="dxa"/>
          </w:tcPr>
          <w:p w14:paraId="47B0047E" w14:textId="77777777" w:rsidR="00816ACC" w:rsidRPr="00B57883" w:rsidRDefault="00816ACC" w:rsidP="00775A80">
            <w:pPr>
              <w:pStyle w:val="NormalWeb"/>
              <w:jc w:val="center"/>
              <w:rPr>
                <w:rFonts w:asciiTheme="minorHAnsi" w:hAnsiTheme="minorHAnsi" w:cstheme="minorHAnsi"/>
                <w:b/>
                <w:bCs/>
                <w:sz w:val="22"/>
                <w:szCs w:val="22"/>
              </w:rPr>
            </w:pPr>
          </w:p>
        </w:tc>
      </w:tr>
      <w:tr w:rsidR="00816ACC" w:rsidRPr="000A58C8" w14:paraId="6346A790" w14:textId="77777777" w:rsidTr="00775A80">
        <w:tc>
          <w:tcPr>
            <w:tcW w:w="2830" w:type="dxa"/>
            <w:shd w:val="clear" w:color="auto" w:fill="auto"/>
          </w:tcPr>
          <w:p w14:paraId="64CADDBD" w14:textId="77777777" w:rsidR="00816ACC" w:rsidRPr="00B57883" w:rsidRDefault="00816ACC"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CODICE FISCALE</w:t>
            </w:r>
          </w:p>
        </w:tc>
        <w:tc>
          <w:tcPr>
            <w:tcW w:w="7400" w:type="dxa"/>
          </w:tcPr>
          <w:p w14:paraId="55A98455" w14:textId="77777777" w:rsidR="00816ACC" w:rsidRPr="00B57883" w:rsidRDefault="00816ACC" w:rsidP="00775A80">
            <w:pPr>
              <w:pStyle w:val="NormalWeb"/>
              <w:jc w:val="center"/>
              <w:rPr>
                <w:rFonts w:asciiTheme="minorHAnsi" w:hAnsiTheme="minorHAnsi" w:cstheme="minorHAnsi"/>
                <w:b/>
                <w:bCs/>
                <w:sz w:val="22"/>
                <w:szCs w:val="22"/>
              </w:rPr>
            </w:pPr>
          </w:p>
        </w:tc>
      </w:tr>
      <w:tr w:rsidR="00816ACC" w:rsidRPr="000A58C8" w14:paraId="799F7BFA" w14:textId="77777777" w:rsidTr="00775A80">
        <w:tc>
          <w:tcPr>
            <w:tcW w:w="2830" w:type="dxa"/>
            <w:shd w:val="clear" w:color="auto" w:fill="auto"/>
          </w:tcPr>
          <w:p w14:paraId="289734BA" w14:textId="77777777" w:rsidR="00816ACC" w:rsidRPr="00B57883" w:rsidRDefault="00816ACC" w:rsidP="00775A80">
            <w:pPr>
              <w:pStyle w:val="NormalWeb"/>
              <w:spacing w:before="0" w:beforeAutospacing="0" w:after="0" w:afterAutospacing="0"/>
              <w:rPr>
                <w:rFonts w:asciiTheme="minorHAnsi" w:hAnsiTheme="minorHAnsi" w:cstheme="minorHAnsi"/>
                <w:sz w:val="22"/>
                <w:szCs w:val="22"/>
              </w:rPr>
            </w:pPr>
            <w:r w:rsidRPr="00B57883">
              <w:rPr>
                <w:rFonts w:asciiTheme="minorHAnsi" w:hAnsiTheme="minorHAnsi" w:cstheme="minorHAnsi"/>
                <w:sz w:val="22"/>
                <w:szCs w:val="22"/>
              </w:rPr>
              <w:t xml:space="preserve">RESIDENTE </w:t>
            </w:r>
          </w:p>
          <w:p w14:paraId="4BCE8F3F" w14:textId="77777777" w:rsidR="00816ACC" w:rsidRPr="00B57883" w:rsidRDefault="00816ACC" w:rsidP="00775A80">
            <w:pPr>
              <w:pStyle w:val="NormalWeb"/>
              <w:spacing w:before="0" w:beforeAutospacing="0" w:after="0" w:afterAutospacing="0"/>
              <w:rPr>
                <w:rFonts w:asciiTheme="minorHAnsi" w:hAnsiTheme="minorHAnsi" w:cstheme="minorHAnsi"/>
                <w:sz w:val="22"/>
                <w:szCs w:val="22"/>
              </w:rPr>
            </w:pPr>
            <w:r w:rsidRPr="00B57883">
              <w:rPr>
                <w:rFonts w:asciiTheme="minorHAnsi" w:hAnsiTheme="minorHAnsi" w:cstheme="minorHAnsi"/>
                <w:sz w:val="22"/>
                <w:szCs w:val="22"/>
              </w:rPr>
              <w:t>(INDIRIZZO COMPLETO)</w:t>
            </w:r>
          </w:p>
        </w:tc>
        <w:tc>
          <w:tcPr>
            <w:tcW w:w="7400" w:type="dxa"/>
          </w:tcPr>
          <w:p w14:paraId="4E5A4F42" w14:textId="77777777" w:rsidR="00816ACC" w:rsidRPr="00B57883" w:rsidRDefault="00816ACC" w:rsidP="00775A80">
            <w:pPr>
              <w:pStyle w:val="NormalWeb"/>
              <w:jc w:val="center"/>
              <w:rPr>
                <w:rFonts w:asciiTheme="minorHAnsi" w:hAnsiTheme="minorHAnsi" w:cstheme="minorHAnsi"/>
                <w:b/>
                <w:bCs/>
                <w:sz w:val="22"/>
                <w:szCs w:val="22"/>
              </w:rPr>
            </w:pPr>
          </w:p>
        </w:tc>
      </w:tr>
      <w:tr w:rsidR="00816ACC" w:rsidRPr="000A58C8" w14:paraId="7A1E45D6" w14:textId="77777777" w:rsidTr="00775A80">
        <w:tc>
          <w:tcPr>
            <w:tcW w:w="2830" w:type="dxa"/>
          </w:tcPr>
          <w:p w14:paraId="76642053" w14:textId="77777777" w:rsidR="00816ACC" w:rsidRPr="00B57883" w:rsidRDefault="00816ACC"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IN QUALITA’ DI (specificare)</w:t>
            </w:r>
          </w:p>
        </w:tc>
        <w:tc>
          <w:tcPr>
            <w:tcW w:w="7400" w:type="dxa"/>
          </w:tcPr>
          <w:p w14:paraId="2F502EFE" w14:textId="77777777" w:rsidR="00816ACC" w:rsidRPr="00816ACC" w:rsidRDefault="00816ACC" w:rsidP="00816ACC">
            <w:pPr>
              <w:pStyle w:val="NormalWeb"/>
              <w:numPr>
                <w:ilvl w:val="0"/>
                <w:numId w:val="48"/>
              </w:numPr>
              <w:rPr>
                <w:rFonts w:asciiTheme="minorHAnsi" w:hAnsiTheme="minorHAnsi" w:cstheme="minorHAnsi"/>
                <w:sz w:val="22"/>
                <w:szCs w:val="22"/>
              </w:rPr>
            </w:pPr>
            <w:r w:rsidRPr="00816ACC">
              <w:rPr>
                <w:rFonts w:asciiTheme="minorHAnsi" w:hAnsiTheme="minorHAnsi" w:cstheme="minorHAnsi"/>
                <w:sz w:val="22"/>
                <w:szCs w:val="22"/>
              </w:rPr>
              <w:t>rappresentane legale</w:t>
            </w:r>
          </w:p>
          <w:p w14:paraId="7A390FC1" w14:textId="77E71872" w:rsidR="00816ACC" w:rsidRPr="00B57883" w:rsidRDefault="00816ACC" w:rsidP="00816ACC">
            <w:pPr>
              <w:pStyle w:val="NormalWeb"/>
              <w:numPr>
                <w:ilvl w:val="0"/>
                <w:numId w:val="48"/>
              </w:numPr>
              <w:rPr>
                <w:rFonts w:asciiTheme="minorHAnsi" w:hAnsiTheme="minorHAnsi" w:cstheme="minorHAnsi"/>
                <w:b/>
                <w:bCs/>
                <w:sz w:val="22"/>
                <w:szCs w:val="22"/>
              </w:rPr>
            </w:pPr>
            <w:r w:rsidRPr="00816ACC">
              <w:rPr>
                <w:rFonts w:asciiTheme="minorHAnsi" w:hAnsiTheme="minorHAnsi" w:cstheme="minorHAnsi"/>
                <w:sz w:val="22"/>
                <w:szCs w:val="22"/>
              </w:rPr>
              <w:t>procuratore speciale</w:t>
            </w:r>
          </w:p>
        </w:tc>
      </w:tr>
    </w:tbl>
    <w:p w14:paraId="766A2424" w14:textId="77777777" w:rsidR="00816ACC" w:rsidRPr="00B57883" w:rsidRDefault="00816ACC" w:rsidP="00816ACC">
      <w:pPr>
        <w:pStyle w:val="NormalWeb"/>
        <w:rPr>
          <w:rFonts w:asciiTheme="minorHAnsi" w:hAnsiTheme="minorHAnsi" w:cstheme="minorHAnsi"/>
          <w:b/>
          <w:bCs/>
          <w:sz w:val="22"/>
          <w:szCs w:val="22"/>
        </w:rPr>
      </w:pPr>
      <w:r w:rsidRPr="00B57883">
        <w:rPr>
          <w:rFonts w:asciiTheme="minorHAnsi" w:hAnsiTheme="minorHAnsi" w:cstheme="minorHAnsi"/>
          <w:b/>
          <w:bCs/>
        </w:rPr>
        <w:t>Denominazione Ente/Soggetto proponente:</w:t>
      </w:r>
    </w:p>
    <w:tbl>
      <w:tblPr>
        <w:tblStyle w:val="TableGrid"/>
        <w:tblW w:w="0" w:type="auto"/>
        <w:tblLook w:val="04A0" w:firstRow="1" w:lastRow="0" w:firstColumn="1" w:lastColumn="0" w:noHBand="0" w:noVBand="1"/>
      </w:tblPr>
      <w:tblGrid>
        <w:gridCol w:w="2830"/>
        <w:gridCol w:w="7400"/>
      </w:tblGrid>
      <w:tr w:rsidR="00816ACC" w:rsidRPr="000A58C8" w14:paraId="5BEE2514" w14:textId="77777777" w:rsidTr="00775A80">
        <w:tc>
          <w:tcPr>
            <w:tcW w:w="10230" w:type="dxa"/>
            <w:gridSpan w:val="2"/>
          </w:tcPr>
          <w:p w14:paraId="60F96D97" w14:textId="77777777" w:rsidR="00816ACC" w:rsidRPr="00B57883" w:rsidRDefault="00816ACC" w:rsidP="00775A80">
            <w:pPr>
              <w:pStyle w:val="NormalWeb"/>
              <w:rPr>
                <w:rFonts w:asciiTheme="minorHAnsi" w:hAnsiTheme="minorHAnsi" w:cstheme="minorHAnsi"/>
                <w:b/>
                <w:bCs/>
                <w:sz w:val="22"/>
                <w:szCs w:val="22"/>
              </w:rPr>
            </w:pPr>
            <w:r w:rsidRPr="00B57883">
              <w:rPr>
                <w:rFonts w:asciiTheme="minorHAnsi" w:hAnsiTheme="minorHAnsi" w:cstheme="minorHAnsi"/>
                <w:b/>
                <w:bCs/>
                <w:sz w:val="22"/>
                <w:szCs w:val="22"/>
              </w:rPr>
              <w:t>Dati identificativi del Soggetto Proponente</w:t>
            </w:r>
          </w:p>
        </w:tc>
      </w:tr>
      <w:tr w:rsidR="00816ACC" w:rsidRPr="000A58C8" w14:paraId="32155D1F" w14:textId="77777777" w:rsidTr="00775A80">
        <w:tc>
          <w:tcPr>
            <w:tcW w:w="2830" w:type="dxa"/>
          </w:tcPr>
          <w:p w14:paraId="5A114755" w14:textId="77777777" w:rsidR="00816ACC" w:rsidRPr="00B57883" w:rsidRDefault="00816ACC"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DENOMINAZIONE</w:t>
            </w:r>
          </w:p>
        </w:tc>
        <w:tc>
          <w:tcPr>
            <w:tcW w:w="7400" w:type="dxa"/>
          </w:tcPr>
          <w:p w14:paraId="63EA6443" w14:textId="77777777" w:rsidR="00816ACC" w:rsidRPr="00B57883" w:rsidRDefault="00816ACC" w:rsidP="00775A80">
            <w:pPr>
              <w:pStyle w:val="NormalWeb"/>
              <w:jc w:val="center"/>
              <w:rPr>
                <w:rFonts w:asciiTheme="minorHAnsi" w:hAnsiTheme="minorHAnsi" w:cstheme="minorHAnsi"/>
                <w:b/>
                <w:bCs/>
                <w:sz w:val="22"/>
                <w:szCs w:val="22"/>
              </w:rPr>
            </w:pPr>
          </w:p>
        </w:tc>
      </w:tr>
      <w:tr w:rsidR="00D75A43" w:rsidRPr="000A58C8" w14:paraId="7C4AEB18" w14:textId="77777777" w:rsidTr="00775A80">
        <w:tc>
          <w:tcPr>
            <w:tcW w:w="2830" w:type="dxa"/>
          </w:tcPr>
          <w:p w14:paraId="7ED13A67" w14:textId="6BB20DC7" w:rsidR="00D75A43" w:rsidRPr="00B57883" w:rsidRDefault="00D75A43" w:rsidP="00775A80">
            <w:pPr>
              <w:pStyle w:val="NormalWeb"/>
              <w:rPr>
                <w:rFonts w:asciiTheme="minorHAnsi" w:hAnsiTheme="minorHAnsi" w:cstheme="minorHAnsi"/>
                <w:sz w:val="22"/>
                <w:szCs w:val="22"/>
              </w:rPr>
            </w:pPr>
            <w:r>
              <w:rPr>
                <w:rFonts w:asciiTheme="minorHAnsi" w:hAnsiTheme="minorHAnsi" w:cstheme="minorHAnsi"/>
                <w:sz w:val="22"/>
                <w:szCs w:val="22"/>
              </w:rPr>
              <w:t>TIPOLOGIA</w:t>
            </w:r>
          </w:p>
        </w:tc>
        <w:tc>
          <w:tcPr>
            <w:tcW w:w="7400" w:type="dxa"/>
          </w:tcPr>
          <w:p w14:paraId="4D6D5C7E" w14:textId="07268878" w:rsidR="00CC0483" w:rsidRPr="002A1861" w:rsidRDefault="00CC0483" w:rsidP="00CC0483">
            <w:pPr>
              <w:pStyle w:val="NormalWeb"/>
              <w:numPr>
                <w:ilvl w:val="0"/>
                <w:numId w:val="48"/>
              </w:numPr>
              <w:rPr>
                <w:rFonts w:asciiTheme="minorHAnsi" w:hAnsiTheme="minorHAnsi" w:cstheme="minorHAnsi"/>
                <w:sz w:val="22"/>
                <w:szCs w:val="22"/>
              </w:rPr>
            </w:pPr>
            <w:r w:rsidRPr="002A1861">
              <w:rPr>
                <w:rFonts w:asciiTheme="minorHAnsi" w:hAnsiTheme="minorHAnsi" w:cstheme="minorHAnsi"/>
                <w:sz w:val="22"/>
                <w:szCs w:val="22"/>
              </w:rPr>
              <w:t>Ent</w:t>
            </w:r>
            <w:r>
              <w:rPr>
                <w:rFonts w:asciiTheme="minorHAnsi" w:hAnsiTheme="minorHAnsi" w:cstheme="minorHAnsi"/>
                <w:sz w:val="22"/>
                <w:szCs w:val="22"/>
              </w:rPr>
              <w:t xml:space="preserve">e </w:t>
            </w:r>
            <w:r w:rsidRPr="002A1861">
              <w:rPr>
                <w:rFonts w:asciiTheme="minorHAnsi" w:hAnsiTheme="minorHAnsi" w:cstheme="minorHAnsi"/>
                <w:sz w:val="22"/>
                <w:szCs w:val="22"/>
              </w:rPr>
              <w:t>del Terzo Settore iscritt</w:t>
            </w:r>
            <w:r w:rsidR="009B0360">
              <w:rPr>
                <w:rFonts w:asciiTheme="minorHAnsi" w:hAnsiTheme="minorHAnsi" w:cstheme="minorHAnsi"/>
                <w:sz w:val="22"/>
                <w:szCs w:val="22"/>
              </w:rPr>
              <w:t>o</w:t>
            </w:r>
            <w:r w:rsidRPr="002A1861">
              <w:rPr>
                <w:rFonts w:asciiTheme="minorHAnsi" w:hAnsiTheme="minorHAnsi" w:cstheme="minorHAnsi"/>
                <w:sz w:val="22"/>
                <w:szCs w:val="22"/>
              </w:rPr>
              <w:t xml:space="preserve"> al Registro Unico Nazionale del Terzo Settore (RUNTS)</w:t>
            </w:r>
            <w:r>
              <w:rPr>
                <w:rFonts w:asciiTheme="minorHAnsi" w:hAnsiTheme="minorHAnsi" w:cstheme="minorHAnsi"/>
                <w:sz w:val="22"/>
                <w:szCs w:val="22"/>
              </w:rPr>
              <w:t>;</w:t>
            </w:r>
            <w:r w:rsidRPr="002A1861">
              <w:rPr>
                <w:rFonts w:asciiTheme="minorHAnsi" w:hAnsiTheme="minorHAnsi" w:cstheme="minorHAnsi"/>
                <w:sz w:val="22"/>
                <w:szCs w:val="22"/>
              </w:rPr>
              <w:t xml:space="preserve"> </w:t>
            </w:r>
          </w:p>
          <w:p w14:paraId="3BBA7C9A" w14:textId="7782310D" w:rsidR="00D75A43" w:rsidRPr="00D75A43" w:rsidRDefault="00CC0483" w:rsidP="00CC0483">
            <w:pPr>
              <w:pStyle w:val="NormalWeb"/>
              <w:numPr>
                <w:ilvl w:val="0"/>
                <w:numId w:val="48"/>
              </w:numPr>
              <w:rPr>
                <w:rFonts w:asciiTheme="minorHAnsi" w:hAnsiTheme="minorHAnsi" w:cstheme="minorHAnsi"/>
                <w:sz w:val="22"/>
                <w:szCs w:val="22"/>
              </w:rPr>
            </w:pPr>
            <w:r>
              <w:rPr>
                <w:rFonts w:asciiTheme="minorHAnsi" w:hAnsiTheme="minorHAnsi" w:cstheme="minorHAnsi"/>
                <w:sz w:val="22"/>
                <w:szCs w:val="22"/>
              </w:rPr>
              <w:t>A</w:t>
            </w:r>
            <w:r w:rsidRPr="002A1861">
              <w:rPr>
                <w:rFonts w:asciiTheme="minorHAnsi" w:hAnsiTheme="minorHAnsi" w:cstheme="minorHAnsi"/>
                <w:sz w:val="22"/>
                <w:szCs w:val="22"/>
              </w:rPr>
              <w:t>ssociazion</w:t>
            </w:r>
            <w:r>
              <w:rPr>
                <w:rFonts w:asciiTheme="minorHAnsi" w:hAnsiTheme="minorHAnsi" w:cstheme="minorHAnsi"/>
                <w:sz w:val="22"/>
                <w:szCs w:val="22"/>
              </w:rPr>
              <w:t xml:space="preserve">e </w:t>
            </w:r>
            <w:r w:rsidRPr="002A1861">
              <w:rPr>
                <w:rFonts w:asciiTheme="minorHAnsi" w:hAnsiTheme="minorHAnsi" w:cstheme="minorHAnsi"/>
                <w:sz w:val="22"/>
                <w:szCs w:val="22"/>
              </w:rPr>
              <w:t>sportiv</w:t>
            </w:r>
            <w:r>
              <w:rPr>
                <w:rFonts w:asciiTheme="minorHAnsi" w:hAnsiTheme="minorHAnsi" w:cstheme="minorHAnsi"/>
                <w:sz w:val="22"/>
                <w:szCs w:val="22"/>
              </w:rPr>
              <w:t xml:space="preserve">a </w:t>
            </w:r>
            <w:r w:rsidRPr="002A1861">
              <w:rPr>
                <w:rFonts w:asciiTheme="minorHAnsi" w:hAnsiTheme="minorHAnsi" w:cstheme="minorHAnsi"/>
                <w:sz w:val="22"/>
                <w:szCs w:val="22"/>
              </w:rPr>
              <w:t>dilettantistic</w:t>
            </w:r>
            <w:r>
              <w:rPr>
                <w:rFonts w:asciiTheme="minorHAnsi" w:hAnsiTheme="minorHAnsi" w:cstheme="minorHAnsi"/>
                <w:sz w:val="22"/>
                <w:szCs w:val="22"/>
              </w:rPr>
              <w:t>a</w:t>
            </w:r>
            <w:r w:rsidRPr="002A1861">
              <w:rPr>
                <w:rFonts w:asciiTheme="minorHAnsi" w:hAnsiTheme="minorHAnsi" w:cstheme="minorHAnsi"/>
                <w:sz w:val="22"/>
                <w:szCs w:val="22"/>
              </w:rPr>
              <w:t xml:space="preserve"> regional</w:t>
            </w:r>
            <w:r>
              <w:rPr>
                <w:rFonts w:asciiTheme="minorHAnsi" w:hAnsiTheme="minorHAnsi" w:cstheme="minorHAnsi"/>
                <w:sz w:val="22"/>
                <w:szCs w:val="22"/>
              </w:rPr>
              <w:t>e</w:t>
            </w:r>
            <w:r w:rsidRPr="002A1861">
              <w:rPr>
                <w:rFonts w:asciiTheme="minorHAnsi" w:hAnsiTheme="minorHAnsi" w:cstheme="minorHAnsi"/>
                <w:sz w:val="22"/>
                <w:szCs w:val="22"/>
              </w:rPr>
              <w:t xml:space="preserve"> iscritt</w:t>
            </w:r>
            <w:r>
              <w:rPr>
                <w:rFonts w:asciiTheme="minorHAnsi" w:hAnsiTheme="minorHAnsi" w:cstheme="minorHAnsi"/>
                <w:sz w:val="22"/>
                <w:szCs w:val="22"/>
              </w:rPr>
              <w:t>a</w:t>
            </w:r>
            <w:r w:rsidRPr="002A1861">
              <w:rPr>
                <w:rFonts w:asciiTheme="minorHAnsi" w:hAnsiTheme="minorHAnsi" w:cstheme="minorHAnsi"/>
                <w:sz w:val="22"/>
                <w:szCs w:val="22"/>
              </w:rPr>
              <w:t xml:space="preserve"> al CONI</w:t>
            </w:r>
            <w:r>
              <w:rPr>
                <w:rFonts w:asciiTheme="minorHAnsi" w:hAnsiTheme="minorHAnsi" w:cstheme="minorHAnsi"/>
                <w:sz w:val="22"/>
                <w:szCs w:val="22"/>
              </w:rPr>
              <w:t>.</w:t>
            </w:r>
          </w:p>
        </w:tc>
      </w:tr>
      <w:tr w:rsidR="00816ACC" w:rsidRPr="000A58C8" w14:paraId="345BB89D" w14:textId="77777777" w:rsidTr="00775A80">
        <w:tc>
          <w:tcPr>
            <w:tcW w:w="2830" w:type="dxa"/>
          </w:tcPr>
          <w:p w14:paraId="78A22E9F" w14:textId="77777777" w:rsidR="00816ACC" w:rsidRPr="00B57883" w:rsidRDefault="00816ACC"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CODICE FISCALE</w:t>
            </w:r>
          </w:p>
        </w:tc>
        <w:tc>
          <w:tcPr>
            <w:tcW w:w="7400" w:type="dxa"/>
          </w:tcPr>
          <w:p w14:paraId="00E38B18" w14:textId="77777777" w:rsidR="00816ACC" w:rsidRPr="00B57883" w:rsidRDefault="00816ACC" w:rsidP="00775A80">
            <w:pPr>
              <w:pStyle w:val="NormalWeb"/>
              <w:jc w:val="center"/>
              <w:rPr>
                <w:rFonts w:asciiTheme="minorHAnsi" w:hAnsiTheme="minorHAnsi" w:cstheme="minorHAnsi"/>
                <w:b/>
                <w:bCs/>
                <w:sz w:val="22"/>
                <w:szCs w:val="22"/>
              </w:rPr>
            </w:pPr>
          </w:p>
        </w:tc>
      </w:tr>
      <w:tr w:rsidR="00816ACC" w:rsidRPr="000A58C8" w14:paraId="34B8CD7A" w14:textId="77777777" w:rsidTr="00775A80">
        <w:tc>
          <w:tcPr>
            <w:tcW w:w="2830" w:type="dxa"/>
          </w:tcPr>
          <w:p w14:paraId="3DC62EE9" w14:textId="77777777" w:rsidR="00816ACC" w:rsidRPr="00B57883" w:rsidRDefault="00816ACC"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PARTITA IVA</w:t>
            </w:r>
          </w:p>
        </w:tc>
        <w:tc>
          <w:tcPr>
            <w:tcW w:w="7400" w:type="dxa"/>
          </w:tcPr>
          <w:p w14:paraId="770277BF" w14:textId="77777777" w:rsidR="00816ACC" w:rsidRPr="00B57883" w:rsidRDefault="00816ACC" w:rsidP="00775A80">
            <w:pPr>
              <w:pStyle w:val="NormalWeb"/>
              <w:jc w:val="center"/>
              <w:rPr>
                <w:rFonts w:asciiTheme="minorHAnsi" w:hAnsiTheme="minorHAnsi" w:cstheme="minorHAnsi"/>
                <w:b/>
                <w:bCs/>
                <w:sz w:val="22"/>
                <w:szCs w:val="22"/>
              </w:rPr>
            </w:pPr>
          </w:p>
        </w:tc>
      </w:tr>
      <w:tr w:rsidR="00816ACC" w:rsidRPr="000A58C8" w14:paraId="5BE04591" w14:textId="77777777" w:rsidTr="00775A80">
        <w:tc>
          <w:tcPr>
            <w:tcW w:w="10230" w:type="dxa"/>
            <w:gridSpan w:val="2"/>
          </w:tcPr>
          <w:p w14:paraId="30AF9B29" w14:textId="77777777" w:rsidR="00816ACC" w:rsidRPr="00B57883" w:rsidRDefault="00816ACC" w:rsidP="00775A80">
            <w:pPr>
              <w:pStyle w:val="NormalWeb"/>
              <w:rPr>
                <w:rFonts w:asciiTheme="minorHAnsi" w:hAnsiTheme="minorHAnsi" w:cstheme="minorHAnsi"/>
                <w:b/>
                <w:bCs/>
                <w:sz w:val="22"/>
                <w:szCs w:val="22"/>
              </w:rPr>
            </w:pPr>
            <w:r w:rsidRPr="00B57883">
              <w:rPr>
                <w:rFonts w:asciiTheme="minorHAnsi" w:hAnsiTheme="minorHAnsi" w:cstheme="minorHAnsi"/>
                <w:b/>
                <w:bCs/>
                <w:sz w:val="22"/>
                <w:szCs w:val="22"/>
              </w:rPr>
              <w:t>Dati identificativi della sede legale</w:t>
            </w:r>
          </w:p>
        </w:tc>
      </w:tr>
      <w:tr w:rsidR="00816ACC" w:rsidRPr="000A58C8" w14:paraId="58BF7A2B" w14:textId="77777777" w:rsidTr="00775A80">
        <w:tc>
          <w:tcPr>
            <w:tcW w:w="2830" w:type="dxa"/>
          </w:tcPr>
          <w:p w14:paraId="45D9A511" w14:textId="77777777" w:rsidR="00816ACC" w:rsidRPr="00B57883" w:rsidRDefault="00816ACC"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PROVINCIA</w:t>
            </w:r>
          </w:p>
        </w:tc>
        <w:tc>
          <w:tcPr>
            <w:tcW w:w="7400" w:type="dxa"/>
          </w:tcPr>
          <w:p w14:paraId="499E4B67" w14:textId="77777777" w:rsidR="00816ACC" w:rsidRPr="00B57883" w:rsidRDefault="00816ACC" w:rsidP="00775A80">
            <w:pPr>
              <w:pStyle w:val="NormalWeb"/>
              <w:jc w:val="center"/>
              <w:rPr>
                <w:rFonts w:asciiTheme="minorHAnsi" w:hAnsiTheme="minorHAnsi" w:cstheme="minorHAnsi"/>
                <w:b/>
                <w:bCs/>
                <w:sz w:val="22"/>
                <w:szCs w:val="22"/>
              </w:rPr>
            </w:pPr>
          </w:p>
        </w:tc>
      </w:tr>
      <w:tr w:rsidR="00816ACC" w:rsidRPr="000A58C8" w14:paraId="2EB98EC5" w14:textId="77777777" w:rsidTr="00775A80">
        <w:tc>
          <w:tcPr>
            <w:tcW w:w="2830" w:type="dxa"/>
          </w:tcPr>
          <w:p w14:paraId="44BEB5F6" w14:textId="77777777" w:rsidR="00816ACC" w:rsidRPr="00B57883" w:rsidRDefault="00816ACC"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COMUNE</w:t>
            </w:r>
          </w:p>
        </w:tc>
        <w:tc>
          <w:tcPr>
            <w:tcW w:w="7400" w:type="dxa"/>
          </w:tcPr>
          <w:p w14:paraId="63577F3F" w14:textId="77777777" w:rsidR="00816ACC" w:rsidRPr="00B57883" w:rsidRDefault="00816ACC" w:rsidP="00775A80">
            <w:pPr>
              <w:pStyle w:val="NormalWeb"/>
              <w:jc w:val="center"/>
              <w:rPr>
                <w:rFonts w:asciiTheme="minorHAnsi" w:hAnsiTheme="minorHAnsi" w:cstheme="minorHAnsi"/>
                <w:b/>
                <w:bCs/>
                <w:sz w:val="22"/>
                <w:szCs w:val="22"/>
              </w:rPr>
            </w:pPr>
          </w:p>
        </w:tc>
      </w:tr>
      <w:tr w:rsidR="00816ACC" w:rsidRPr="000A58C8" w14:paraId="7449D9A6" w14:textId="77777777" w:rsidTr="00775A80">
        <w:tc>
          <w:tcPr>
            <w:tcW w:w="2830" w:type="dxa"/>
          </w:tcPr>
          <w:p w14:paraId="1FA6F136" w14:textId="77777777" w:rsidR="00816ACC" w:rsidRPr="00B57883" w:rsidRDefault="00816ACC"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INDIRIZZO SEDE LEGALE</w:t>
            </w:r>
          </w:p>
        </w:tc>
        <w:tc>
          <w:tcPr>
            <w:tcW w:w="7400" w:type="dxa"/>
          </w:tcPr>
          <w:p w14:paraId="62806FB2" w14:textId="77777777" w:rsidR="00816ACC" w:rsidRPr="00B57883" w:rsidRDefault="00816ACC" w:rsidP="00775A80">
            <w:pPr>
              <w:pStyle w:val="NormalWeb"/>
              <w:jc w:val="center"/>
              <w:rPr>
                <w:rFonts w:asciiTheme="minorHAnsi" w:hAnsiTheme="minorHAnsi" w:cstheme="minorHAnsi"/>
                <w:b/>
                <w:bCs/>
                <w:sz w:val="22"/>
                <w:szCs w:val="22"/>
              </w:rPr>
            </w:pPr>
          </w:p>
        </w:tc>
      </w:tr>
      <w:tr w:rsidR="00816ACC" w:rsidRPr="000A58C8" w14:paraId="2576E387" w14:textId="77777777" w:rsidTr="00775A80">
        <w:tc>
          <w:tcPr>
            <w:tcW w:w="2830" w:type="dxa"/>
          </w:tcPr>
          <w:p w14:paraId="502FBB47" w14:textId="77777777" w:rsidR="00816ACC" w:rsidRPr="00B57883" w:rsidRDefault="00816ACC"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CAP</w:t>
            </w:r>
          </w:p>
        </w:tc>
        <w:tc>
          <w:tcPr>
            <w:tcW w:w="7400" w:type="dxa"/>
          </w:tcPr>
          <w:p w14:paraId="523063F1" w14:textId="77777777" w:rsidR="00816ACC" w:rsidRPr="00B57883" w:rsidRDefault="00816ACC" w:rsidP="00775A80">
            <w:pPr>
              <w:pStyle w:val="NormalWeb"/>
              <w:jc w:val="center"/>
              <w:rPr>
                <w:rFonts w:asciiTheme="minorHAnsi" w:hAnsiTheme="minorHAnsi" w:cstheme="minorHAnsi"/>
                <w:b/>
                <w:bCs/>
                <w:sz w:val="22"/>
                <w:szCs w:val="22"/>
              </w:rPr>
            </w:pPr>
          </w:p>
        </w:tc>
      </w:tr>
      <w:tr w:rsidR="00816ACC" w:rsidRPr="000A58C8" w14:paraId="68EF933E" w14:textId="77777777" w:rsidTr="00775A80">
        <w:tc>
          <w:tcPr>
            <w:tcW w:w="10230" w:type="dxa"/>
            <w:gridSpan w:val="2"/>
          </w:tcPr>
          <w:p w14:paraId="5D0376C0" w14:textId="77777777" w:rsidR="00816ACC" w:rsidRPr="00B57883" w:rsidRDefault="00816ACC" w:rsidP="00775A80">
            <w:pPr>
              <w:pStyle w:val="NormalWeb"/>
              <w:rPr>
                <w:rFonts w:asciiTheme="minorHAnsi" w:hAnsiTheme="minorHAnsi" w:cstheme="minorHAnsi"/>
                <w:b/>
                <w:bCs/>
                <w:sz w:val="22"/>
                <w:szCs w:val="22"/>
              </w:rPr>
            </w:pPr>
            <w:r w:rsidRPr="00B57883">
              <w:rPr>
                <w:rFonts w:asciiTheme="minorHAnsi" w:hAnsiTheme="minorHAnsi" w:cstheme="minorHAnsi"/>
                <w:b/>
                <w:bCs/>
                <w:sz w:val="22"/>
                <w:szCs w:val="22"/>
              </w:rPr>
              <w:lastRenderedPageBreak/>
              <w:t>Recapiti</w:t>
            </w:r>
          </w:p>
        </w:tc>
      </w:tr>
      <w:tr w:rsidR="00816ACC" w:rsidRPr="000A58C8" w14:paraId="4D943226" w14:textId="77777777" w:rsidTr="00775A80">
        <w:tc>
          <w:tcPr>
            <w:tcW w:w="2830" w:type="dxa"/>
          </w:tcPr>
          <w:p w14:paraId="49F09627" w14:textId="77777777" w:rsidR="00816ACC" w:rsidRPr="00B57883" w:rsidRDefault="00816ACC"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TELEFONO/CELLULARE</w:t>
            </w:r>
          </w:p>
        </w:tc>
        <w:tc>
          <w:tcPr>
            <w:tcW w:w="7400" w:type="dxa"/>
          </w:tcPr>
          <w:p w14:paraId="2DBD2DD6" w14:textId="77777777" w:rsidR="00816ACC" w:rsidRPr="00B57883" w:rsidRDefault="00816ACC" w:rsidP="00775A80">
            <w:pPr>
              <w:pStyle w:val="NormalWeb"/>
              <w:jc w:val="center"/>
              <w:rPr>
                <w:rFonts w:asciiTheme="minorHAnsi" w:hAnsiTheme="minorHAnsi" w:cstheme="minorHAnsi"/>
                <w:b/>
                <w:bCs/>
                <w:sz w:val="22"/>
                <w:szCs w:val="22"/>
              </w:rPr>
            </w:pPr>
          </w:p>
        </w:tc>
      </w:tr>
      <w:tr w:rsidR="00816ACC" w:rsidRPr="000A58C8" w14:paraId="0720E8A2" w14:textId="77777777" w:rsidTr="00775A80">
        <w:tc>
          <w:tcPr>
            <w:tcW w:w="2830" w:type="dxa"/>
          </w:tcPr>
          <w:p w14:paraId="4954B99D" w14:textId="77777777" w:rsidR="00816ACC" w:rsidRPr="00B57883" w:rsidRDefault="00816ACC"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INDIRIZZO POSTA ELETTRONICA</w:t>
            </w:r>
          </w:p>
        </w:tc>
        <w:tc>
          <w:tcPr>
            <w:tcW w:w="7400" w:type="dxa"/>
          </w:tcPr>
          <w:p w14:paraId="5261A5C2" w14:textId="77777777" w:rsidR="00816ACC" w:rsidRPr="00B57883" w:rsidRDefault="00816ACC" w:rsidP="00775A80">
            <w:pPr>
              <w:pStyle w:val="NormalWeb"/>
              <w:jc w:val="center"/>
              <w:rPr>
                <w:rFonts w:asciiTheme="minorHAnsi" w:hAnsiTheme="minorHAnsi" w:cstheme="minorHAnsi"/>
                <w:b/>
                <w:bCs/>
                <w:sz w:val="22"/>
                <w:szCs w:val="22"/>
              </w:rPr>
            </w:pPr>
          </w:p>
        </w:tc>
      </w:tr>
      <w:tr w:rsidR="00816ACC" w:rsidRPr="000A58C8" w14:paraId="4E7F24CD" w14:textId="77777777" w:rsidTr="00775A80">
        <w:tc>
          <w:tcPr>
            <w:tcW w:w="2830" w:type="dxa"/>
          </w:tcPr>
          <w:p w14:paraId="14894A93" w14:textId="77777777" w:rsidR="00816ACC" w:rsidRPr="00B57883" w:rsidRDefault="00816ACC"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INDIRIZZO PEC</w:t>
            </w:r>
          </w:p>
        </w:tc>
        <w:tc>
          <w:tcPr>
            <w:tcW w:w="7400" w:type="dxa"/>
          </w:tcPr>
          <w:p w14:paraId="71FE93F5" w14:textId="77777777" w:rsidR="00816ACC" w:rsidRPr="00B57883" w:rsidRDefault="00816ACC" w:rsidP="00775A80">
            <w:pPr>
              <w:pStyle w:val="NormalWeb"/>
              <w:jc w:val="center"/>
              <w:rPr>
                <w:rFonts w:asciiTheme="minorHAnsi" w:hAnsiTheme="minorHAnsi" w:cstheme="minorHAnsi"/>
                <w:b/>
                <w:bCs/>
                <w:sz w:val="22"/>
                <w:szCs w:val="22"/>
              </w:rPr>
            </w:pPr>
          </w:p>
        </w:tc>
      </w:tr>
    </w:tbl>
    <w:p w14:paraId="7EB39D9E" w14:textId="0CF98EE5" w:rsidR="00816ACC" w:rsidRDefault="00816ACC" w:rsidP="00CC0483">
      <w:pPr>
        <w:pStyle w:val="NormalWeb"/>
        <w:spacing w:line="360" w:lineRule="auto"/>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2830"/>
        <w:gridCol w:w="7400"/>
      </w:tblGrid>
      <w:tr w:rsidR="00CC0483" w:rsidRPr="000A58C8" w14:paraId="77BE1BDD" w14:textId="77777777" w:rsidTr="00775A80">
        <w:tc>
          <w:tcPr>
            <w:tcW w:w="10230" w:type="dxa"/>
            <w:gridSpan w:val="2"/>
          </w:tcPr>
          <w:p w14:paraId="57B5E279" w14:textId="2A4157FC" w:rsidR="00CC0483" w:rsidRPr="00B57883" w:rsidRDefault="00CC0483" w:rsidP="00775A80">
            <w:pPr>
              <w:pStyle w:val="NormalWeb"/>
              <w:jc w:val="center"/>
              <w:rPr>
                <w:rFonts w:asciiTheme="minorHAnsi" w:hAnsiTheme="minorHAnsi" w:cstheme="minorHAnsi"/>
                <w:b/>
                <w:bCs/>
                <w:sz w:val="22"/>
                <w:szCs w:val="22"/>
              </w:rPr>
            </w:pPr>
            <w:r w:rsidRPr="00B57883">
              <w:rPr>
                <w:rFonts w:asciiTheme="minorHAnsi" w:hAnsiTheme="minorHAnsi" w:cstheme="minorHAnsi"/>
                <w:b/>
                <w:bCs/>
                <w:sz w:val="22"/>
                <w:szCs w:val="22"/>
              </w:rPr>
              <w:t>Dati identificativi del Rappresentante Legale/Procuratore speciale del Soggetto Proponente</w:t>
            </w:r>
            <w:r>
              <w:rPr>
                <w:rFonts w:asciiTheme="minorHAnsi" w:hAnsiTheme="minorHAnsi" w:cstheme="minorHAnsi"/>
                <w:b/>
                <w:bCs/>
                <w:sz w:val="22"/>
                <w:szCs w:val="22"/>
              </w:rPr>
              <w:t xml:space="preserve"> </w:t>
            </w:r>
            <w:r w:rsidRPr="00CC0483">
              <w:rPr>
                <w:rFonts w:asciiTheme="minorHAnsi" w:hAnsiTheme="minorHAnsi" w:cstheme="minorHAnsi"/>
                <w:i/>
                <w:iCs/>
                <w:sz w:val="22"/>
                <w:szCs w:val="22"/>
              </w:rPr>
              <w:t xml:space="preserve">(forma </w:t>
            </w:r>
            <w:r>
              <w:rPr>
                <w:rFonts w:asciiTheme="minorHAnsi" w:hAnsiTheme="minorHAnsi" w:cstheme="minorHAnsi"/>
                <w:i/>
                <w:iCs/>
                <w:sz w:val="22"/>
                <w:szCs w:val="22"/>
              </w:rPr>
              <w:t>aggregata</w:t>
            </w:r>
            <w:r w:rsidRPr="00CC0483">
              <w:rPr>
                <w:rFonts w:asciiTheme="minorHAnsi" w:hAnsiTheme="minorHAnsi" w:cstheme="minorHAnsi"/>
                <w:i/>
                <w:iCs/>
                <w:sz w:val="22"/>
                <w:szCs w:val="22"/>
              </w:rPr>
              <w:t>/</w:t>
            </w:r>
            <w:r>
              <w:rPr>
                <w:rFonts w:asciiTheme="minorHAnsi" w:hAnsiTheme="minorHAnsi" w:cstheme="minorHAnsi"/>
                <w:i/>
                <w:iCs/>
                <w:sz w:val="22"/>
                <w:szCs w:val="22"/>
              </w:rPr>
              <w:t>partner</w:t>
            </w:r>
            <w:r w:rsidRPr="00CC0483">
              <w:rPr>
                <w:rFonts w:asciiTheme="minorHAnsi" w:hAnsiTheme="minorHAnsi" w:cstheme="minorHAnsi"/>
                <w:i/>
                <w:iCs/>
                <w:sz w:val="22"/>
                <w:szCs w:val="22"/>
              </w:rPr>
              <w:t>)</w:t>
            </w:r>
          </w:p>
        </w:tc>
      </w:tr>
      <w:tr w:rsidR="00CC0483" w:rsidRPr="000A58C8" w14:paraId="403748E1" w14:textId="77777777" w:rsidTr="00775A80">
        <w:tc>
          <w:tcPr>
            <w:tcW w:w="2830" w:type="dxa"/>
          </w:tcPr>
          <w:p w14:paraId="533FDA4E" w14:textId="77777777" w:rsidR="00CC0483" w:rsidRPr="00B57883" w:rsidRDefault="00CC0483"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COGNOME</w:t>
            </w:r>
          </w:p>
        </w:tc>
        <w:tc>
          <w:tcPr>
            <w:tcW w:w="7400" w:type="dxa"/>
          </w:tcPr>
          <w:p w14:paraId="53A6C743" w14:textId="77777777" w:rsidR="00CC0483" w:rsidRPr="00B57883" w:rsidRDefault="00CC0483" w:rsidP="00775A80">
            <w:pPr>
              <w:pStyle w:val="NormalWeb"/>
              <w:jc w:val="center"/>
              <w:rPr>
                <w:rFonts w:asciiTheme="minorHAnsi" w:hAnsiTheme="minorHAnsi" w:cstheme="minorHAnsi"/>
                <w:b/>
                <w:bCs/>
                <w:sz w:val="22"/>
                <w:szCs w:val="22"/>
              </w:rPr>
            </w:pPr>
          </w:p>
        </w:tc>
      </w:tr>
      <w:tr w:rsidR="00CC0483" w:rsidRPr="000A58C8" w14:paraId="2A468D0D" w14:textId="77777777" w:rsidTr="00775A80">
        <w:tc>
          <w:tcPr>
            <w:tcW w:w="2830" w:type="dxa"/>
          </w:tcPr>
          <w:p w14:paraId="23F3BD07" w14:textId="77777777" w:rsidR="00CC0483" w:rsidRPr="00B57883" w:rsidRDefault="00CC0483"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NOME</w:t>
            </w:r>
          </w:p>
        </w:tc>
        <w:tc>
          <w:tcPr>
            <w:tcW w:w="7400" w:type="dxa"/>
          </w:tcPr>
          <w:p w14:paraId="58A76E7D" w14:textId="77777777" w:rsidR="00CC0483" w:rsidRPr="00B57883" w:rsidRDefault="00CC0483" w:rsidP="00775A80">
            <w:pPr>
              <w:pStyle w:val="NormalWeb"/>
              <w:jc w:val="center"/>
              <w:rPr>
                <w:rFonts w:asciiTheme="minorHAnsi" w:hAnsiTheme="minorHAnsi" w:cstheme="minorHAnsi"/>
                <w:b/>
                <w:bCs/>
                <w:sz w:val="22"/>
                <w:szCs w:val="22"/>
              </w:rPr>
            </w:pPr>
          </w:p>
        </w:tc>
      </w:tr>
      <w:tr w:rsidR="00CC0483" w:rsidRPr="000A58C8" w14:paraId="5B3F78CA" w14:textId="77777777" w:rsidTr="00775A80">
        <w:tc>
          <w:tcPr>
            <w:tcW w:w="2830" w:type="dxa"/>
          </w:tcPr>
          <w:p w14:paraId="6F9DE4D1" w14:textId="77777777" w:rsidR="00CC0483" w:rsidRPr="00B57883" w:rsidRDefault="00CC0483"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 xml:space="preserve">NATO/A </w:t>
            </w:r>
          </w:p>
        </w:tc>
        <w:tc>
          <w:tcPr>
            <w:tcW w:w="7400" w:type="dxa"/>
          </w:tcPr>
          <w:p w14:paraId="17600F81" w14:textId="77777777" w:rsidR="00CC0483" w:rsidRPr="00B57883" w:rsidRDefault="00CC0483" w:rsidP="00775A80">
            <w:pPr>
              <w:pStyle w:val="NormalWeb"/>
              <w:jc w:val="center"/>
              <w:rPr>
                <w:rFonts w:asciiTheme="minorHAnsi" w:hAnsiTheme="minorHAnsi" w:cstheme="minorHAnsi"/>
                <w:b/>
                <w:bCs/>
                <w:sz w:val="22"/>
                <w:szCs w:val="22"/>
              </w:rPr>
            </w:pPr>
          </w:p>
        </w:tc>
      </w:tr>
      <w:tr w:rsidR="00CC0483" w:rsidRPr="000A58C8" w14:paraId="0358F569" w14:textId="77777777" w:rsidTr="00775A80">
        <w:tc>
          <w:tcPr>
            <w:tcW w:w="2830" w:type="dxa"/>
            <w:shd w:val="clear" w:color="auto" w:fill="auto"/>
          </w:tcPr>
          <w:p w14:paraId="2D09CEAD" w14:textId="77777777" w:rsidR="00CC0483" w:rsidRPr="00B57883" w:rsidRDefault="00CC0483"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DATA E LUOGO DI NASCITA</w:t>
            </w:r>
          </w:p>
        </w:tc>
        <w:tc>
          <w:tcPr>
            <w:tcW w:w="7400" w:type="dxa"/>
          </w:tcPr>
          <w:p w14:paraId="6C4A8EE6" w14:textId="77777777" w:rsidR="00CC0483" w:rsidRPr="00B57883" w:rsidRDefault="00CC0483" w:rsidP="00775A80">
            <w:pPr>
              <w:pStyle w:val="NormalWeb"/>
              <w:jc w:val="center"/>
              <w:rPr>
                <w:rFonts w:asciiTheme="minorHAnsi" w:hAnsiTheme="minorHAnsi" w:cstheme="minorHAnsi"/>
                <w:b/>
                <w:bCs/>
                <w:sz w:val="22"/>
                <w:szCs w:val="22"/>
              </w:rPr>
            </w:pPr>
          </w:p>
        </w:tc>
      </w:tr>
      <w:tr w:rsidR="00CC0483" w:rsidRPr="000A58C8" w14:paraId="153B1246" w14:textId="77777777" w:rsidTr="00775A80">
        <w:tc>
          <w:tcPr>
            <w:tcW w:w="2830" w:type="dxa"/>
            <w:shd w:val="clear" w:color="auto" w:fill="auto"/>
          </w:tcPr>
          <w:p w14:paraId="06CB6755" w14:textId="77777777" w:rsidR="00CC0483" w:rsidRPr="00B57883" w:rsidRDefault="00CC0483"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CODICE FISCALE</w:t>
            </w:r>
          </w:p>
        </w:tc>
        <w:tc>
          <w:tcPr>
            <w:tcW w:w="7400" w:type="dxa"/>
          </w:tcPr>
          <w:p w14:paraId="4447E578" w14:textId="77777777" w:rsidR="00CC0483" w:rsidRPr="00B57883" w:rsidRDefault="00CC0483" w:rsidP="00775A80">
            <w:pPr>
              <w:pStyle w:val="NormalWeb"/>
              <w:jc w:val="center"/>
              <w:rPr>
                <w:rFonts w:asciiTheme="minorHAnsi" w:hAnsiTheme="minorHAnsi" w:cstheme="minorHAnsi"/>
                <w:b/>
                <w:bCs/>
                <w:sz w:val="22"/>
                <w:szCs w:val="22"/>
              </w:rPr>
            </w:pPr>
          </w:p>
        </w:tc>
      </w:tr>
      <w:tr w:rsidR="00CC0483" w:rsidRPr="000A58C8" w14:paraId="39C0249F" w14:textId="77777777" w:rsidTr="00775A80">
        <w:tc>
          <w:tcPr>
            <w:tcW w:w="2830" w:type="dxa"/>
            <w:shd w:val="clear" w:color="auto" w:fill="auto"/>
          </w:tcPr>
          <w:p w14:paraId="1638CD91" w14:textId="77777777" w:rsidR="00CC0483" w:rsidRPr="00B57883" w:rsidRDefault="00CC0483" w:rsidP="00775A80">
            <w:pPr>
              <w:pStyle w:val="NormalWeb"/>
              <w:spacing w:before="0" w:beforeAutospacing="0" w:after="0" w:afterAutospacing="0"/>
              <w:rPr>
                <w:rFonts w:asciiTheme="minorHAnsi" w:hAnsiTheme="minorHAnsi" w:cstheme="minorHAnsi"/>
                <w:sz w:val="22"/>
                <w:szCs w:val="22"/>
              </w:rPr>
            </w:pPr>
            <w:r w:rsidRPr="00B57883">
              <w:rPr>
                <w:rFonts w:asciiTheme="minorHAnsi" w:hAnsiTheme="minorHAnsi" w:cstheme="minorHAnsi"/>
                <w:sz w:val="22"/>
                <w:szCs w:val="22"/>
              </w:rPr>
              <w:t xml:space="preserve">RESIDENTE </w:t>
            </w:r>
          </w:p>
          <w:p w14:paraId="1C32E7C1" w14:textId="77777777" w:rsidR="00CC0483" w:rsidRPr="00B57883" w:rsidRDefault="00CC0483" w:rsidP="00775A80">
            <w:pPr>
              <w:pStyle w:val="NormalWeb"/>
              <w:spacing w:before="0" w:beforeAutospacing="0" w:after="0" w:afterAutospacing="0"/>
              <w:rPr>
                <w:rFonts w:asciiTheme="minorHAnsi" w:hAnsiTheme="minorHAnsi" w:cstheme="minorHAnsi"/>
                <w:sz w:val="22"/>
                <w:szCs w:val="22"/>
              </w:rPr>
            </w:pPr>
            <w:r w:rsidRPr="00B57883">
              <w:rPr>
                <w:rFonts w:asciiTheme="minorHAnsi" w:hAnsiTheme="minorHAnsi" w:cstheme="minorHAnsi"/>
                <w:sz w:val="22"/>
                <w:szCs w:val="22"/>
              </w:rPr>
              <w:t>(INDIRIZZO COMPLETO)</w:t>
            </w:r>
          </w:p>
        </w:tc>
        <w:tc>
          <w:tcPr>
            <w:tcW w:w="7400" w:type="dxa"/>
          </w:tcPr>
          <w:p w14:paraId="67F193CE" w14:textId="77777777" w:rsidR="00CC0483" w:rsidRPr="00B57883" w:rsidRDefault="00CC0483" w:rsidP="00775A80">
            <w:pPr>
              <w:pStyle w:val="NormalWeb"/>
              <w:jc w:val="center"/>
              <w:rPr>
                <w:rFonts w:asciiTheme="minorHAnsi" w:hAnsiTheme="minorHAnsi" w:cstheme="minorHAnsi"/>
                <w:b/>
                <w:bCs/>
                <w:sz w:val="22"/>
                <w:szCs w:val="22"/>
              </w:rPr>
            </w:pPr>
          </w:p>
        </w:tc>
      </w:tr>
      <w:tr w:rsidR="00CC0483" w:rsidRPr="000A58C8" w14:paraId="4C844C70" w14:textId="77777777" w:rsidTr="00775A80">
        <w:tc>
          <w:tcPr>
            <w:tcW w:w="2830" w:type="dxa"/>
          </w:tcPr>
          <w:p w14:paraId="1B49B8FD" w14:textId="77777777" w:rsidR="00CC0483" w:rsidRPr="00B57883" w:rsidRDefault="00CC0483"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IN QUALITA’ DI (specificare)</w:t>
            </w:r>
          </w:p>
        </w:tc>
        <w:tc>
          <w:tcPr>
            <w:tcW w:w="7400" w:type="dxa"/>
          </w:tcPr>
          <w:p w14:paraId="764A717D" w14:textId="77777777" w:rsidR="00CC0483" w:rsidRPr="00816ACC" w:rsidRDefault="00CC0483" w:rsidP="00775A80">
            <w:pPr>
              <w:pStyle w:val="NormalWeb"/>
              <w:numPr>
                <w:ilvl w:val="0"/>
                <w:numId w:val="48"/>
              </w:numPr>
              <w:rPr>
                <w:rFonts w:asciiTheme="minorHAnsi" w:hAnsiTheme="minorHAnsi" w:cstheme="minorHAnsi"/>
                <w:sz w:val="22"/>
                <w:szCs w:val="22"/>
              </w:rPr>
            </w:pPr>
            <w:r w:rsidRPr="00816ACC">
              <w:rPr>
                <w:rFonts w:asciiTheme="minorHAnsi" w:hAnsiTheme="minorHAnsi" w:cstheme="minorHAnsi"/>
                <w:sz w:val="22"/>
                <w:szCs w:val="22"/>
              </w:rPr>
              <w:t>rappresentane legale</w:t>
            </w:r>
          </w:p>
          <w:p w14:paraId="20F0AF5D" w14:textId="77777777" w:rsidR="00CC0483" w:rsidRPr="00B57883" w:rsidRDefault="00CC0483" w:rsidP="00775A80">
            <w:pPr>
              <w:pStyle w:val="NormalWeb"/>
              <w:numPr>
                <w:ilvl w:val="0"/>
                <w:numId w:val="48"/>
              </w:numPr>
              <w:rPr>
                <w:rFonts w:asciiTheme="minorHAnsi" w:hAnsiTheme="minorHAnsi" w:cstheme="minorHAnsi"/>
                <w:b/>
                <w:bCs/>
                <w:sz w:val="22"/>
                <w:szCs w:val="22"/>
              </w:rPr>
            </w:pPr>
            <w:r w:rsidRPr="00816ACC">
              <w:rPr>
                <w:rFonts w:asciiTheme="minorHAnsi" w:hAnsiTheme="minorHAnsi" w:cstheme="minorHAnsi"/>
                <w:sz w:val="22"/>
                <w:szCs w:val="22"/>
              </w:rPr>
              <w:t>procuratore speciale</w:t>
            </w:r>
          </w:p>
        </w:tc>
      </w:tr>
    </w:tbl>
    <w:p w14:paraId="0A7553BC" w14:textId="77777777" w:rsidR="00CC0483" w:rsidRPr="00B57883" w:rsidRDefault="00CC0483" w:rsidP="00CC0483">
      <w:pPr>
        <w:pStyle w:val="NormalWeb"/>
        <w:rPr>
          <w:rFonts w:asciiTheme="minorHAnsi" w:hAnsiTheme="minorHAnsi" w:cstheme="minorHAnsi"/>
          <w:b/>
          <w:bCs/>
          <w:sz w:val="22"/>
          <w:szCs w:val="22"/>
        </w:rPr>
      </w:pPr>
      <w:r w:rsidRPr="00B57883">
        <w:rPr>
          <w:rFonts w:asciiTheme="minorHAnsi" w:hAnsiTheme="minorHAnsi" w:cstheme="minorHAnsi"/>
          <w:b/>
          <w:bCs/>
        </w:rPr>
        <w:t>Denominazione Ente/Soggetto proponente:</w:t>
      </w:r>
    </w:p>
    <w:tbl>
      <w:tblPr>
        <w:tblStyle w:val="TableGrid"/>
        <w:tblW w:w="0" w:type="auto"/>
        <w:tblLook w:val="04A0" w:firstRow="1" w:lastRow="0" w:firstColumn="1" w:lastColumn="0" w:noHBand="0" w:noVBand="1"/>
      </w:tblPr>
      <w:tblGrid>
        <w:gridCol w:w="2830"/>
        <w:gridCol w:w="7400"/>
      </w:tblGrid>
      <w:tr w:rsidR="00CC0483" w:rsidRPr="000A58C8" w14:paraId="4C9C5EED" w14:textId="77777777" w:rsidTr="00775A80">
        <w:tc>
          <w:tcPr>
            <w:tcW w:w="10230" w:type="dxa"/>
            <w:gridSpan w:val="2"/>
          </w:tcPr>
          <w:p w14:paraId="521A0E1D" w14:textId="77777777" w:rsidR="00CC0483" w:rsidRPr="00B57883" w:rsidRDefault="00CC0483" w:rsidP="00775A80">
            <w:pPr>
              <w:pStyle w:val="NormalWeb"/>
              <w:rPr>
                <w:rFonts w:asciiTheme="minorHAnsi" w:hAnsiTheme="minorHAnsi" w:cstheme="minorHAnsi"/>
                <w:b/>
                <w:bCs/>
                <w:sz w:val="22"/>
                <w:szCs w:val="22"/>
              </w:rPr>
            </w:pPr>
            <w:r w:rsidRPr="00B57883">
              <w:rPr>
                <w:rFonts w:asciiTheme="minorHAnsi" w:hAnsiTheme="minorHAnsi" w:cstheme="minorHAnsi"/>
                <w:b/>
                <w:bCs/>
                <w:sz w:val="22"/>
                <w:szCs w:val="22"/>
              </w:rPr>
              <w:t>Dati identificativi del Soggetto Proponente</w:t>
            </w:r>
          </w:p>
        </w:tc>
      </w:tr>
      <w:tr w:rsidR="00CC0483" w:rsidRPr="000A58C8" w14:paraId="759FF281" w14:textId="77777777" w:rsidTr="00775A80">
        <w:tc>
          <w:tcPr>
            <w:tcW w:w="2830" w:type="dxa"/>
          </w:tcPr>
          <w:p w14:paraId="25F2959F" w14:textId="77777777" w:rsidR="00CC0483" w:rsidRPr="00B57883" w:rsidRDefault="00CC0483"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DENOMINAZIONE</w:t>
            </w:r>
          </w:p>
        </w:tc>
        <w:tc>
          <w:tcPr>
            <w:tcW w:w="7400" w:type="dxa"/>
          </w:tcPr>
          <w:p w14:paraId="6662C156" w14:textId="77777777" w:rsidR="00CC0483" w:rsidRPr="00B57883" w:rsidRDefault="00CC0483" w:rsidP="00775A80">
            <w:pPr>
              <w:pStyle w:val="NormalWeb"/>
              <w:jc w:val="center"/>
              <w:rPr>
                <w:rFonts w:asciiTheme="minorHAnsi" w:hAnsiTheme="minorHAnsi" w:cstheme="minorHAnsi"/>
                <w:b/>
                <w:bCs/>
                <w:sz w:val="22"/>
                <w:szCs w:val="22"/>
              </w:rPr>
            </w:pPr>
          </w:p>
        </w:tc>
      </w:tr>
      <w:tr w:rsidR="00CC0483" w:rsidRPr="000A58C8" w14:paraId="2E860F23" w14:textId="77777777" w:rsidTr="00775A80">
        <w:tc>
          <w:tcPr>
            <w:tcW w:w="2830" w:type="dxa"/>
          </w:tcPr>
          <w:p w14:paraId="14273F25" w14:textId="77777777" w:rsidR="00CC0483" w:rsidRPr="00B57883" w:rsidRDefault="00CC0483" w:rsidP="00775A80">
            <w:pPr>
              <w:pStyle w:val="NormalWeb"/>
              <w:rPr>
                <w:rFonts w:asciiTheme="minorHAnsi" w:hAnsiTheme="minorHAnsi" w:cstheme="minorHAnsi"/>
                <w:sz w:val="22"/>
                <w:szCs w:val="22"/>
              </w:rPr>
            </w:pPr>
            <w:r>
              <w:rPr>
                <w:rFonts w:asciiTheme="minorHAnsi" w:hAnsiTheme="minorHAnsi" w:cstheme="minorHAnsi"/>
                <w:sz w:val="22"/>
                <w:szCs w:val="22"/>
              </w:rPr>
              <w:t>TIPOLOGIA</w:t>
            </w:r>
          </w:p>
        </w:tc>
        <w:tc>
          <w:tcPr>
            <w:tcW w:w="7400" w:type="dxa"/>
          </w:tcPr>
          <w:p w14:paraId="40AE20B8" w14:textId="63B00458" w:rsidR="00CC0483" w:rsidRPr="002A1861" w:rsidRDefault="00CC0483" w:rsidP="00775A80">
            <w:pPr>
              <w:pStyle w:val="NormalWeb"/>
              <w:numPr>
                <w:ilvl w:val="0"/>
                <w:numId w:val="48"/>
              </w:numPr>
              <w:rPr>
                <w:rFonts w:asciiTheme="minorHAnsi" w:hAnsiTheme="minorHAnsi" w:cstheme="minorHAnsi"/>
                <w:sz w:val="22"/>
                <w:szCs w:val="22"/>
              </w:rPr>
            </w:pPr>
            <w:r w:rsidRPr="002A1861">
              <w:rPr>
                <w:rFonts w:asciiTheme="minorHAnsi" w:hAnsiTheme="minorHAnsi" w:cstheme="minorHAnsi"/>
                <w:sz w:val="22"/>
                <w:szCs w:val="22"/>
              </w:rPr>
              <w:t>Ent</w:t>
            </w:r>
            <w:r>
              <w:rPr>
                <w:rFonts w:asciiTheme="minorHAnsi" w:hAnsiTheme="minorHAnsi" w:cstheme="minorHAnsi"/>
                <w:sz w:val="22"/>
                <w:szCs w:val="22"/>
              </w:rPr>
              <w:t xml:space="preserve">e </w:t>
            </w:r>
            <w:r w:rsidRPr="002A1861">
              <w:rPr>
                <w:rFonts w:asciiTheme="minorHAnsi" w:hAnsiTheme="minorHAnsi" w:cstheme="minorHAnsi"/>
                <w:sz w:val="22"/>
                <w:szCs w:val="22"/>
              </w:rPr>
              <w:t>del Terzo Settore iscritt</w:t>
            </w:r>
            <w:r w:rsidR="009B0360">
              <w:rPr>
                <w:rFonts w:asciiTheme="minorHAnsi" w:hAnsiTheme="minorHAnsi" w:cstheme="minorHAnsi"/>
                <w:sz w:val="22"/>
                <w:szCs w:val="22"/>
              </w:rPr>
              <w:t>o</w:t>
            </w:r>
            <w:r w:rsidRPr="002A1861">
              <w:rPr>
                <w:rFonts w:asciiTheme="minorHAnsi" w:hAnsiTheme="minorHAnsi" w:cstheme="minorHAnsi"/>
                <w:sz w:val="22"/>
                <w:szCs w:val="22"/>
              </w:rPr>
              <w:t xml:space="preserve"> al Registro Unico Nazionale del Terzo Settore (RUNTS)</w:t>
            </w:r>
            <w:r>
              <w:rPr>
                <w:rFonts w:asciiTheme="minorHAnsi" w:hAnsiTheme="minorHAnsi" w:cstheme="minorHAnsi"/>
                <w:sz w:val="22"/>
                <w:szCs w:val="22"/>
              </w:rPr>
              <w:t>;</w:t>
            </w:r>
            <w:r w:rsidRPr="002A1861">
              <w:rPr>
                <w:rFonts w:asciiTheme="minorHAnsi" w:hAnsiTheme="minorHAnsi" w:cstheme="minorHAnsi"/>
                <w:sz w:val="22"/>
                <w:szCs w:val="22"/>
              </w:rPr>
              <w:t xml:space="preserve"> </w:t>
            </w:r>
          </w:p>
          <w:p w14:paraId="732A081C" w14:textId="7AD9E4E8" w:rsidR="00CC0483" w:rsidRPr="00D75A43" w:rsidRDefault="00CC0483" w:rsidP="00775A80">
            <w:pPr>
              <w:pStyle w:val="NormalWeb"/>
              <w:numPr>
                <w:ilvl w:val="0"/>
                <w:numId w:val="48"/>
              </w:numPr>
              <w:rPr>
                <w:rFonts w:asciiTheme="minorHAnsi" w:hAnsiTheme="minorHAnsi" w:cstheme="minorHAnsi"/>
                <w:sz w:val="22"/>
                <w:szCs w:val="22"/>
              </w:rPr>
            </w:pPr>
            <w:r>
              <w:rPr>
                <w:rFonts w:asciiTheme="minorHAnsi" w:hAnsiTheme="minorHAnsi" w:cstheme="minorHAnsi"/>
                <w:sz w:val="22"/>
                <w:szCs w:val="22"/>
              </w:rPr>
              <w:t>A</w:t>
            </w:r>
            <w:r w:rsidRPr="002A1861">
              <w:rPr>
                <w:rFonts w:asciiTheme="minorHAnsi" w:hAnsiTheme="minorHAnsi" w:cstheme="minorHAnsi"/>
                <w:sz w:val="22"/>
                <w:szCs w:val="22"/>
              </w:rPr>
              <w:t>ssociazion</w:t>
            </w:r>
            <w:r>
              <w:rPr>
                <w:rFonts w:asciiTheme="minorHAnsi" w:hAnsiTheme="minorHAnsi" w:cstheme="minorHAnsi"/>
                <w:sz w:val="22"/>
                <w:szCs w:val="22"/>
              </w:rPr>
              <w:t xml:space="preserve">e </w:t>
            </w:r>
            <w:r w:rsidRPr="002A1861">
              <w:rPr>
                <w:rFonts w:asciiTheme="minorHAnsi" w:hAnsiTheme="minorHAnsi" w:cstheme="minorHAnsi"/>
                <w:sz w:val="22"/>
                <w:szCs w:val="22"/>
              </w:rPr>
              <w:t>sportiv</w:t>
            </w:r>
            <w:r>
              <w:rPr>
                <w:rFonts w:asciiTheme="minorHAnsi" w:hAnsiTheme="minorHAnsi" w:cstheme="minorHAnsi"/>
                <w:sz w:val="22"/>
                <w:szCs w:val="22"/>
              </w:rPr>
              <w:t xml:space="preserve">a </w:t>
            </w:r>
            <w:r w:rsidRPr="002A1861">
              <w:rPr>
                <w:rFonts w:asciiTheme="minorHAnsi" w:hAnsiTheme="minorHAnsi" w:cstheme="minorHAnsi"/>
                <w:sz w:val="22"/>
                <w:szCs w:val="22"/>
              </w:rPr>
              <w:t>dilettantistic</w:t>
            </w:r>
            <w:r>
              <w:rPr>
                <w:rFonts w:asciiTheme="minorHAnsi" w:hAnsiTheme="minorHAnsi" w:cstheme="minorHAnsi"/>
                <w:sz w:val="22"/>
                <w:szCs w:val="22"/>
              </w:rPr>
              <w:t>a</w:t>
            </w:r>
            <w:r w:rsidRPr="002A1861">
              <w:rPr>
                <w:rFonts w:asciiTheme="minorHAnsi" w:hAnsiTheme="minorHAnsi" w:cstheme="minorHAnsi"/>
                <w:sz w:val="22"/>
                <w:szCs w:val="22"/>
              </w:rPr>
              <w:t xml:space="preserve"> regional</w:t>
            </w:r>
            <w:r>
              <w:rPr>
                <w:rFonts w:asciiTheme="minorHAnsi" w:hAnsiTheme="minorHAnsi" w:cstheme="minorHAnsi"/>
                <w:sz w:val="22"/>
                <w:szCs w:val="22"/>
              </w:rPr>
              <w:t>e</w:t>
            </w:r>
            <w:r w:rsidRPr="002A1861">
              <w:rPr>
                <w:rFonts w:asciiTheme="minorHAnsi" w:hAnsiTheme="minorHAnsi" w:cstheme="minorHAnsi"/>
                <w:sz w:val="22"/>
                <w:szCs w:val="22"/>
              </w:rPr>
              <w:t xml:space="preserve"> iscritt</w:t>
            </w:r>
            <w:r>
              <w:rPr>
                <w:rFonts w:asciiTheme="minorHAnsi" w:hAnsiTheme="minorHAnsi" w:cstheme="minorHAnsi"/>
                <w:sz w:val="22"/>
                <w:szCs w:val="22"/>
              </w:rPr>
              <w:t>a</w:t>
            </w:r>
            <w:r w:rsidRPr="002A1861">
              <w:rPr>
                <w:rFonts w:asciiTheme="minorHAnsi" w:hAnsiTheme="minorHAnsi" w:cstheme="minorHAnsi"/>
                <w:sz w:val="22"/>
                <w:szCs w:val="22"/>
              </w:rPr>
              <w:t xml:space="preserve"> al CONI</w:t>
            </w:r>
            <w:r>
              <w:rPr>
                <w:rFonts w:asciiTheme="minorHAnsi" w:hAnsiTheme="minorHAnsi" w:cstheme="minorHAnsi"/>
                <w:sz w:val="22"/>
                <w:szCs w:val="22"/>
              </w:rPr>
              <w:t>.</w:t>
            </w:r>
            <w:r w:rsidRPr="002A1861">
              <w:rPr>
                <w:rFonts w:asciiTheme="minorHAnsi" w:hAnsiTheme="minorHAnsi" w:cstheme="minorHAnsi"/>
                <w:sz w:val="22"/>
                <w:szCs w:val="22"/>
              </w:rPr>
              <w:t xml:space="preserve"> </w:t>
            </w:r>
          </w:p>
        </w:tc>
      </w:tr>
      <w:tr w:rsidR="00CC0483" w:rsidRPr="000A58C8" w14:paraId="40162AF3" w14:textId="77777777" w:rsidTr="00775A80">
        <w:tc>
          <w:tcPr>
            <w:tcW w:w="2830" w:type="dxa"/>
          </w:tcPr>
          <w:p w14:paraId="67FF7A05" w14:textId="77777777" w:rsidR="00CC0483" w:rsidRPr="00B57883" w:rsidRDefault="00CC0483"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CODICE FISCALE</w:t>
            </w:r>
          </w:p>
        </w:tc>
        <w:tc>
          <w:tcPr>
            <w:tcW w:w="7400" w:type="dxa"/>
          </w:tcPr>
          <w:p w14:paraId="4EF8F685" w14:textId="77777777" w:rsidR="00CC0483" w:rsidRPr="00B57883" w:rsidRDefault="00CC0483" w:rsidP="00775A80">
            <w:pPr>
              <w:pStyle w:val="NormalWeb"/>
              <w:jc w:val="center"/>
              <w:rPr>
                <w:rFonts w:asciiTheme="minorHAnsi" w:hAnsiTheme="minorHAnsi" w:cstheme="minorHAnsi"/>
                <w:b/>
                <w:bCs/>
                <w:sz w:val="22"/>
                <w:szCs w:val="22"/>
              </w:rPr>
            </w:pPr>
          </w:p>
        </w:tc>
      </w:tr>
      <w:tr w:rsidR="00CC0483" w:rsidRPr="000A58C8" w14:paraId="0A77475D" w14:textId="77777777" w:rsidTr="00775A80">
        <w:tc>
          <w:tcPr>
            <w:tcW w:w="2830" w:type="dxa"/>
          </w:tcPr>
          <w:p w14:paraId="2D7A95ED" w14:textId="77777777" w:rsidR="00CC0483" w:rsidRPr="00B57883" w:rsidRDefault="00CC0483"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PARTITA IVA</w:t>
            </w:r>
          </w:p>
        </w:tc>
        <w:tc>
          <w:tcPr>
            <w:tcW w:w="7400" w:type="dxa"/>
          </w:tcPr>
          <w:p w14:paraId="52D68348" w14:textId="77777777" w:rsidR="00CC0483" w:rsidRPr="00B57883" w:rsidRDefault="00CC0483" w:rsidP="00775A80">
            <w:pPr>
              <w:pStyle w:val="NormalWeb"/>
              <w:jc w:val="center"/>
              <w:rPr>
                <w:rFonts w:asciiTheme="minorHAnsi" w:hAnsiTheme="minorHAnsi" w:cstheme="minorHAnsi"/>
                <w:b/>
                <w:bCs/>
                <w:sz w:val="22"/>
                <w:szCs w:val="22"/>
              </w:rPr>
            </w:pPr>
          </w:p>
        </w:tc>
      </w:tr>
      <w:tr w:rsidR="00CC0483" w:rsidRPr="000A58C8" w14:paraId="26A3620D" w14:textId="77777777" w:rsidTr="00775A80">
        <w:tc>
          <w:tcPr>
            <w:tcW w:w="10230" w:type="dxa"/>
            <w:gridSpan w:val="2"/>
          </w:tcPr>
          <w:p w14:paraId="1CF964F9" w14:textId="77777777" w:rsidR="00CC0483" w:rsidRPr="00B57883" w:rsidRDefault="00CC0483" w:rsidP="00775A80">
            <w:pPr>
              <w:pStyle w:val="NormalWeb"/>
              <w:rPr>
                <w:rFonts w:asciiTheme="minorHAnsi" w:hAnsiTheme="minorHAnsi" w:cstheme="minorHAnsi"/>
                <w:b/>
                <w:bCs/>
                <w:sz w:val="22"/>
                <w:szCs w:val="22"/>
              </w:rPr>
            </w:pPr>
            <w:r w:rsidRPr="00B57883">
              <w:rPr>
                <w:rFonts w:asciiTheme="minorHAnsi" w:hAnsiTheme="minorHAnsi" w:cstheme="minorHAnsi"/>
                <w:b/>
                <w:bCs/>
                <w:sz w:val="22"/>
                <w:szCs w:val="22"/>
              </w:rPr>
              <w:t>Dati identificativi della sede legale</w:t>
            </w:r>
          </w:p>
        </w:tc>
      </w:tr>
      <w:tr w:rsidR="00CC0483" w:rsidRPr="000A58C8" w14:paraId="1F4BF6A5" w14:textId="77777777" w:rsidTr="00775A80">
        <w:tc>
          <w:tcPr>
            <w:tcW w:w="2830" w:type="dxa"/>
          </w:tcPr>
          <w:p w14:paraId="64F54C09" w14:textId="77777777" w:rsidR="00CC0483" w:rsidRPr="00B57883" w:rsidRDefault="00CC0483"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PROVINCIA</w:t>
            </w:r>
          </w:p>
        </w:tc>
        <w:tc>
          <w:tcPr>
            <w:tcW w:w="7400" w:type="dxa"/>
          </w:tcPr>
          <w:p w14:paraId="3172E1C4" w14:textId="77777777" w:rsidR="00CC0483" w:rsidRPr="00B57883" w:rsidRDefault="00CC0483" w:rsidP="00775A80">
            <w:pPr>
              <w:pStyle w:val="NormalWeb"/>
              <w:jc w:val="center"/>
              <w:rPr>
                <w:rFonts w:asciiTheme="minorHAnsi" w:hAnsiTheme="minorHAnsi" w:cstheme="minorHAnsi"/>
                <w:b/>
                <w:bCs/>
                <w:sz w:val="22"/>
                <w:szCs w:val="22"/>
              </w:rPr>
            </w:pPr>
          </w:p>
        </w:tc>
      </w:tr>
      <w:tr w:rsidR="00CC0483" w:rsidRPr="000A58C8" w14:paraId="34552370" w14:textId="77777777" w:rsidTr="00775A80">
        <w:tc>
          <w:tcPr>
            <w:tcW w:w="2830" w:type="dxa"/>
          </w:tcPr>
          <w:p w14:paraId="4041D4A2" w14:textId="77777777" w:rsidR="00CC0483" w:rsidRPr="00B57883" w:rsidRDefault="00CC0483"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COMUNE</w:t>
            </w:r>
          </w:p>
        </w:tc>
        <w:tc>
          <w:tcPr>
            <w:tcW w:w="7400" w:type="dxa"/>
          </w:tcPr>
          <w:p w14:paraId="388729A3" w14:textId="77777777" w:rsidR="00CC0483" w:rsidRPr="00B57883" w:rsidRDefault="00CC0483" w:rsidP="00775A80">
            <w:pPr>
              <w:pStyle w:val="NormalWeb"/>
              <w:jc w:val="center"/>
              <w:rPr>
                <w:rFonts w:asciiTheme="minorHAnsi" w:hAnsiTheme="minorHAnsi" w:cstheme="minorHAnsi"/>
                <w:b/>
                <w:bCs/>
                <w:sz w:val="22"/>
                <w:szCs w:val="22"/>
              </w:rPr>
            </w:pPr>
          </w:p>
        </w:tc>
      </w:tr>
      <w:tr w:rsidR="00CC0483" w:rsidRPr="000A58C8" w14:paraId="6284008E" w14:textId="77777777" w:rsidTr="00775A80">
        <w:tc>
          <w:tcPr>
            <w:tcW w:w="2830" w:type="dxa"/>
          </w:tcPr>
          <w:p w14:paraId="413D55A1" w14:textId="77777777" w:rsidR="00CC0483" w:rsidRPr="00B57883" w:rsidRDefault="00CC0483"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INDIRIZZO SEDE LEGALE</w:t>
            </w:r>
          </w:p>
        </w:tc>
        <w:tc>
          <w:tcPr>
            <w:tcW w:w="7400" w:type="dxa"/>
          </w:tcPr>
          <w:p w14:paraId="690AE870" w14:textId="77777777" w:rsidR="00CC0483" w:rsidRPr="00B57883" w:rsidRDefault="00CC0483" w:rsidP="00775A80">
            <w:pPr>
              <w:pStyle w:val="NormalWeb"/>
              <w:jc w:val="center"/>
              <w:rPr>
                <w:rFonts w:asciiTheme="minorHAnsi" w:hAnsiTheme="minorHAnsi" w:cstheme="minorHAnsi"/>
                <w:b/>
                <w:bCs/>
                <w:sz w:val="22"/>
                <w:szCs w:val="22"/>
              </w:rPr>
            </w:pPr>
          </w:p>
        </w:tc>
      </w:tr>
      <w:tr w:rsidR="00CC0483" w:rsidRPr="000A58C8" w14:paraId="3CE363ED" w14:textId="77777777" w:rsidTr="00775A80">
        <w:tc>
          <w:tcPr>
            <w:tcW w:w="2830" w:type="dxa"/>
          </w:tcPr>
          <w:p w14:paraId="7D1628B1" w14:textId="77777777" w:rsidR="00CC0483" w:rsidRPr="00B57883" w:rsidRDefault="00CC0483"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CAP</w:t>
            </w:r>
          </w:p>
        </w:tc>
        <w:tc>
          <w:tcPr>
            <w:tcW w:w="7400" w:type="dxa"/>
          </w:tcPr>
          <w:p w14:paraId="5623F7B9" w14:textId="77777777" w:rsidR="00CC0483" w:rsidRPr="00B57883" w:rsidRDefault="00CC0483" w:rsidP="00775A80">
            <w:pPr>
              <w:pStyle w:val="NormalWeb"/>
              <w:jc w:val="center"/>
              <w:rPr>
                <w:rFonts w:asciiTheme="minorHAnsi" w:hAnsiTheme="minorHAnsi" w:cstheme="minorHAnsi"/>
                <w:b/>
                <w:bCs/>
                <w:sz w:val="22"/>
                <w:szCs w:val="22"/>
              </w:rPr>
            </w:pPr>
          </w:p>
        </w:tc>
      </w:tr>
      <w:tr w:rsidR="00CC0483" w:rsidRPr="000A58C8" w14:paraId="3430785F" w14:textId="77777777" w:rsidTr="00775A80">
        <w:tc>
          <w:tcPr>
            <w:tcW w:w="10230" w:type="dxa"/>
            <w:gridSpan w:val="2"/>
          </w:tcPr>
          <w:p w14:paraId="7A7D4E44" w14:textId="77777777" w:rsidR="00CC0483" w:rsidRPr="00B57883" w:rsidRDefault="00CC0483" w:rsidP="00775A80">
            <w:pPr>
              <w:pStyle w:val="NormalWeb"/>
              <w:rPr>
                <w:rFonts w:asciiTheme="minorHAnsi" w:hAnsiTheme="minorHAnsi" w:cstheme="minorHAnsi"/>
                <w:b/>
                <w:bCs/>
                <w:sz w:val="22"/>
                <w:szCs w:val="22"/>
              </w:rPr>
            </w:pPr>
            <w:r w:rsidRPr="00B57883">
              <w:rPr>
                <w:rFonts w:asciiTheme="minorHAnsi" w:hAnsiTheme="minorHAnsi" w:cstheme="minorHAnsi"/>
                <w:b/>
                <w:bCs/>
                <w:sz w:val="22"/>
                <w:szCs w:val="22"/>
              </w:rPr>
              <w:t>Recapiti</w:t>
            </w:r>
          </w:p>
        </w:tc>
      </w:tr>
      <w:tr w:rsidR="00CC0483" w:rsidRPr="000A58C8" w14:paraId="442EC0AF" w14:textId="77777777" w:rsidTr="00775A80">
        <w:tc>
          <w:tcPr>
            <w:tcW w:w="2830" w:type="dxa"/>
          </w:tcPr>
          <w:p w14:paraId="42869D1E" w14:textId="77777777" w:rsidR="00CC0483" w:rsidRPr="00B57883" w:rsidRDefault="00CC0483"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TELEFONO/CELLULARE</w:t>
            </w:r>
          </w:p>
        </w:tc>
        <w:tc>
          <w:tcPr>
            <w:tcW w:w="7400" w:type="dxa"/>
          </w:tcPr>
          <w:p w14:paraId="4146621D" w14:textId="77777777" w:rsidR="00CC0483" w:rsidRPr="00B57883" w:rsidRDefault="00CC0483" w:rsidP="00775A80">
            <w:pPr>
              <w:pStyle w:val="NormalWeb"/>
              <w:jc w:val="center"/>
              <w:rPr>
                <w:rFonts w:asciiTheme="minorHAnsi" w:hAnsiTheme="minorHAnsi" w:cstheme="minorHAnsi"/>
                <w:b/>
                <w:bCs/>
                <w:sz w:val="22"/>
                <w:szCs w:val="22"/>
              </w:rPr>
            </w:pPr>
          </w:p>
        </w:tc>
      </w:tr>
      <w:tr w:rsidR="00CC0483" w:rsidRPr="000A58C8" w14:paraId="2B6159D8" w14:textId="77777777" w:rsidTr="00775A80">
        <w:tc>
          <w:tcPr>
            <w:tcW w:w="2830" w:type="dxa"/>
          </w:tcPr>
          <w:p w14:paraId="50A2E4B9" w14:textId="77777777" w:rsidR="00CC0483" w:rsidRPr="00B57883" w:rsidRDefault="00CC0483"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INDIRIZZO POSTA ELETTRONICA</w:t>
            </w:r>
          </w:p>
        </w:tc>
        <w:tc>
          <w:tcPr>
            <w:tcW w:w="7400" w:type="dxa"/>
          </w:tcPr>
          <w:p w14:paraId="142D5D4F" w14:textId="77777777" w:rsidR="00CC0483" w:rsidRPr="00B57883" w:rsidRDefault="00CC0483" w:rsidP="00775A80">
            <w:pPr>
              <w:pStyle w:val="NormalWeb"/>
              <w:jc w:val="center"/>
              <w:rPr>
                <w:rFonts w:asciiTheme="minorHAnsi" w:hAnsiTheme="minorHAnsi" w:cstheme="minorHAnsi"/>
                <w:b/>
                <w:bCs/>
                <w:sz w:val="22"/>
                <w:szCs w:val="22"/>
              </w:rPr>
            </w:pPr>
          </w:p>
        </w:tc>
      </w:tr>
      <w:tr w:rsidR="00CC0483" w:rsidRPr="000A58C8" w14:paraId="07ADE587" w14:textId="77777777" w:rsidTr="00775A80">
        <w:tc>
          <w:tcPr>
            <w:tcW w:w="2830" w:type="dxa"/>
          </w:tcPr>
          <w:p w14:paraId="50C08B82" w14:textId="77777777" w:rsidR="00CC0483" w:rsidRPr="00B57883" w:rsidRDefault="00CC0483" w:rsidP="00775A80">
            <w:pPr>
              <w:pStyle w:val="NormalWeb"/>
              <w:rPr>
                <w:rFonts w:asciiTheme="minorHAnsi" w:hAnsiTheme="minorHAnsi" w:cstheme="minorHAnsi"/>
                <w:sz w:val="22"/>
                <w:szCs w:val="22"/>
              </w:rPr>
            </w:pPr>
            <w:r w:rsidRPr="00B57883">
              <w:rPr>
                <w:rFonts w:asciiTheme="minorHAnsi" w:hAnsiTheme="minorHAnsi" w:cstheme="minorHAnsi"/>
                <w:sz w:val="22"/>
                <w:szCs w:val="22"/>
              </w:rPr>
              <w:t>INDIRIZZO PEC</w:t>
            </w:r>
          </w:p>
        </w:tc>
        <w:tc>
          <w:tcPr>
            <w:tcW w:w="7400" w:type="dxa"/>
          </w:tcPr>
          <w:p w14:paraId="05B4E47B" w14:textId="77777777" w:rsidR="00CC0483" w:rsidRPr="00B57883" w:rsidRDefault="00CC0483" w:rsidP="00775A80">
            <w:pPr>
              <w:pStyle w:val="NormalWeb"/>
              <w:jc w:val="center"/>
              <w:rPr>
                <w:rFonts w:asciiTheme="minorHAnsi" w:hAnsiTheme="minorHAnsi" w:cstheme="minorHAnsi"/>
                <w:b/>
                <w:bCs/>
                <w:sz w:val="22"/>
                <w:szCs w:val="22"/>
              </w:rPr>
            </w:pPr>
          </w:p>
        </w:tc>
      </w:tr>
    </w:tbl>
    <w:p w14:paraId="354B3147" w14:textId="77777777" w:rsidR="00CC0483" w:rsidRDefault="00CC0483" w:rsidP="00CC0483">
      <w:pPr>
        <w:pStyle w:val="NormalWeb"/>
        <w:spacing w:line="360" w:lineRule="auto"/>
        <w:jc w:val="center"/>
        <w:rPr>
          <w:rFonts w:asciiTheme="minorHAnsi" w:hAnsiTheme="minorHAnsi" w:cstheme="minorHAnsi"/>
          <w:b/>
          <w:bCs/>
          <w:sz w:val="22"/>
          <w:szCs w:val="22"/>
        </w:rPr>
      </w:pPr>
    </w:p>
    <w:p w14:paraId="4BB2ABBC" w14:textId="0EB13733" w:rsidR="00816ACC" w:rsidRPr="00B57883" w:rsidRDefault="00816ACC" w:rsidP="00816ACC">
      <w:pPr>
        <w:pStyle w:val="NormalWeb"/>
        <w:spacing w:line="360" w:lineRule="auto"/>
        <w:jc w:val="center"/>
        <w:rPr>
          <w:rFonts w:asciiTheme="minorHAnsi" w:hAnsiTheme="minorHAnsi" w:cstheme="minorHAnsi"/>
          <w:b/>
          <w:bCs/>
          <w:sz w:val="22"/>
          <w:szCs w:val="22"/>
        </w:rPr>
      </w:pPr>
      <w:r w:rsidRPr="00B57883">
        <w:rPr>
          <w:rFonts w:asciiTheme="minorHAnsi" w:hAnsiTheme="minorHAnsi" w:cstheme="minorHAnsi"/>
          <w:b/>
          <w:bCs/>
          <w:sz w:val="22"/>
          <w:szCs w:val="22"/>
        </w:rPr>
        <w:t>CHIEDE</w:t>
      </w:r>
      <w:r w:rsidR="009B0360">
        <w:rPr>
          <w:rFonts w:asciiTheme="minorHAnsi" w:hAnsiTheme="minorHAnsi" w:cstheme="minorHAnsi"/>
          <w:b/>
          <w:bCs/>
          <w:sz w:val="22"/>
          <w:szCs w:val="22"/>
        </w:rPr>
        <w:t>/DONO</w:t>
      </w:r>
    </w:p>
    <w:p w14:paraId="134A7747" w14:textId="250F8A90" w:rsidR="009B0360" w:rsidRPr="00B57883" w:rsidRDefault="00816ACC" w:rsidP="009B0360">
      <w:pPr>
        <w:pStyle w:val="NormalWeb"/>
        <w:jc w:val="both"/>
        <w:rPr>
          <w:rFonts w:asciiTheme="minorHAnsi" w:hAnsiTheme="minorHAnsi" w:cstheme="minorHAnsi"/>
          <w:sz w:val="22"/>
          <w:szCs w:val="22"/>
        </w:rPr>
      </w:pPr>
      <w:r w:rsidRPr="00B57883">
        <w:rPr>
          <w:rFonts w:asciiTheme="minorHAnsi" w:hAnsiTheme="minorHAnsi" w:cstheme="minorHAnsi"/>
          <w:sz w:val="22"/>
          <w:szCs w:val="22"/>
        </w:rPr>
        <w:lastRenderedPageBreak/>
        <w:t xml:space="preserve">di partecipare all’Avviso </w:t>
      </w:r>
      <w:r w:rsidR="009B0360" w:rsidRPr="009B0360">
        <w:rPr>
          <w:rFonts w:asciiTheme="minorHAnsi" w:hAnsiTheme="minorHAnsi" w:cstheme="minorHAnsi"/>
          <w:sz w:val="22"/>
          <w:szCs w:val="22"/>
        </w:rPr>
        <w:t>pubblico per la concessione di contributi per progetti di inclusione per il tramite della pratica sportiva</w:t>
      </w:r>
      <w:r w:rsidR="009B0360">
        <w:rPr>
          <w:rFonts w:asciiTheme="minorHAnsi" w:hAnsiTheme="minorHAnsi" w:cstheme="minorHAnsi"/>
          <w:sz w:val="22"/>
          <w:szCs w:val="22"/>
        </w:rPr>
        <w:t>.</w:t>
      </w:r>
    </w:p>
    <w:p w14:paraId="59075A9B" w14:textId="0EB8F2BB" w:rsidR="00816ACC" w:rsidRPr="00B57883" w:rsidRDefault="00816ACC" w:rsidP="00816ACC">
      <w:pPr>
        <w:pStyle w:val="NormalWeb"/>
        <w:jc w:val="center"/>
        <w:rPr>
          <w:rFonts w:asciiTheme="minorHAnsi" w:hAnsiTheme="minorHAnsi" w:cstheme="minorHAnsi"/>
          <w:b/>
          <w:bCs/>
          <w:sz w:val="22"/>
          <w:szCs w:val="22"/>
        </w:rPr>
      </w:pPr>
      <w:r w:rsidRPr="00B57883">
        <w:rPr>
          <w:rFonts w:asciiTheme="minorHAnsi" w:hAnsiTheme="minorHAnsi" w:cstheme="minorHAnsi"/>
          <w:b/>
          <w:bCs/>
          <w:sz w:val="22"/>
          <w:szCs w:val="22"/>
        </w:rPr>
        <w:t>DICHIARA</w:t>
      </w:r>
      <w:r w:rsidR="009B0360">
        <w:rPr>
          <w:rFonts w:asciiTheme="minorHAnsi" w:hAnsiTheme="minorHAnsi" w:cstheme="minorHAnsi"/>
          <w:b/>
          <w:bCs/>
          <w:sz w:val="22"/>
          <w:szCs w:val="22"/>
        </w:rPr>
        <w:t>/NO</w:t>
      </w:r>
    </w:p>
    <w:p w14:paraId="0A2BCE52" w14:textId="77777777" w:rsidR="00816ACC" w:rsidRPr="00B57883" w:rsidRDefault="00816ACC" w:rsidP="00816ACC">
      <w:pPr>
        <w:pStyle w:val="NormalWeb"/>
        <w:jc w:val="both"/>
        <w:rPr>
          <w:rFonts w:asciiTheme="minorHAnsi" w:hAnsiTheme="minorHAnsi" w:cstheme="minorHAnsi"/>
          <w:i/>
          <w:iCs/>
          <w:sz w:val="22"/>
          <w:szCs w:val="22"/>
        </w:rPr>
      </w:pPr>
      <w:r w:rsidRPr="00B57883">
        <w:rPr>
          <w:rFonts w:asciiTheme="minorHAnsi" w:hAnsiTheme="minorHAnsi" w:cstheme="minorHAnsi"/>
          <w:sz w:val="22"/>
          <w:szCs w:val="22"/>
        </w:rPr>
        <w:t xml:space="preserve">sotto la propria responsabilità, ai sensi degli artt. 46 e 47 del D.P.R. n. 445/2000, e consapevole del fatto che, in caso di mendace dichiarazione, il soggetto decadrà, automaticamente, dalla concessione del finanziamento ed il dichiarante incorrerà nelle sanzioni penali di cui all’art. 76 del D.P.R. n. 445/2000 per le ipotesi di falsità in atti e per dichiarazioni mendaci </w:t>
      </w:r>
      <w:r w:rsidRPr="00B57883">
        <w:rPr>
          <w:rFonts w:asciiTheme="minorHAnsi" w:hAnsiTheme="minorHAnsi" w:cstheme="minorHAnsi"/>
          <w:i/>
          <w:iCs/>
          <w:sz w:val="22"/>
          <w:szCs w:val="22"/>
        </w:rPr>
        <w:t>(barrare le caselle che interessano)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307"/>
      </w:tblGrid>
      <w:tr w:rsidR="00816ACC" w:rsidRPr="000A58C8" w14:paraId="3CA5F072" w14:textId="77777777" w:rsidTr="009E58F4">
        <w:tc>
          <w:tcPr>
            <w:tcW w:w="9923" w:type="dxa"/>
          </w:tcPr>
          <w:p w14:paraId="4D96C361" w14:textId="66BC41B3" w:rsidR="00816ACC" w:rsidRPr="00B57883" w:rsidRDefault="009B0360" w:rsidP="009B0360">
            <w:pPr>
              <w:pStyle w:val="NormalWeb"/>
              <w:rPr>
                <w:rFonts w:asciiTheme="minorHAnsi" w:hAnsiTheme="minorHAnsi" w:cstheme="minorHAnsi"/>
                <w:sz w:val="22"/>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00816ACC" w:rsidRPr="00B57883">
              <w:rPr>
                <w:rFonts w:asciiTheme="minorHAnsi" w:hAnsiTheme="minorHAnsi" w:cstheme="minorHAnsi"/>
                <w:sz w:val="22"/>
                <w:szCs w:val="22"/>
              </w:rPr>
              <w:t xml:space="preserve">di essere </w:t>
            </w:r>
            <w:r w:rsidRPr="002A1861">
              <w:rPr>
                <w:rFonts w:asciiTheme="minorHAnsi" w:hAnsiTheme="minorHAnsi" w:cstheme="minorHAnsi"/>
                <w:sz w:val="22"/>
                <w:szCs w:val="22"/>
              </w:rPr>
              <w:t>Ent</w:t>
            </w:r>
            <w:r>
              <w:rPr>
                <w:rFonts w:asciiTheme="minorHAnsi" w:hAnsiTheme="minorHAnsi" w:cstheme="minorHAnsi"/>
                <w:sz w:val="22"/>
                <w:szCs w:val="22"/>
              </w:rPr>
              <w:t xml:space="preserve">e </w:t>
            </w:r>
            <w:r w:rsidRPr="002A1861">
              <w:rPr>
                <w:rFonts w:asciiTheme="minorHAnsi" w:hAnsiTheme="minorHAnsi" w:cstheme="minorHAnsi"/>
                <w:sz w:val="22"/>
                <w:szCs w:val="22"/>
              </w:rPr>
              <w:t xml:space="preserve">del Terzo Settore </w:t>
            </w:r>
            <w:r w:rsidR="00876F3A">
              <w:rPr>
                <w:rFonts w:asciiTheme="minorHAnsi" w:hAnsiTheme="minorHAnsi" w:cstheme="minorHAnsi"/>
                <w:sz w:val="22"/>
                <w:szCs w:val="22"/>
              </w:rPr>
              <w:t xml:space="preserve">e d </w:t>
            </w:r>
            <w:r w:rsidR="00876F3A" w:rsidRPr="00EB7B93">
              <w:rPr>
                <w:rFonts w:ascii="Calibri" w:hAnsi="Calibri" w:cs="Calibri"/>
                <w:sz w:val="22"/>
                <w:szCs w:val="22"/>
              </w:rPr>
              <w:t>essere in possesso dell’iscrizione al Registro Unico Nazionale del Terzo Settore – RUNTS, valida per l’anno in corso e comunque valida per tutta la durata del Progetto</w:t>
            </w:r>
            <w:r>
              <w:rPr>
                <w:rFonts w:asciiTheme="minorHAnsi" w:hAnsiTheme="minorHAnsi" w:cstheme="minorHAnsi"/>
                <w:sz w:val="22"/>
                <w:szCs w:val="22"/>
              </w:rPr>
              <w:t>;</w:t>
            </w:r>
            <w:r w:rsidRPr="002A1861">
              <w:rPr>
                <w:rFonts w:asciiTheme="minorHAnsi" w:hAnsiTheme="minorHAnsi" w:cstheme="minorHAnsi"/>
                <w:sz w:val="22"/>
                <w:szCs w:val="22"/>
              </w:rPr>
              <w:t xml:space="preserve"> </w:t>
            </w:r>
          </w:p>
        </w:tc>
        <w:tc>
          <w:tcPr>
            <w:tcW w:w="307" w:type="dxa"/>
          </w:tcPr>
          <w:p w14:paraId="2BD244CB" w14:textId="0C884BF2" w:rsidR="00816ACC" w:rsidRPr="00B57883" w:rsidRDefault="00816ACC" w:rsidP="00775A80">
            <w:pPr>
              <w:pStyle w:val="NormalWeb"/>
              <w:jc w:val="center"/>
              <w:rPr>
                <w:rFonts w:asciiTheme="minorHAnsi" w:hAnsiTheme="minorHAnsi" w:cstheme="minorHAnsi"/>
                <w:b/>
                <w:bCs/>
                <w:sz w:val="40"/>
                <w:szCs w:val="40"/>
              </w:rPr>
            </w:pPr>
          </w:p>
        </w:tc>
      </w:tr>
      <w:tr w:rsidR="00816ACC" w:rsidRPr="000A58C8" w14:paraId="5CAC12CA" w14:textId="77777777" w:rsidTr="009B0360">
        <w:tc>
          <w:tcPr>
            <w:tcW w:w="9923" w:type="dxa"/>
          </w:tcPr>
          <w:p w14:paraId="450610F1" w14:textId="4D938D35" w:rsidR="00816ACC" w:rsidRPr="00B57883" w:rsidRDefault="009B0360" w:rsidP="009B0360">
            <w:pPr>
              <w:pStyle w:val="NormalWeb"/>
              <w:jc w:val="both"/>
              <w:rPr>
                <w:rFonts w:asciiTheme="minorHAnsi" w:hAnsiTheme="minorHAnsi" w:cstheme="minorHAnsi"/>
                <w:sz w:val="22"/>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Pr="00B57883">
              <w:rPr>
                <w:rFonts w:asciiTheme="minorHAnsi" w:hAnsiTheme="minorHAnsi" w:cstheme="minorHAnsi"/>
                <w:sz w:val="22"/>
                <w:szCs w:val="22"/>
              </w:rPr>
              <w:t xml:space="preserve">di essere </w:t>
            </w:r>
            <w:r>
              <w:rPr>
                <w:rFonts w:asciiTheme="minorHAnsi" w:hAnsiTheme="minorHAnsi" w:cstheme="minorHAnsi"/>
                <w:sz w:val="22"/>
                <w:szCs w:val="22"/>
              </w:rPr>
              <w:t>A</w:t>
            </w:r>
            <w:r w:rsidRPr="002A1861">
              <w:rPr>
                <w:rFonts w:asciiTheme="minorHAnsi" w:hAnsiTheme="minorHAnsi" w:cstheme="minorHAnsi"/>
                <w:sz w:val="22"/>
                <w:szCs w:val="22"/>
              </w:rPr>
              <w:t>ssociazion</w:t>
            </w:r>
            <w:r>
              <w:rPr>
                <w:rFonts w:asciiTheme="minorHAnsi" w:hAnsiTheme="minorHAnsi" w:cstheme="minorHAnsi"/>
                <w:sz w:val="22"/>
                <w:szCs w:val="22"/>
              </w:rPr>
              <w:t xml:space="preserve">e </w:t>
            </w:r>
            <w:r w:rsidRPr="002A1861">
              <w:rPr>
                <w:rFonts w:asciiTheme="minorHAnsi" w:hAnsiTheme="minorHAnsi" w:cstheme="minorHAnsi"/>
                <w:sz w:val="22"/>
                <w:szCs w:val="22"/>
              </w:rPr>
              <w:t>sportiv</w:t>
            </w:r>
            <w:r>
              <w:rPr>
                <w:rFonts w:asciiTheme="minorHAnsi" w:hAnsiTheme="minorHAnsi" w:cstheme="minorHAnsi"/>
                <w:sz w:val="22"/>
                <w:szCs w:val="22"/>
              </w:rPr>
              <w:t xml:space="preserve">a </w:t>
            </w:r>
            <w:r w:rsidRPr="002A1861">
              <w:rPr>
                <w:rFonts w:asciiTheme="minorHAnsi" w:hAnsiTheme="minorHAnsi" w:cstheme="minorHAnsi"/>
                <w:sz w:val="22"/>
                <w:szCs w:val="22"/>
              </w:rPr>
              <w:t>dilettantistic</w:t>
            </w:r>
            <w:r>
              <w:rPr>
                <w:rFonts w:asciiTheme="minorHAnsi" w:hAnsiTheme="minorHAnsi" w:cstheme="minorHAnsi"/>
                <w:sz w:val="22"/>
                <w:szCs w:val="22"/>
              </w:rPr>
              <w:t>a</w:t>
            </w:r>
            <w:r w:rsidRPr="002A1861">
              <w:rPr>
                <w:rFonts w:asciiTheme="minorHAnsi" w:hAnsiTheme="minorHAnsi" w:cstheme="minorHAnsi"/>
                <w:sz w:val="22"/>
                <w:szCs w:val="22"/>
              </w:rPr>
              <w:t xml:space="preserve"> regional</w:t>
            </w:r>
            <w:r>
              <w:rPr>
                <w:rFonts w:asciiTheme="minorHAnsi" w:hAnsiTheme="minorHAnsi" w:cstheme="minorHAnsi"/>
                <w:sz w:val="22"/>
                <w:szCs w:val="22"/>
              </w:rPr>
              <w:t>e</w:t>
            </w:r>
            <w:r w:rsidRPr="002A1861">
              <w:rPr>
                <w:rFonts w:asciiTheme="minorHAnsi" w:hAnsiTheme="minorHAnsi" w:cstheme="minorHAnsi"/>
                <w:sz w:val="22"/>
                <w:szCs w:val="22"/>
              </w:rPr>
              <w:t xml:space="preserve"> </w:t>
            </w:r>
            <w:r w:rsidR="00876F3A">
              <w:rPr>
                <w:rFonts w:asciiTheme="minorHAnsi" w:hAnsiTheme="minorHAnsi" w:cstheme="minorHAnsi"/>
                <w:sz w:val="22"/>
                <w:szCs w:val="22"/>
              </w:rPr>
              <w:t>e di essere in possesso del</w:t>
            </w:r>
            <w:r w:rsidR="00876F3A" w:rsidRPr="00505C28">
              <w:rPr>
                <w:rFonts w:asciiTheme="minorHAnsi" w:hAnsiTheme="minorHAnsi" w:cstheme="minorHAnsi"/>
                <w:sz w:val="22"/>
                <w:szCs w:val="22"/>
              </w:rPr>
              <w:t xml:space="preserve"> riconoscimento sportivo d</w:t>
            </w:r>
            <w:r w:rsidR="00876F3A">
              <w:rPr>
                <w:rFonts w:asciiTheme="minorHAnsi" w:hAnsiTheme="minorHAnsi" w:cstheme="minorHAnsi"/>
                <w:sz w:val="22"/>
                <w:szCs w:val="22"/>
              </w:rPr>
              <w:t>e</w:t>
            </w:r>
            <w:r w:rsidR="00876F3A" w:rsidRPr="00505C28">
              <w:rPr>
                <w:rFonts w:asciiTheme="minorHAnsi" w:hAnsiTheme="minorHAnsi" w:cstheme="minorHAnsi"/>
                <w:sz w:val="22"/>
                <w:szCs w:val="22"/>
              </w:rPr>
              <w:t>l CONI e iscri</w:t>
            </w:r>
            <w:r w:rsidR="00876F3A">
              <w:rPr>
                <w:rFonts w:asciiTheme="minorHAnsi" w:hAnsiTheme="minorHAnsi" w:cstheme="minorHAnsi"/>
                <w:sz w:val="22"/>
                <w:szCs w:val="22"/>
              </w:rPr>
              <w:t>tte</w:t>
            </w:r>
            <w:r w:rsidR="00876F3A" w:rsidRPr="00505C28">
              <w:rPr>
                <w:rFonts w:asciiTheme="minorHAnsi" w:hAnsiTheme="minorHAnsi" w:cstheme="minorHAnsi"/>
                <w:sz w:val="22"/>
                <w:szCs w:val="22"/>
              </w:rPr>
              <w:t xml:space="preserve"> nell’apposito Registro delle Attività Sportive (RAS), on line a far data dal 31/08/2022, tenuto dal Dipartimento per lo Sport, presso la Presidenza del Consiglio dei ministri e per il tramite di Sport e Salute spa, secondo il disposto del Dlgs 39/2021</w:t>
            </w:r>
            <w:r>
              <w:rPr>
                <w:rFonts w:asciiTheme="minorHAnsi" w:hAnsiTheme="minorHAnsi" w:cstheme="minorHAnsi"/>
                <w:sz w:val="22"/>
                <w:szCs w:val="22"/>
              </w:rPr>
              <w:t>;</w:t>
            </w:r>
          </w:p>
        </w:tc>
        <w:tc>
          <w:tcPr>
            <w:tcW w:w="307" w:type="dxa"/>
          </w:tcPr>
          <w:p w14:paraId="14C4CAFD" w14:textId="63D646DF" w:rsidR="00816ACC" w:rsidRPr="00B57883" w:rsidRDefault="00816ACC" w:rsidP="00775A80">
            <w:pPr>
              <w:pStyle w:val="NormalWeb"/>
              <w:jc w:val="center"/>
              <w:rPr>
                <w:rFonts w:asciiTheme="minorHAnsi" w:hAnsiTheme="minorHAnsi" w:cstheme="minorHAnsi"/>
                <w:b/>
                <w:bCs/>
                <w:sz w:val="40"/>
                <w:szCs w:val="40"/>
              </w:rPr>
            </w:pPr>
          </w:p>
        </w:tc>
      </w:tr>
      <w:tr w:rsidR="00876F3A" w:rsidRPr="000A58C8" w14:paraId="209F186A" w14:textId="77777777" w:rsidTr="009B0360">
        <w:tc>
          <w:tcPr>
            <w:tcW w:w="9923" w:type="dxa"/>
          </w:tcPr>
          <w:p w14:paraId="1762E7CC" w14:textId="622D28A0" w:rsidR="00876F3A" w:rsidRPr="00876F3A" w:rsidRDefault="00876F3A" w:rsidP="00876F3A">
            <w:pPr>
              <w:pStyle w:val="NormalWeb"/>
              <w:spacing w:before="60" w:beforeAutospacing="0" w:after="0" w:afterAutospacing="0"/>
              <w:jc w:val="both"/>
              <w:rPr>
                <w:rFonts w:ascii="Calibri" w:hAnsi="Calibri" w:cs="Calibri"/>
                <w:sz w:val="22"/>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Pr="00876F3A">
              <w:rPr>
                <w:rFonts w:ascii="Calibri" w:hAnsi="Calibri" w:cs="Calibri"/>
                <w:sz w:val="22"/>
                <w:szCs w:val="22"/>
              </w:rPr>
              <w:t xml:space="preserve">di </w:t>
            </w:r>
            <w:r w:rsidRPr="0087441A">
              <w:rPr>
                <w:rFonts w:ascii="Calibri" w:hAnsi="Calibri" w:cs="Calibri"/>
                <w:sz w:val="22"/>
                <w:szCs w:val="22"/>
              </w:rPr>
              <w:t>avere una sede operativa attiva in Regione Calabria</w:t>
            </w:r>
            <w:r w:rsidRPr="00241D71">
              <w:rPr>
                <w:rFonts w:ascii="Calibri" w:hAnsi="Calibri" w:cs="Calibri"/>
                <w:sz w:val="22"/>
                <w:szCs w:val="22"/>
              </w:rPr>
              <w:t xml:space="preserve">; </w:t>
            </w:r>
          </w:p>
        </w:tc>
        <w:tc>
          <w:tcPr>
            <w:tcW w:w="307" w:type="dxa"/>
          </w:tcPr>
          <w:p w14:paraId="486332C2" w14:textId="77777777" w:rsidR="00876F3A" w:rsidRPr="00B57883" w:rsidRDefault="00876F3A" w:rsidP="00775A80">
            <w:pPr>
              <w:pStyle w:val="NormalWeb"/>
              <w:jc w:val="center"/>
              <w:rPr>
                <w:rFonts w:asciiTheme="minorHAnsi" w:hAnsiTheme="minorHAnsi" w:cstheme="minorHAnsi"/>
                <w:b/>
                <w:bCs/>
                <w:sz w:val="40"/>
                <w:szCs w:val="40"/>
              </w:rPr>
            </w:pPr>
          </w:p>
        </w:tc>
      </w:tr>
      <w:tr w:rsidR="00816ACC" w:rsidRPr="000A58C8" w14:paraId="7DDCB50C" w14:textId="77777777" w:rsidTr="009B0360">
        <w:tc>
          <w:tcPr>
            <w:tcW w:w="9923" w:type="dxa"/>
          </w:tcPr>
          <w:p w14:paraId="5059C924" w14:textId="6137936E" w:rsidR="00816ACC" w:rsidRPr="00B57883" w:rsidRDefault="00DA398A" w:rsidP="00DA398A">
            <w:pPr>
              <w:pStyle w:val="NormalWeb"/>
              <w:jc w:val="both"/>
              <w:rPr>
                <w:rFonts w:asciiTheme="minorHAnsi" w:hAnsiTheme="minorHAnsi" w:cstheme="minorHAnsi"/>
                <w:sz w:val="22"/>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Pr="00B57883">
              <w:rPr>
                <w:rFonts w:asciiTheme="minorHAnsi" w:hAnsiTheme="minorHAnsi" w:cstheme="minorHAnsi"/>
                <w:sz w:val="22"/>
                <w:szCs w:val="22"/>
              </w:rPr>
              <w:t xml:space="preserve">di </w:t>
            </w:r>
            <w:r>
              <w:rPr>
                <w:rFonts w:asciiTheme="minorHAnsi" w:hAnsiTheme="minorHAnsi" w:cstheme="minorHAnsi"/>
                <w:sz w:val="22"/>
                <w:szCs w:val="22"/>
              </w:rPr>
              <w:t>presentare la domanda di contributo in forma singola;</w:t>
            </w:r>
          </w:p>
        </w:tc>
        <w:tc>
          <w:tcPr>
            <w:tcW w:w="307" w:type="dxa"/>
          </w:tcPr>
          <w:p w14:paraId="1F864A4A" w14:textId="2E69CF8D" w:rsidR="00816ACC" w:rsidRPr="00B57883" w:rsidRDefault="00816ACC" w:rsidP="00775A80">
            <w:pPr>
              <w:pStyle w:val="NormalWeb"/>
              <w:jc w:val="center"/>
              <w:rPr>
                <w:rFonts w:asciiTheme="minorHAnsi" w:hAnsiTheme="minorHAnsi" w:cstheme="minorHAnsi"/>
                <w:sz w:val="40"/>
                <w:szCs w:val="40"/>
              </w:rPr>
            </w:pPr>
          </w:p>
        </w:tc>
      </w:tr>
      <w:tr w:rsidR="00DA398A" w:rsidRPr="000A58C8" w14:paraId="0E1FFC32" w14:textId="77777777" w:rsidTr="009B0360">
        <w:tc>
          <w:tcPr>
            <w:tcW w:w="9923" w:type="dxa"/>
          </w:tcPr>
          <w:p w14:paraId="669C477C" w14:textId="6ADECA41" w:rsidR="00DA398A" w:rsidRPr="00B57883" w:rsidRDefault="00DA398A" w:rsidP="00DA398A">
            <w:pPr>
              <w:pStyle w:val="NormalWeb"/>
              <w:jc w:val="both"/>
              <w:rPr>
                <w:rFonts w:asciiTheme="minorHAnsi" w:hAnsiTheme="minorHAnsi" w:cstheme="minorHAnsi"/>
                <w:sz w:val="40"/>
                <w:szCs w:val="40"/>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Pr="00B57883">
              <w:rPr>
                <w:rFonts w:asciiTheme="minorHAnsi" w:hAnsiTheme="minorHAnsi" w:cstheme="minorHAnsi"/>
                <w:sz w:val="22"/>
                <w:szCs w:val="22"/>
              </w:rPr>
              <w:t xml:space="preserve">di </w:t>
            </w:r>
            <w:r>
              <w:rPr>
                <w:rFonts w:asciiTheme="minorHAnsi" w:hAnsiTheme="minorHAnsi" w:cstheme="minorHAnsi"/>
                <w:sz w:val="22"/>
                <w:szCs w:val="22"/>
              </w:rPr>
              <w:t xml:space="preserve">presentare la domanda di contributo in forma aggregata e di essere </w:t>
            </w:r>
            <w:proofErr w:type="spellStart"/>
            <w:r w:rsidRPr="002A1861">
              <w:rPr>
                <w:rFonts w:asciiTheme="minorHAnsi" w:hAnsiTheme="minorHAnsi" w:cstheme="minorHAnsi"/>
                <w:sz w:val="22"/>
                <w:szCs w:val="22"/>
              </w:rPr>
              <w:t>gia</w:t>
            </w:r>
            <w:proofErr w:type="spellEnd"/>
            <w:r w:rsidRPr="002A1861">
              <w:rPr>
                <w:rFonts w:asciiTheme="minorHAnsi" w:hAnsiTheme="minorHAnsi" w:cstheme="minorHAnsi"/>
                <w:sz w:val="22"/>
                <w:szCs w:val="22"/>
              </w:rPr>
              <w:t xml:space="preserve">̀ formalmente costituita </w:t>
            </w:r>
            <w:r>
              <w:rPr>
                <w:rFonts w:asciiTheme="minorHAnsi" w:hAnsiTheme="minorHAnsi" w:cstheme="minorHAnsi"/>
                <w:sz w:val="22"/>
                <w:szCs w:val="22"/>
              </w:rPr>
              <w:t>in ATS;</w:t>
            </w:r>
          </w:p>
        </w:tc>
        <w:tc>
          <w:tcPr>
            <w:tcW w:w="307" w:type="dxa"/>
          </w:tcPr>
          <w:p w14:paraId="146F5516" w14:textId="77777777" w:rsidR="00DA398A" w:rsidRPr="00B57883" w:rsidRDefault="00DA398A" w:rsidP="00775A80">
            <w:pPr>
              <w:pStyle w:val="NormalWeb"/>
              <w:jc w:val="center"/>
              <w:rPr>
                <w:rFonts w:asciiTheme="minorHAnsi" w:hAnsiTheme="minorHAnsi" w:cstheme="minorHAnsi"/>
                <w:sz w:val="40"/>
                <w:szCs w:val="40"/>
              </w:rPr>
            </w:pPr>
          </w:p>
        </w:tc>
      </w:tr>
      <w:tr w:rsidR="00DA398A" w:rsidRPr="000A58C8" w14:paraId="6C156DA6" w14:textId="77777777" w:rsidTr="009B0360">
        <w:tc>
          <w:tcPr>
            <w:tcW w:w="9923" w:type="dxa"/>
          </w:tcPr>
          <w:p w14:paraId="7EC1F3CB" w14:textId="67ADF124" w:rsidR="00DA398A" w:rsidRPr="00B57883" w:rsidRDefault="00DA398A" w:rsidP="00DA398A">
            <w:pPr>
              <w:pStyle w:val="NormalWeb"/>
              <w:jc w:val="both"/>
              <w:rPr>
                <w:rFonts w:asciiTheme="minorHAnsi" w:hAnsiTheme="minorHAnsi" w:cstheme="minorHAnsi"/>
                <w:sz w:val="40"/>
                <w:szCs w:val="40"/>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Pr="00B57883">
              <w:rPr>
                <w:rFonts w:asciiTheme="minorHAnsi" w:hAnsiTheme="minorHAnsi" w:cstheme="minorHAnsi"/>
                <w:sz w:val="22"/>
                <w:szCs w:val="22"/>
              </w:rPr>
              <w:t xml:space="preserve">di </w:t>
            </w:r>
            <w:r>
              <w:rPr>
                <w:rFonts w:asciiTheme="minorHAnsi" w:hAnsiTheme="minorHAnsi" w:cstheme="minorHAnsi"/>
                <w:sz w:val="22"/>
                <w:szCs w:val="22"/>
              </w:rPr>
              <w:t>presentare la domanda di contributo in forma aggregata e di impegnarsi a costituirsi</w:t>
            </w:r>
            <w:r w:rsidRPr="002A1861">
              <w:rPr>
                <w:rFonts w:asciiTheme="minorHAnsi" w:hAnsiTheme="minorHAnsi" w:cstheme="minorHAnsi"/>
                <w:sz w:val="22"/>
                <w:szCs w:val="22"/>
              </w:rPr>
              <w:t xml:space="preserve"> </w:t>
            </w:r>
            <w:r>
              <w:rPr>
                <w:rFonts w:asciiTheme="minorHAnsi" w:hAnsiTheme="minorHAnsi" w:cstheme="minorHAnsi"/>
                <w:sz w:val="22"/>
                <w:szCs w:val="22"/>
              </w:rPr>
              <w:t>in ATS;</w:t>
            </w:r>
          </w:p>
        </w:tc>
        <w:tc>
          <w:tcPr>
            <w:tcW w:w="307" w:type="dxa"/>
          </w:tcPr>
          <w:p w14:paraId="71B29BF1" w14:textId="77777777" w:rsidR="00DA398A" w:rsidRPr="00B57883" w:rsidRDefault="00DA398A" w:rsidP="00DA398A">
            <w:pPr>
              <w:pStyle w:val="NormalWeb"/>
              <w:jc w:val="center"/>
              <w:rPr>
                <w:rFonts w:asciiTheme="minorHAnsi" w:hAnsiTheme="minorHAnsi" w:cstheme="minorHAnsi"/>
                <w:sz w:val="40"/>
                <w:szCs w:val="40"/>
              </w:rPr>
            </w:pPr>
          </w:p>
        </w:tc>
      </w:tr>
      <w:tr w:rsidR="003B2488" w:rsidRPr="000A58C8" w14:paraId="030EF3CB" w14:textId="77777777" w:rsidTr="009B0360">
        <w:tc>
          <w:tcPr>
            <w:tcW w:w="9923" w:type="dxa"/>
          </w:tcPr>
          <w:p w14:paraId="0C84F582" w14:textId="6443E48B" w:rsidR="003B2488" w:rsidRPr="00B57883" w:rsidRDefault="003B2488" w:rsidP="00DA398A">
            <w:pPr>
              <w:pStyle w:val="NormalWeb"/>
              <w:jc w:val="both"/>
              <w:rPr>
                <w:rFonts w:asciiTheme="minorHAnsi" w:hAnsiTheme="minorHAnsi" w:cstheme="minorHAnsi"/>
                <w:sz w:val="40"/>
                <w:szCs w:val="40"/>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Pr="003B2488">
              <w:rPr>
                <w:rFonts w:asciiTheme="minorHAnsi" w:hAnsiTheme="minorHAnsi" w:cstheme="minorHAnsi"/>
                <w:sz w:val="22"/>
                <w:szCs w:val="22"/>
              </w:rPr>
              <w:t xml:space="preserve">che </w:t>
            </w:r>
            <w:r>
              <w:rPr>
                <w:rFonts w:asciiTheme="minorHAnsi" w:hAnsiTheme="minorHAnsi" w:cstheme="minorHAnsi"/>
                <w:sz w:val="22"/>
                <w:szCs w:val="22"/>
              </w:rPr>
              <w:t>c</w:t>
            </w:r>
            <w:r w:rsidRPr="0066703C">
              <w:rPr>
                <w:rFonts w:asciiTheme="minorHAnsi" w:hAnsiTheme="minorHAnsi" w:cstheme="minorHAnsi"/>
                <w:sz w:val="22"/>
                <w:szCs w:val="22"/>
              </w:rPr>
              <w:t>iascun</w:t>
            </w:r>
            <w:r>
              <w:rPr>
                <w:rFonts w:asciiTheme="minorHAnsi" w:hAnsiTheme="minorHAnsi" w:cstheme="minorHAnsi"/>
                <w:sz w:val="22"/>
                <w:szCs w:val="22"/>
              </w:rPr>
              <w:t xml:space="preserve"> Soggetto proponente in forma singola o associata</w:t>
            </w:r>
            <w:r w:rsidRPr="0066703C">
              <w:rPr>
                <w:rFonts w:asciiTheme="minorHAnsi" w:hAnsiTheme="minorHAnsi" w:cstheme="minorHAnsi"/>
                <w:sz w:val="22"/>
                <w:szCs w:val="22"/>
              </w:rPr>
              <w:t xml:space="preserve"> </w:t>
            </w:r>
            <w:r>
              <w:rPr>
                <w:rFonts w:asciiTheme="minorHAnsi" w:hAnsiTheme="minorHAnsi" w:cstheme="minorHAnsi"/>
                <w:sz w:val="22"/>
                <w:szCs w:val="22"/>
              </w:rPr>
              <w:t xml:space="preserve">ha </w:t>
            </w:r>
            <w:r w:rsidRPr="0066703C">
              <w:rPr>
                <w:rFonts w:asciiTheme="minorHAnsi" w:hAnsiTheme="minorHAnsi" w:cstheme="minorHAnsi"/>
                <w:sz w:val="22"/>
                <w:szCs w:val="22"/>
              </w:rPr>
              <w:t>presenta</w:t>
            </w:r>
            <w:r>
              <w:rPr>
                <w:rFonts w:asciiTheme="minorHAnsi" w:hAnsiTheme="minorHAnsi" w:cstheme="minorHAnsi"/>
                <w:sz w:val="22"/>
                <w:szCs w:val="22"/>
              </w:rPr>
              <w:t>to</w:t>
            </w:r>
            <w:r w:rsidRPr="0066703C">
              <w:rPr>
                <w:rFonts w:asciiTheme="minorHAnsi" w:hAnsiTheme="minorHAnsi" w:cstheme="minorHAnsi"/>
                <w:sz w:val="22"/>
                <w:szCs w:val="22"/>
              </w:rPr>
              <w:t xml:space="preserve"> </w:t>
            </w:r>
            <w:r w:rsidRPr="003B2488">
              <w:rPr>
                <w:rFonts w:asciiTheme="minorHAnsi" w:hAnsiTheme="minorHAnsi" w:cstheme="minorHAnsi"/>
                <w:sz w:val="22"/>
                <w:szCs w:val="22"/>
              </w:rPr>
              <w:t>una sola Domanda di contributo a valere sul presente Avviso;</w:t>
            </w:r>
          </w:p>
        </w:tc>
        <w:tc>
          <w:tcPr>
            <w:tcW w:w="307" w:type="dxa"/>
          </w:tcPr>
          <w:p w14:paraId="63CB231D" w14:textId="77777777" w:rsidR="003B2488" w:rsidRPr="00B57883" w:rsidRDefault="003B2488" w:rsidP="00DA398A">
            <w:pPr>
              <w:pStyle w:val="NormalWeb"/>
              <w:jc w:val="center"/>
              <w:rPr>
                <w:rFonts w:asciiTheme="minorHAnsi" w:hAnsiTheme="minorHAnsi" w:cstheme="minorHAnsi"/>
                <w:sz w:val="40"/>
                <w:szCs w:val="40"/>
              </w:rPr>
            </w:pPr>
          </w:p>
        </w:tc>
      </w:tr>
      <w:tr w:rsidR="00DA398A" w:rsidRPr="000A58C8" w14:paraId="61C4748A" w14:textId="77777777" w:rsidTr="00775A80">
        <w:tc>
          <w:tcPr>
            <w:tcW w:w="10230" w:type="dxa"/>
            <w:gridSpan w:val="2"/>
          </w:tcPr>
          <w:p w14:paraId="109290AA" w14:textId="4E498B5E" w:rsidR="00DA398A" w:rsidRPr="00B57883" w:rsidRDefault="00DA398A" w:rsidP="00DA398A">
            <w:pPr>
              <w:pStyle w:val="NormalWeb"/>
              <w:jc w:val="both"/>
              <w:rPr>
                <w:rFonts w:asciiTheme="minorHAnsi" w:hAnsiTheme="minorHAnsi" w:cstheme="minorHAnsi"/>
                <w:sz w:val="40"/>
                <w:szCs w:val="40"/>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Pr="00B57883">
              <w:rPr>
                <w:rFonts w:asciiTheme="minorHAnsi" w:hAnsiTheme="minorHAnsi" w:cstheme="minorHAnsi"/>
                <w:sz w:val="22"/>
                <w:szCs w:val="22"/>
              </w:rPr>
              <w:t xml:space="preserve">di possedere la capacità di contrarre con la pubblica amministrazione, nel senso che nei confronti del soggetto esecutore non sia stata applicata la sanzione interdittiva di cui all’art. 9, comma 2, lett. c), del decreto legislativo 8 giugno 2001 n. 231 e </w:t>
            </w:r>
            <w:proofErr w:type="spellStart"/>
            <w:r w:rsidRPr="00B57883">
              <w:rPr>
                <w:rFonts w:asciiTheme="minorHAnsi" w:hAnsiTheme="minorHAnsi" w:cstheme="minorHAnsi"/>
                <w:sz w:val="22"/>
                <w:szCs w:val="22"/>
              </w:rPr>
              <w:t>ss.mm.ii</w:t>
            </w:r>
            <w:proofErr w:type="spellEnd"/>
            <w:r w:rsidRPr="00B57883">
              <w:rPr>
                <w:rFonts w:asciiTheme="minorHAnsi" w:hAnsiTheme="minorHAnsi" w:cstheme="minorHAnsi"/>
                <w:sz w:val="22"/>
                <w:szCs w:val="22"/>
              </w:rPr>
              <w:t>., o altra sanzione che comporti il divieto di contrarre con la pubblica amministrazione, compresi i provvedimenti interdittivi di cui all’art. 14 del D. Lgs. n. 81/2008;</w:t>
            </w:r>
          </w:p>
        </w:tc>
      </w:tr>
      <w:tr w:rsidR="00DA398A" w:rsidRPr="000A58C8" w14:paraId="4D6C31AA" w14:textId="77777777" w:rsidTr="00775A80">
        <w:tc>
          <w:tcPr>
            <w:tcW w:w="10230" w:type="dxa"/>
            <w:gridSpan w:val="2"/>
          </w:tcPr>
          <w:p w14:paraId="48B7C778" w14:textId="6D623F9A" w:rsidR="00DA398A" w:rsidRPr="00B57883" w:rsidRDefault="00DA398A" w:rsidP="00DA398A">
            <w:pPr>
              <w:pStyle w:val="NormalWeb"/>
              <w:jc w:val="both"/>
              <w:rPr>
                <w:rFonts w:asciiTheme="minorHAnsi" w:hAnsiTheme="minorHAnsi" w:cstheme="minorHAnsi"/>
                <w:sz w:val="40"/>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Pr="00B57883">
              <w:rPr>
                <w:rFonts w:asciiTheme="minorHAnsi" w:hAnsiTheme="minorHAnsi" w:cstheme="minorHAnsi"/>
                <w:sz w:val="22"/>
                <w:szCs w:val="22"/>
              </w:rPr>
              <w:t xml:space="preserve">di non trovarsi in stato di fallimento, di liquidazione coatta amministrativa, cessazione o sospensione di </w:t>
            </w:r>
            <w:proofErr w:type="spellStart"/>
            <w:r w:rsidRPr="00B57883">
              <w:rPr>
                <w:rFonts w:asciiTheme="minorHAnsi" w:hAnsiTheme="minorHAnsi" w:cstheme="minorHAnsi"/>
                <w:sz w:val="22"/>
                <w:szCs w:val="22"/>
              </w:rPr>
              <w:t>attivita</w:t>
            </w:r>
            <w:proofErr w:type="spellEnd"/>
            <w:r w:rsidRPr="00B57883">
              <w:rPr>
                <w:rFonts w:asciiTheme="minorHAnsi" w:hAnsiTheme="minorHAnsi" w:cstheme="minorHAnsi"/>
                <w:sz w:val="22"/>
                <w:szCs w:val="22"/>
              </w:rPr>
              <w:t xml:space="preserve">̀ o di concordato preventivo o in qualsiasi altra situazione equivalente secondo la normativa vigente, e che non è in corso un procedimento per la dichiarazione di una di tali situazioni e che tali circostanze non si sono verificate nell’ultimo quinquennio; </w:t>
            </w:r>
          </w:p>
        </w:tc>
      </w:tr>
      <w:tr w:rsidR="00DA398A" w:rsidRPr="000A58C8" w14:paraId="64C019E0" w14:textId="77777777" w:rsidTr="00775A80">
        <w:tc>
          <w:tcPr>
            <w:tcW w:w="10230" w:type="dxa"/>
            <w:gridSpan w:val="2"/>
          </w:tcPr>
          <w:p w14:paraId="4ABA3640" w14:textId="3E227AAC" w:rsidR="00DA398A" w:rsidRPr="00B57883" w:rsidRDefault="00DA398A" w:rsidP="00DA398A">
            <w:pPr>
              <w:pStyle w:val="NormalWeb"/>
              <w:jc w:val="both"/>
              <w:rPr>
                <w:rFonts w:asciiTheme="minorHAnsi" w:hAnsiTheme="minorHAnsi" w:cstheme="minorHAnsi"/>
                <w:sz w:val="40"/>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Pr="00B57883">
              <w:rPr>
                <w:rFonts w:asciiTheme="minorHAnsi" w:hAnsiTheme="minorHAnsi" w:cstheme="minorHAnsi"/>
                <w:sz w:val="22"/>
                <w:szCs w:val="22"/>
              </w:rPr>
              <w:t xml:space="preserve">che il rappresentante legale non è stato condannato con sentenza definitiva o decreto penale di condanna divenuto irrevocabile o sentenza di applicazione della pena su richiesta ai sensi dell'articolo 444 del codice di procedura penale, anche riferita a un suo subappaltatore nei casi di cui all'articolo 105, comma 6, per reati gravi in danno dello Stato o della </w:t>
            </w:r>
            <w:proofErr w:type="spellStart"/>
            <w:r w:rsidRPr="00B57883">
              <w:rPr>
                <w:rFonts w:asciiTheme="minorHAnsi" w:hAnsiTheme="minorHAnsi" w:cstheme="minorHAnsi"/>
                <w:sz w:val="22"/>
                <w:szCs w:val="22"/>
              </w:rPr>
              <w:t>Comunita</w:t>
            </w:r>
            <w:proofErr w:type="spellEnd"/>
            <w:r w:rsidRPr="00B57883">
              <w:rPr>
                <w:rFonts w:asciiTheme="minorHAnsi" w:hAnsiTheme="minorHAnsi" w:cstheme="minorHAnsi"/>
                <w:sz w:val="22"/>
                <w:szCs w:val="22"/>
              </w:rPr>
              <w:t xml:space="preserve">̀ che incidono sulla </w:t>
            </w:r>
            <w:proofErr w:type="spellStart"/>
            <w:r w:rsidRPr="00B57883">
              <w:rPr>
                <w:rFonts w:asciiTheme="minorHAnsi" w:hAnsiTheme="minorHAnsi" w:cstheme="minorHAnsi"/>
                <w:sz w:val="22"/>
                <w:szCs w:val="22"/>
              </w:rPr>
              <w:t>moralita</w:t>
            </w:r>
            <w:proofErr w:type="spellEnd"/>
            <w:r w:rsidRPr="00B57883">
              <w:rPr>
                <w:rFonts w:asciiTheme="minorHAnsi" w:hAnsiTheme="minorHAnsi" w:cstheme="minorHAnsi"/>
                <w:sz w:val="22"/>
                <w:szCs w:val="22"/>
              </w:rPr>
              <w:t xml:space="preserve">̀ professionale del legale rappresentante; </w:t>
            </w:r>
          </w:p>
        </w:tc>
      </w:tr>
      <w:tr w:rsidR="00DA398A" w:rsidRPr="000A58C8" w14:paraId="7888F12F" w14:textId="77777777" w:rsidTr="00775A80">
        <w:tc>
          <w:tcPr>
            <w:tcW w:w="10230" w:type="dxa"/>
            <w:gridSpan w:val="2"/>
          </w:tcPr>
          <w:p w14:paraId="38ADA468" w14:textId="76BA6F2F" w:rsidR="00DA398A" w:rsidRPr="00B57883" w:rsidRDefault="00DA398A" w:rsidP="00DA398A">
            <w:pPr>
              <w:pStyle w:val="NormalWeb"/>
              <w:jc w:val="both"/>
              <w:rPr>
                <w:rFonts w:asciiTheme="minorHAnsi" w:hAnsiTheme="minorHAnsi" w:cstheme="minorHAnsi"/>
                <w:sz w:val="40"/>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Pr="00B57883">
              <w:rPr>
                <w:rFonts w:asciiTheme="minorHAnsi" w:hAnsiTheme="minorHAnsi" w:cstheme="minorHAnsi"/>
                <w:sz w:val="22"/>
                <w:szCs w:val="22"/>
              </w:rPr>
              <w:t xml:space="preserve">di essere in regola con la normativa antimafia ai sensi del Decreto Legislativo n. 159 del 6 settembre 2011 e </w:t>
            </w:r>
            <w:proofErr w:type="spellStart"/>
            <w:r w:rsidRPr="00B57883">
              <w:rPr>
                <w:rFonts w:asciiTheme="minorHAnsi" w:hAnsiTheme="minorHAnsi" w:cstheme="minorHAnsi"/>
                <w:sz w:val="22"/>
                <w:szCs w:val="22"/>
              </w:rPr>
              <w:t>s.m.i.</w:t>
            </w:r>
            <w:proofErr w:type="spellEnd"/>
            <w:r w:rsidRPr="00B57883">
              <w:rPr>
                <w:rFonts w:asciiTheme="minorHAnsi" w:hAnsiTheme="minorHAnsi" w:cstheme="minorHAnsi"/>
                <w:sz w:val="22"/>
                <w:szCs w:val="22"/>
              </w:rPr>
              <w:t xml:space="preserve">; </w:t>
            </w:r>
          </w:p>
        </w:tc>
      </w:tr>
      <w:tr w:rsidR="00DA398A" w:rsidRPr="000A58C8" w14:paraId="780C069C" w14:textId="77777777" w:rsidTr="00775A80">
        <w:tc>
          <w:tcPr>
            <w:tcW w:w="10230" w:type="dxa"/>
            <w:gridSpan w:val="2"/>
          </w:tcPr>
          <w:p w14:paraId="38999C40" w14:textId="1713AA07" w:rsidR="00DA398A" w:rsidRPr="00B57883" w:rsidRDefault="00DA398A" w:rsidP="00DA398A">
            <w:pPr>
              <w:pStyle w:val="NormalWeb"/>
              <w:jc w:val="both"/>
              <w:rPr>
                <w:rFonts w:asciiTheme="minorHAnsi" w:hAnsiTheme="minorHAnsi" w:cstheme="minorHAnsi"/>
                <w:sz w:val="40"/>
                <w:szCs w:val="22"/>
              </w:rPr>
            </w:pPr>
            <w:r w:rsidRPr="00B57883">
              <w:rPr>
                <w:rFonts w:asciiTheme="minorHAnsi" w:hAnsiTheme="minorHAnsi" w:cstheme="minorHAnsi"/>
                <w:sz w:val="40"/>
                <w:szCs w:val="40"/>
              </w:rPr>
              <w:lastRenderedPageBreak/>
              <w:t>□</w:t>
            </w:r>
            <w:r>
              <w:rPr>
                <w:rFonts w:asciiTheme="minorHAnsi" w:hAnsiTheme="minorHAnsi" w:cstheme="minorHAnsi"/>
                <w:sz w:val="40"/>
                <w:szCs w:val="40"/>
              </w:rPr>
              <w:t xml:space="preserve"> </w:t>
            </w:r>
            <w:r w:rsidRPr="00B57883">
              <w:rPr>
                <w:rFonts w:asciiTheme="minorHAnsi" w:hAnsiTheme="minorHAnsi" w:cstheme="minorHAnsi"/>
                <w:sz w:val="22"/>
                <w:szCs w:val="22"/>
              </w:rPr>
              <w:t xml:space="preserve">di non avere in corso contenziosi con la Regione Calabria, solo nei casi in cui vi sia inadempimento del Beneficiario nei confronti della Regione; </w:t>
            </w:r>
          </w:p>
        </w:tc>
      </w:tr>
      <w:tr w:rsidR="00DA398A" w:rsidRPr="000A58C8" w14:paraId="757647E1" w14:textId="77777777" w:rsidTr="00775A80">
        <w:tc>
          <w:tcPr>
            <w:tcW w:w="10230" w:type="dxa"/>
            <w:gridSpan w:val="2"/>
          </w:tcPr>
          <w:p w14:paraId="006673D4" w14:textId="11AE0045" w:rsidR="00DA398A" w:rsidRPr="00B57883" w:rsidRDefault="005D615C" w:rsidP="005D615C">
            <w:pPr>
              <w:pStyle w:val="NormalWeb"/>
              <w:jc w:val="both"/>
              <w:rPr>
                <w:rFonts w:asciiTheme="minorHAnsi" w:hAnsiTheme="minorHAnsi" w:cstheme="minorHAnsi"/>
                <w:sz w:val="40"/>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00DA398A" w:rsidRPr="00B57883">
              <w:rPr>
                <w:rFonts w:asciiTheme="minorHAnsi" w:hAnsiTheme="minorHAnsi" w:cstheme="minorHAnsi"/>
                <w:sz w:val="22"/>
                <w:szCs w:val="22"/>
              </w:rPr>
              <w:t>di avere regolarmente rendicontato progetti precedentemente finanziati dalla Regione Calabria, ovvero aver restituito somme oggetto di revoca di finanziamento precedentemente erogato e non è stato destinatario di comunicazione di avvio di procedimenti di revoca;</w:t>
            </w:r>
          </w:p>
        </w:tc>
      </w:tr>
      <w:tr w:rsidR="00DA398A" w:rsidRPr="000A58C8" w14:paraId="705CCEF1" w14:textId="77777777" w:rsidTr="00775A80">
        <w:tc>
          <w:tcPr>
            <w:tcW w:w="10230" w:type="dxa"/>
            <w:gridSpan w:val="2"/>
          </w:tcPr>
          <w:p w14:paraId="55B087F6" w14:textId="373DF54A" w:rsidR="00DA398A" w:rsidRPr="00B57883" w:rsidRDefault="005D615C" w:rsidP="005D615C">
            <w:pPr>
              <w:pStyle w:val="NormalWeb"/>
              <w:jc w:val="both"/>
              <w:rPr>
                <w:rFonts w:asciiTheme="minorHAnsi" w:hAnsiTheme="minorHAnsi" w:cstheme="minorHAnsi"/>
                <w:sz w:val="40"/>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00DA398A" w:rsidRPr="00B57883">
              <w:rPr>
                <w:rFonts w:asciiTheme="minorHAnsi" w:hAnsiTheme="minorHAnsi" w:cstheme="minorHAnsi"/>
                <w:sz w:val="22"/>
                <w:szCs w:val="22"/>
              </w:rPr>
              <w:t>di non stipulare contratti di lavoro o attribuire incarichi a ex dipendenti pubblici, in violazione dell’art. 53 co.16-ter del D. Lgs 165 del 30 marzo 2001;</w:t>
            </w:r>
          </w:p>
        </w:tc>
      </w:tr>
      <w:tr w:rsidR="00DA398A" w:rsidRPr="000A58C8" w14:paraId="33577AE7" w14:textId="77777777" w:rsidTr="00775A80">
        <w:tc>
          <w:tcPr>
            <w:tcW w:w="10230" w:type="dxa"/>
            <w:gridSpan w:val="2"/>
          </w:tcPr>
          <w:p w14:paraId="337BE6F1" w14:textId="6501C5EB" w:rsidR="00DA398A" w:rsidRPr="00B57883" w:rsidRDefault="005D615C" w:rsidP="005D615C">
            <w:pPr>
              <w:pStyle w:val="NormalWeb"/>
              <w:jc w:val="both"/>
              <w:rPr>
                <w:rFonts w:asciiTheme="minorHAnsi" w:hAnsiTheme="minorHAnsi" w:cstheme="minorHAnsi"/>
                <w:sz w:val="40"/>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00DA398A" w:rsidRPr="00B57883">
              <w:rPr>
                <w:rFonts w:asciiTheme="minorHAnsi" w:hAnsiTheme="minorHAnsi" w:cstheme="minorHAnsi"/>
                <w:sz w:val="22"/>
                <w:szCs w:val="22"/>
              </w:rPr>
              <w:t>di essere in regola con gli obblighi relativi al pagamento delle imposte e tasse o dei contributi previdenziali e assistenziali a favore dei lavoratori o essere in possesso della certificazione che attesti la sussistenza e l’importo di crediti certi, liquidi ed esigibili vantati nei confronti della Regione Calabria di importo pari agli oneri contributivi accertati e non ancora versati da parte del medesimo soggetto (DURC);</w:t>
            </w:r>
          </w:p>
        </w:tc>
      </w:tr>
      <w:tr w:rsidR="00DA398A" w:rsidRPr="000A58C8" w14:paraId="39985C9F" w14:textId="77777777" w:rsidTr="00775A80">
        <w:tc>
          <w:tcPr>
            <w:tcW w:w="10230" w:type="dxa"/>
            <w:gridSpan w:val="2"/>
          </w:tcPr>
          <w:p w14:paraId="3E12B11B" w14:textId="3738F408" w:rsidR="00DA398A" w:rsidRPr="00B57883" w:rsidRDefault="005D615C" w:rsidP="005D615C">
            <w:pPr>
              <w:pStyle w:val="NormalWeb"/>
              <w:jc w:val="both"/>
              <w:rPr>
                <w:rFonts w:asciiTheme="minorHAnsi" w:hAnsiTheme="minorHAnsi" w:cstheme="minorHAnsi"/>
                <w:sz w:val="22"/>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00DA398A" w:rsidRPr="00B57883">
              <w:rPr>
                <w:rFonts w:asciiTheme="minorHAnsi" w:hAnsiTheme="minorHAnsi" w:cstheme="minorHAnsi"/>
                <w:sz w:val="22"/>
                <w:szCs w:val="22"/>
              </w:rPr>
              <w:t xml:space="preserve">di osservare gli obblighi dei contratti collettivi di lavoro e rispettare la normativa in materia di: </w:t>
            </w:r>
          </w:p>
          <w:p w14:paraId="6E2133B2" w14:textId="77777777" w:rsidR="00DA398A" w:rsidRPr="00B57883" w:rsidRDefault="00DA398A" w:rsidP="00DA398A">
            <w:pPr>
              <w:pStyle w:val="NormalWeb"/>
              <w:numPr>
                <w:ilvl w:val="1"/>
                <w:numId w:val="45"/>
              </w:numPr>
              <w:jc w:val="both"/>
              <w:rPr>
                <w:rFonts w:asciiTheme="minorHAnsi" w:hAnsiTheme="minorHAnsi" w:cstheme="minorHAnsi"/>
                <w:sz w:val="22"/>
                <w:szCs w:val="22"/>
              </w:rPr>
            </w:pPr>
            <w:r w:rsidRPr="00B57883">
              <w:rPr>
                <w:rFonts w:asciiTheme="minorHAnsi" w:hAnsiTheme="minorHAnsi" w:cstheme="minorHAnsi"/>
                <w:sz w:val="22"/>
                <w:szCs w:val="22"/>
              </w:rPr>
              <w:t xml:space="preserve">prevenzione degli infortuni sui luoghi di lavoro e delle malattie professionali; </w:t>
            </w:r>
          </w:p>
          <w:p w14:paraId="0AC91A2B" w14:textId="77777777" w:rsidR="00DA398A" w:rsidRPr="00B57883" w:rsidRDefault="00DA398A" w:rsidP="00DA398A">
            <w:pPr>
              <w:pStyle w:val="NormalWeb"/>
              <w:numPr>
                <w:ilvl w:val="1"/>
                <w:numId w:val="45"/>
              </w:numPr>
              <w:jc w:val="both"/>
              <w:rPr>
                <w:rFonts w:asciiTheme="minorHAnsi" w:hAnsiTheme="minorHAnsi" w:cstheme="minorHAnsi"/>
                <w:sz w:val="22"/>
                <w:szCs w:val="22"/>
              </w:rPr>
            </w:pPr>
            <w:r w:rsidRPr="00B57883">
              <w:rPr>
                <w:rFonts w:asciiTheme="minorHAnsi" w:hAnsiTheme="minorHAnsi" w:cstheme="minorHAnsi"/>
                <w:sz w:val="22"/>
                <w:szCs w:val="22"/>
              </w:rPr>
              <w:t xml:space="preserve">salute e sicurezza sui luoghi di lavoro; </w:t>
            </w:r>
          </w:p>
          <w:p w14:paraId="5FFDA9AD" w14:textId="77777777" w:rsidR="00DA398A" w:rsidRPr="00B57883" w:rsidRDefault="00DA398A" w:rsidP="00DA398A">
            <w:pPr>
              <w:pStyle w:val="NormalWeb"/>
              <w:numPr>
                <w:ilvl w:val="1"/>
                <w:numId w:val="45"/>
              </w:numPr>
              <w:jc w:val="both"/>
              <w:rPr>
                <w:rFonts w:asciiTheme="minorHAnsi" w:hAnsiTheme="minorHAnsi" w:cstheme="minorHAnsi"/>
                <w:sz w:val="22"/>
                <w:szCs w:val="22"/>
              </w:rPr>
            </w:pPr>
            <w:r w:rsidRPr="00B57883">
              <w:rPr>
                <w:rFonts w:asciiTheme="minorHAnsi" w:hAnsiTheme="minorHAnsi" w:cstheme="minorHAnsi"/>
                <w:sz w:val="22"/>
                <w:szCs w:val="22"/>
              </w:rPr>
              <w:t xml:space="preserve">inserimento al lavoro delle persone con disabilità; </w:t>
            </w:r>
          </w:p>
          <w:p w14:paraId="21634BAF" w14:textId="77777777" w:rsidR="00DA398A" w:rsidRPr="00B57883" w:rsidRDefault="00DA398A" w:rsidP="00DA398A">
            <w:pPr>
              <w:pStyle w:val="NormalWeb"/>
              <w:numPr>
                <w:ilvl w:val="1"/>
                <w:numId w:val="45"/>
              </w:numPr>
              <w:jc w:val="both"/>
              <w:rPr>
                <w:rFonts w:asciiTheme="minorHAnsi" w:hAnsiTheme="minorHAnsi" w:cstheme="minorHAnsi"/>
                <w:sz w:val="22"/>
                <w:szCs w:val="22"/>
              </w:rPr>
            </w:pPr>
            <w:r w:rsidRPr="00B57883">
              <w:rPr>
                <w:rFonts w:asciiTheme="minorHAnsi" w:hAnsiTheme="minorHAnsi" w:cstheme="minorHAnsi"/>
                <w:sz w:val="22"/>
                <w:szCs w:val="22"/>
              </w:rPr>
              <w:t xml:space="preserve">pari </w:t>
            </w:r>
            <w:proofErr w:type="spellStart"/>
            <w:r w:rsidRPr="00B57883">
              <w:rPr>
                <w:rFonts w:asciiTheme="minorHAnsi" w:hAnsiTheme="minorHAnsi" w:cstheme="minorHAnsi"/>
                <w:sz w:val="22"/>
                <w:szCs w:val="22"/>
              </w:rPr>
              <w:t>opportunita</w:t>
            </w:r>
            <w:proofErr w:type="spellEnd"/>
            <w:r w:rsidRPr="00B57883">
              <w:rPr>
                <w:rFonts w:asciiTheme="minorHAnsi" w:hAnsiTheme="minorHAnsi" w:cstheme="minorHAnsi"/>
                <w:sz w:val="22"/>
                <w:szCs w:val="22"/>
              </w:rPr>
              <w:t xml:space="preserve">̀; </w:t>
            </w:r>
          </w:p>
          <w:p w14:paraId="795B3962" w14:textId="77777777" w:rsidR="00DA398A" w:rsidRPr="00B57883" w:rsidRDefault="00DA398A" w:rsidP="00DA398A">
            <w:pPr>
              <w:pStyle w:val="NormalWeb"/>
              <w:numPr>
                <w:ilvl w:val="1"/>
                <w:numId w:val="45"/>
              </w:numPr>
              <w:jc w:val="both"/>
              <w:rPr>
                <w:rFonts w:asciiTheme="minorHAnsi" w:hAnsiTheme="minorHAnsi" w:cstheme="minorHAnsi"/>
                <w:sz w:val="22"/>
                <w:szCs w:val="22"/>
              </w:rPr>
            </w:pPr>
            <w:r w:rsidRPr="00B57883">
              <w:rPr>
                <w:rFonts w:asciiTheme="minorHAnsi" w:hAnsiTheme="minorHAnsi" w:cstheme="minorHAnsi"/>
                <w:sz w:val="22"/>
                <w:szCs w:val="22"/>
              </w:rPr>
              <w:t xml:space="preserve">contrasto del lavoro irregolare e riposo giornaliero e settimanale; </w:t>
            </w:r>
          </w:p>
          <w:p w14:paraId="3BB56960" w14:textId="77777777" w:rsidR="00DA398A" w:rsidRPr="00B57883" w:rsidRDefault="00DA398A" w:rsidP="00DA398A">
            <w:pPr>
              <w:pStyle w:val="NormalWeb"/>
              <w:numPr>
                <w:ilvl w:val="1"/>
                <w:numId w:val="45"/>
              </w:numPr>
              <w:jc w:val="both"/>
              <w:rPr>
                <w:rFonts w:asciiTheme="minorHAnsi" w:hAnsiTheme="minorHAnsi" w:cstheme="minorHAnsi"/>
                <w:sz w:val="40"/>
                <w:szCs w:val="22"/>
              </w:rPr>
            </w:pPr>
            <w:r w:rsidRPr="00B57883">
              <w:rPr>
                <w:rFonts w:asciiTheme="minorHAnsi" w:hAnsiTheme="minorHAnsi" w:cstheme="minorHAnsi"/>
                <w:sz w:val="22"/>
                <w:szCs w:val="22"/>
              </w:rPr>
              <w:t>tutela dell’ambiente.</w:t>
            </w:r>
          </w:p>
        </w:tc>
      </w:tr>
      <w:tr w:rsidR="00DA398A" w:rsidRPr="000A58C8" w14:paraId="3E723FFE" w14:textId="77777777" w:rsidTr="00775A80">
        <w:tc>
          <w:tcPr>
            <w:tcW w:w="10230" w:type="dxa"/>
            <w:gridSpan w:val="2"/>
          </w:tcPr>
          <w:p w14:paraId="252603F3" w14:textId="74F38E94" w:rsidR="00DA398A" w:rsidRPr="00B57883" w:rsidRDefault="005D615C" w:rsidP="005D615C">
            <w:pPr>
              <w:pStyle w:val="NormalWeb"/>
              <w:jc w:val="both"/>
              <w:rPr>
                <w:rFonts w:asciiTheme="minorHAnsi" w:hAnsiTheme="minorHAnsi" w:cstheme="minorHAnsi"/>
                <w:sz w:val="40"/>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00DA398A" w:rsidRPr="00B57883">
              <w:rPr>
                <w:rFonts w:asciiTheme="minorHAnsi" w:hAnsiTheme="minorHAnsi" w:cstheme="minorHAnsi"/>
                <w:sz w:val="22"/>
                <w:szCs w:val="22"/>
              </w:rPr>
              <w:t>di non avere in precedenza usufruito di altri finanziamenti pubblici finalizzati alla realizzazione, anche parziale, delle stesse spese previste nel progetto;</w:t>
            </w:r>
          </w:p>
        </w:tc>
      </w:tr>
      <w:tr w:rsidR="00DA398A" w:rsidRPr="000A58C8" w14:paraId="6CB38102" w14:textId="77777777" w:rsidTr="00775A80">
        <w:tc>
          <w:tcPr>
            <w:tcW w:w="10230" w:type="dxa"/>
            <w:gridSpan w:val="2"/>
          </w:tcPr>
          <w:p w14:paraId="400DCE63" w14:textId="4392A008" w:rsidR="00DA398A" w:rsidRPr="00B57883" w:rsidRDefault="005D615C" w:rsidP="005D615C">
            <w:pPr>
              <w:pStyle w:val="NormalWeb"/>
              <w:jc w:val="both"/>
              <w:rPr>
                <w:rFonts w:asciiTheme="minorHAnsi" w:hAnsiTheme="minorHAnsi" w:cstheme="minorHAnsi"/>
                <w:sz w:val="40"/>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00DA398A" w:rsidRPr="00B57883">
              <w:rPr>
                <w:rFonts w:asciiTheme="minorHAnsi" w:hAnsiTheme="minorHAnsi" w:cstheme="minorHAnsi"/>
                <w:sz w:val="22"/>
                <w:szCs w:val="22"/>
              </w:rPr>
              <w:t xml:space="preserve">di non aver messo in pratica atti, patti o comportamenti discriminatori ai sensi degli artt. 25 e 26del Decreto legislativo 198/2006 “Codice delle pari </w:t>
            </w:r>
            <w:proofErr w:type="spellStart"/>
            <w:r w:rsidR="00DA398A" w:rsidRPr="00B57883">
              <w:rPr>
                <w:rFonts w:asciiTheme="minorHAnsi" w:hAnsiTheme="minorHAnsi" w:cstheme="minorHAnsi"/>
                <w:sz w:val="22"/>
                <w:szCs w:val="22"/>
              </w:rPr>
              <w:t>opportunita</w:t>
            </w:r>
            <w:proofErr w:type="spellEnd"/>
            <w:r w:rsidR="00DA398A" w:rsidRPr="00B57883">
              <w:rPr>
                <w:rFonts w:asciiTheme="minorHAnsi" w:hAnsiTheme="minorHAnsi" w:cstheme="minorHAnsi"/>
                <w:sz w:val="22"/>
                <w:szCs w:val="22"/>
              </w:rPr>
              <w:t>̀ tra uomo e donna ai sensi dell’articolo 6 della legge 28 novembre 2005 n. 246”, accertati da parte della direzione provinciale del lavoro territorialmente competente;</w:t>
            </w:r>
          </w:p>
        </w:tc>
      </w:tr>
      <w:tr w:rsidR="00DA398A" w:rsidRPr="000A58C8" w14:paraId="01A938C4" w14:textId="77777777" w:rsidTr="00775A80">
        <w:tc>
          <w:tcPr>
            <w:tcW w:w="10230" w:type="dxa"/>
            <w:gridSpan w:val="2"/>
          </w:tcPr>
          <w:p w14:paraId="3D6909C9" w14:textId="340644A7" w:rsidR="00DA398A" w:rsidRPr="00B57883" w:rsidRDefault="005D615C" w:rsidP="005D615C">
            <w:pPr>
              <w:pStyle w:val="NormalWeb"/>
              <w:jc w:val="both"/>
              <w:rPr>
                <w:rFonts w:asciiTheme="minorHAnsi" w:hAnsiTheme="minorHAnsi" w:cstheme="minorHAnsi"/>
                <w:sz w:val="40"/>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00DA398A" w:rsidRPr="00B57883">
              <w:rPr>
                <w:rFonts w:asciiTheme="minorHAnsi" w:hAnsiTheme="minorHAnsi" w:cstheme="minorHAnsi"/>
                <w:sz w:val="22"/>
                <w:szCs w:val="22"/>
              </w:rPr>
              <w:t xml:space="preserve">di non essere incorso, negli ultimi dieci anni, in </w:t>
            </w:r>
            <w:proofErr w:type="spellStart"/>
            <w:r w:rsidR="00DA398A" w:rsidRPr="00B57883">
              <w:rPr>
                <w:rFonts w:asciiTheme="minorHAnsi" w:hAnsiTheme="minorHAnsi" w:cstheme="minorHAnsi"/>
                <w:sz w:val="22"/>
                <w:szCs w:val="22"/>
              </w:rPr>
              <w:t>irregolarita</w:t>
            </w:r>
            <w:proofErr w:type="spellEnd"/>
            <w:r w:rsidR="00DA398A" w:rsidRPr="00B57883">
              <w:rPr>
                <w:rFonts w:asciiTheme="minorHAnsi" w:hAnsiTheme="minorHAnsi" w:cstheme="minorHAnsi"/>
                <w:sz w:val="22"/>
                <w:szCs w:val="22"/>
              </w:rPr>
              <w:t xml:space="preserve">̀ definitivamente accertate dalle </w:t>
            </w:r>
            <w:proofErr w:type="spellStart"/>
            <w:r w:rsidR="00DA398A" w:rsidRPr="00B57883">
              <w:rPr>
                <w:rFonts w:asciiTheme="minorHAnsi" w:hAnsiTheme="minorHAnsi" w:cstheme="minorHAnsi"/>
                <w:sz w:val="22"/>
                <w:szCs w:val="22"/>
              </w:rPr>
              <w:t>autorita</w:t>
            </w:r>
            <w:proofErr w:type="spellEnd"/>
            <w:r w:rsidR="00DA398A" w:rsidRPr="00B57883">
              <w:rPr>
                <w:rFonts w:asciiTheme="minorHAnsi" w:hAnsiTheme="minorHAnsi" w:cstheme="minorHAnsi"/>
                <w:sz w:val="22"/>
                <w:szCs w:val="22"/>
              </w:rPr>
              <w:t>̀ competenti, nella gestione di interventi che abbiano beneficiato di finanziamenti pubblici;</w:t>
            </w:r>
          </w:p>
        </w:tc>
      </w:tr>
      <w:tr w:rsidR="00DA398A" w:rsidRPr="000A58C8" w14:paraId="3ED16A0B" w14:textId="77777777" w:rsidTr="00775A80">
        <w:tc>
          <w:tcPr>
            <w:tcW w:w="10230" w:type="dxa"/>
            <w:gridSpan w:val="2"/>
          </w:tcPr>
          <w:p w14:paraId="53F37B63" w14:textId="4C4D9061" w:rsidR="00DA398A" w:rsidRPr="00B57883" w:rsidRDefault="005D615C" w:rsidP="005D615C">
            <w:pPr>
              <w:pStyle w:val="NormalWeb"/>
              <w:jc w:val="both"/>
              <w:rPr>
                <w:rFonts w:asciiTheme="minorHAnsi" w:hAnsiTheme="minorHAnsi" w:cstheme="minorHAnsi"/>
                <w:sz w:val="40"/>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00DA398A" w:rsidRPr="00B57883">
              <w:rPr>
                <w:rFonts w:asciiTheme="minorHAnsi" w:hAnsiTheme="minorHAnsi" w:cstheme="minorHAnsi"/>
                <w:sz w:val="22"/>
                <w:szCs w:val="22"/>
              </w:rPr>
              <w:t>di essere in possesso delle competenze, risorse e qualifiche professionali, sia tecniche che amministrative, necessarie per l’attuazione dell’intervento e assicurare, nei tempi previsti e condivisi a livello comunitario, il raggiungimento di target associati ovvero di impegnarsi ad acquisirle in caso di finanziamento per l’attuazione degli interventi;</w:t>
            </w:r>
          </w:p>
        </w:tc>
      </w:tr>
      <w:tr w:rsidR="00DA398A" w:rsidRPr="000A58C8" w14:paraId="1BE1EA6E" w14:textId="77777777" w:rsidTr="00775A80">
        <w:tc>
          <w:tcPr>
            <w:tcW w:w="10230" w:type="dxa"/>
            <w:gridSpan w:val="2"/>
          </w:tcPr>
          <w:p w14:paraId="02DE0E94" w14:textId="2426B2B2" w:rsidR="00DA398A" w:rsidRPr="00B57883" w:rsidRDefault="005D615C" w:rsidP="005D615C">
            <w:pPr>
              <w:pStyle w:val="NormalWeb"/>
              <w:jc w:val="both"/>
              <w:rPr>
                <w:rFonts w:asciiTheme="minorHAnsi" w:hAnsiTheme="minorHAnsi" w:cstheme="minorHAnsi"/>
                <w:sz w:val="40"/>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00DA398A" w:rsidRPr="00B57883">
              <w:rPr>
                <w:rFonts w:asciiTheme="minorHAnsi" w:hAnsiTheme="minorHAnsi" w:cstheme="minorHAnsi"/>
                <w:sz w:val="22"/>
                <w:szCs w:val="22"/>
              </w:rPr>
              <w:t>di autorizzare il trattamento dei dati personali raccolti, ai sensi e per gli effetti di cui Regolamento UE 2016/679, anche con strumenti informatici, nell’ambito del presente procedimento;</w:t>
            </w:r>
          </w:p>
        </w:tc>
      </w:tr>
      <w:tr w:rsidR="00DA398A" w:rsidRPr="000A58C8" w14:paraId="1201CE42" w14:textId="77777777" w:rsidTr="00775A80">
        <w:tc>
          <w:tcPr>
            <w:tcW w:w="10230" w:type="dxa"/>
            <w:gridSpan w:val="2"/>
          </w:tcPr>
          <w:p w14:paraId="44EB4D50" w14:textId="05BE972E" w:rsidR="00DA398A" w:rsidRPr="00B57883" w:rsidRDefault="005D615C" w:rsidP="005D615C">
            <w:pPr>
              <w:pStyle w:val="NormalWeb"/>
              <w:jc w:val="both"/>
              <w:rPr>
                <w:rFonts w:asciiTheme="minorHAnsi" w:hAnsiTheme="minorHAnsi" w:cstheme="minorHAnsi"/>
                <w:sz w:val="22"/>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00DA398A" w:rsidRPr="00B57883">
              <w:rPr>
                <w:rFonts w:asciiTheme="minorHAnsi" w:hAnsiTheme="minorHAnsi" w:cstheme="minorHAnsi"/>
                <w:sz w:val="22"/>
                <w:szCs w:val="22"/>
              </w:rPr>
              <w:t xml:space="preserve">che i suddetti requisiti sono posseduti alla data di presentazione della Domanda di </w:t>
            </w:r>
            <w:r>
              <w:rPr>
                <w:rFonts w:asciiTheme="minorHAnsi" w:hAnsiTheme="minorHAnsi" w:cstheme="minorHAnsi"/>
                <w:sz w:val="22"/>
                <w:szCs w:val="22"/>
              </w:rPr>
              <w:t>contributo</w:t>
            </w:r>
            <w:r w:rsidR="00DA398A" w:rsidRPr="00B57883">
              <w:rPr>
                <w:rFonts w:asciiTheme="minorHAnsi" w:hAnsiTheme="minorHAnsi" w:cstheme="minorHAnsi"/>
                <w:sz w:val="22"/>
                <w:szCs w:val="22"/>
              </w:rPr>
              <w:t xml:space="preserve"> e che saranno mantenuti per tutto il periodo di </w:t>
            </w:r>
            <w:proofErr w:type="spellStart"/>
            <w:r w:rsidR="00DA398A" w:rsidRPr="00B57883">
              <w:rPr>
                <w:rFonts w:asciiTheme="minorHAnsi" w:hAnsiTheme="minorHAnsi" w:cstheme="minorHAnsi"/>
                <w:sz w:val="22"/>
                <w:szCs w:val="22"/>
              </w:rPr>
              <w:t>validita</w:t>
            </w:r>
            <w:proofErr w:type="spellEnd"/>
            <w:r w:rsidR="00DA398A" w:rsidRPr="00B57883">
              <w:rPr>
                <w:rFonts w:asciiTheme="minorHAnsi" w:hAnsiTheme="minorHAnsi" w:cstheme="minorHAnsi"/>
                <w:sz w:val="22"/>
                <w:szCs w:val="22"/>
              </w:rPr>
              <w:t>̀ del finanziamento.</w:t>
            </w:r>
          </w:p>
        </w:tc>
      </w:tr>
      <w:tr w:rsidR="00DA398A" w:rsidRPr="000A58C8" w14:paraId="760A3AA6" w14:textId="77777777" w:rsidTr="00775A80">
        <w:tc>
          <w:tcPr>
            <w:tcW w:w="10230" w:type="dxa"/>
            <w:gridSpan w:val="2"/>
          </w:tcPr>
          <w:p w14:paraId="5F2D19CB" w14:textId="77777777" w:rsidR="00876F3A" w:rsidRDefault="00876F3A" w:rsidP="00DA398A">
            <w:pPr>
              <w:pStyle w:val="NormalWeb"/>
              <w:jc w:val="center"/>
              <w:rPr>
                <w:rFonts w:asciiTheme="minorHAnsi" w:hAnsiTheme="minorHAnsi" w:cstheme="minorHAnsi"/>
                <w:b/>
                <w:bCs/>
                <w:sz w:val="22"/>
                <w:szCs w:val="22"/>
              </w:rPr>
            </w:pPr>
          </w:p>
          <w:p w14:paraId="14E567EC" w14:textId="77777777" w:rsidR="00DA398A" w:rsidRDefault="00DA398A" w:rsidP="00DA398A">
            <w:pPr>
              <w:pStyle w:val="NormalWeb"/>
              <w:jc w:val="center"/>
              <w:rPr>
                <w:rFonts w:asciiTheme="minorHAnsi" w:hAnsiTheme="minorHAnsi" w:cstheme="minorHAnsi"/>
                <w:b/>
                <w:bCs/>
                <w:sz w:val="22"/>
                <w:szCs w:val="22"/>
              </w:rPr>
            </w:pPr>
            <w:r w:rsidRPr="00B57883">
              <w:rPr>
                <w:rFonts w:asciiTheme="minorHAnsi" w:hAnsiTheme="minorHAnsi" w:cstheme="minorHAnsi"/>
                <w:b/>
                <w:bCs/>
                <w:sz w:val="22"/>
                <w:szCs w:val="22"/>
              </w:rPr>
              <w:lastRenderedPageBreak/>
              <w:t>DICHIARA</w:t>
            </w:r>
            <w:r w:rsidR="005D615C">
              <w:rPr>
                <w:rFonts w:asciiTheme="minorHAnsi" w:hAnsiTheme="minorHAnsi" w:cstheme="minorHAnsi"/>
                <w:b/>
                <w:bCs/>
                <w:sz w:val="22"/>
                <w:szCs w:val="22"/>
              </w:rPr>
              <w:t>/NO</w:t>
            </w:r>
            <w:r w:rsidRPr="00B57883">
              <w:rPr>
                <w:rFonts w:asciiTheme="minorHAnsi" w:hAnsiTheme="minorHAnsi" w:cstheme="minorHAnsi"/>
                <w:b/>
                <w:bCs/>
                <w:sz w:val="22"/>
                <w:szCs w:val="22"/>
              </w:rPr>
              <w:t xml:space="preserve"> INOLTRE</w:t>
            </w:r>
          </w:p>
          <w:p w14:paraId="6A52656F" w14:textId="60436779" w:rsidR="00876F3A" w:rsidRPr="00B57883" w:rsidRDefault="00876F3A" w:rsidP="00DA398A">
            <w:pPr>
              <w:pStyle w:val="NormalWeb"/>
              <w:jc w:val="center"/>
              <w:rPr>
                <w:rFonts w:asciiTheme="minorHAnsi" w:hAnsiTheme="minorHAnsi" w:cstheme="minorHAnsi"/>
                <w:b/>
                <w:bCs/>
                <w:sz w:val="22"/>
                <w:szCs w:val="22"/>
              </w:rPr>
            </w:pPr>
          </w:p>
        </w:tc>
      </w:tr>
      <w:tr w:rsidR="00DA398A" w:rsidRPr="000A58C8" w14:paraId="5113DBCA" w14:textId="77777777" w:rsidTr="00775A80">
        <w:tc>
          <w:tcPr>
            <w:tcW w:w="10230" w:type="dxa"/>
            <w:gridSpan w:val="2"/>
            <w:shd w:val="clear" w:color="auto" w:fill="auto"/>
          </w:tcPr>
          <w:p w14:paraId="7A8B67A3" w14:textId="1EF6FB23" w:rsidR="00DA398A" w:rsidRPr="00B57883" w:rsidRDefault="005D615C" w:rsidP="005D615C">
            <w:pPr>
              <w:pStyle w:val="NormalWeb"/>
              <w:jc w:val="both"/>
              <w:rPr>
                <w:rFonts w:asciiTheme="minorHAnsi" w:hAnsiTheme="minorHAnsi" w:cstheme="minorHAnsi"/>
                <w:sz w:val="40"/>
                <w:szCs w:val="22"/>
              </w:rPr>
            </w:pPr>
            <w:r w:rsidRPr="00B57883">
              <w:rPr>
                <w:rFonts w:asciiTheme="minorHAnsi" w:hAnsiTheme="minorHAnsi" w:cstheme="minorHAnsi"/>
                <w:sz w:val="40"/>
                <w:szCs w:val="40"/>
              </w:rPr>
              <w:lastRenderedPageBreak/>
              <w:t>□</w:t>
            </w:r>
            <w:r>
              <w:rPr>
                <w:rFonts w:asciiTheme="minorHAnsi" w:hAnsiTheme="minorHAnsi" w:cstheme="minorHAnsi"/>
                <w:sz w:val="40"/>
                <w:szCs w:val="40"/>
              </w:rPr>
              <w:t xml:space="preserve"> </w:t>
            </w:r>
            <w:r w:rsidR="00DA398A" w:rsidRPr="00B57883">
              <w:rPr>
                <w:rFonts w:asciiTheme="minorHAnsi" w:hAnsiTheme="minorHAnsi" w:cstheme="minorHAnsi"/>
                <w:sz w:val="22"/>
                <w:szCs w:val="22"/>
              </w:rPr>
              <w:t>di essere a conoscenza della normativa che disciplina l’utilizzo dei Fondi Strutturali e di Investimento Europei (fondi SIE) dell’Unione europea e delle pertinenti disposizioni di attuazione a livello nazionale e regionale, con particolare riferimento alle disposizioni relative al Fondo Sociale Europeo Plus, nonché di tutti gli obblighi in materia di Informazione e comunicazione e a rispettare le indicazioni per la pubblicità e la comunicazione degli interventi finanziati;</w:t>
            </w:r>
          </w:p>
        </w:tc>
      </w:tr>
      <w:tr w:rsidR="00DA398A" w:rsidRPr="000A58C8" w14:paraId="166614F8" w14:textId="77777777" w:rsidTr="00775A80">
        <w:tc>
          <w:tcPr>
            <w:tcW w:w="10230" w:type="dxa"/>
            <w:gridSpan w:val="2"/>
          </w:tcPr>
          <w:p w14:paraId="01E3ACBA" w14:textId="08D2EE8D" w:rsidR="00DA398A" w:rsidRPr="00B57883" w:rsidRDefault="005D615C" w:rsidP="005D615C">
            <w:pPr>
              <w:pStyle w:val="NormalWeb"/>
              <w:jc w:val="both"/>
              <w:rPr>
                <w:rFonts w:asciiTheme="minorHAnsi" w:hAnsiTheme="minorHAnsi" w:cstheme="minorHAnsi"/>
                <w:sz w:val="22"/>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00DA398A" w:rsidRPr="00B57883">
              <w:rPr>
                <w:rFonts w:asciiTheme="minorHAnsi" w:hAnsiTheme="minorHAnsi" w:cstheme="minorHAnsi"/>
                <w:sz w:val="22"/>
                <w:szCs w:val="22"/>
              </w:rPr>
              <w:t>di accettare integralmente quanto stabilito dall’Avviso in oggetto e dichiarino di essere consapevoli degli adempimenti richiesti, nessuno escluso;</w:t>
            </w:r>
          </w:p>
        </w:tc>
      </w:tr>
      <w:tr w:rsidR="00DA398A" w:rsidRPr="000A58C8" w14:paraId="42C0FDA9" w14:textId="77777777" w:rsidTr="00775A80">
        <w:tc>
          <w:tcPr>
            <w:tcW w:w="10230" w:type="dxa"/>
            <w:gridSpan w:val="2"/>
          </w:tcPr>
          <w:p w14:paraId="653F26D1" w14:textId="35E61F12" w:rsidR="00DA398A" w:rsidRPr="00B57883" w:rsidRDefault="005D615C" w:rsidP="005D615C">
            <w:pPr>
              <w:pStyle w:val="NormalWeb"/>
              <w:jc w:val="both"/>
              <w:rPr>
                <w:rFonts w:asciiTheme="minorHAnsi" w:hAnsiTheme="minorHAnsi" w:cstheme="minorHAnsi"/>
                <w:sz w:val="22"/>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00DA398A" w:rsidRPr="00B57883">
              <w:rPr>
                <w:rFonts w:asciiTheme="minorHAnsi" w:hAnsiTheme="minorHAnsi" w:cstheme="minorHAnsi"/>
                <w:sz w:val="22"/>
                <w:szCs w:val="22"/>
              </w:rPr>
              <w:t xml:space="preserve">di essere a conoscenza che dovranno essere eseguiti controlli sulla veridicità di quanto dichiarato ai sensi del D.P.R. 445/2000 e </w:t>
            </w:r>
            <w:proofErr w:type="spellStart"/>
            <w:r w:rsidR="00DA398A" w:rsidRPr="00B57883">
              <w:rPr>
                <w:rFonts w:asciiTheme="minorHAnsi" w:hAnsiTheme="minorHAnsi" w:cstheme="minorHAnsi"/>
                <w:sz w:val="22"/>
                <w:szCs w:val="22"/>
              </w:rPr>
              <w:t>ss.mm.ii</w:t>
            </w:r>
            <w:proofErr w:type="spellEnd"/>
            <w:r w:rsidR="00DA398A" w:rsidRPr="00B57883">
              <w:rPr>
                <w:rFonts w:asciiTheme="minorHAnsi" w:hAnsiTheme="minorHAnsi" w:cstheme="minorHAnsi"/>
                <w:sz w:val="22"/>
                <w:szCs w:val="22"/>
              </w:rPr>
              <w:t>;</w:t>
            </w:r>
          </w:p>
        </w:tc>
      </w:tr>
      <w:tr w:rsidR="00DA398A" w:rsidRPr="000A58C8" w14:paraId="4B47DE14" w14:textId="77777777" w:rsidTr="00775A80">
        <w:tc>
          <w:tcPr>
            <w:tcW w:w="10230" w:type="dxa"/>
            <w:gridSpan w:val="2"/>
          </w:tcPr>
          <w:p w14:paraId="00D01F27" w14:textId="14180510" w:rsidR="00DA398A" w:rsidRPr="00B57883" w:rsidRDefault="005D615C" w:rsidP="005D615C">
            <w:pPr>
              <w:pStyle w:val="NormalWeb"/>
              <w:jc w:val="both"/>
              <w:rPr>
                <w:rFonts w:asciiTheme="minorHAnsi" w:hAnsiTheme="minorHAnsi" w:cstheme="minorHAnsi"/>
                <w:sz w:val="22"/>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00DA398A" w:rsidRPr="00B57883">
              <w:rPr>
                <w:rFonts w:asciiTheme="minorHAnsi" w:hAnsiTheme="minorHAnsi" w:cstheme="minorHAnsi"/>
                <w:sz w:val="22"/>
                <w:szCs w:val="22"/>
              </w:rPr>
              <w:t xml:space="preserve">di aver preso visione dell’Informativa per il trattamento dei dati personali - ai sensi e per gli effetti dell’art. 13 del Reg. (UE) 2016/679 - Regolamento generale per la protezione dei dati personali (General Data </w:t>
            </w:r>
            <w:proofErr w:type="spellStart"/>
            <w:r w:rsidR="00DA398A" w:rsidRPr="00B57883">
              <w:rPr>
                <w:rFonts w:asciiTheme="minorHAnsi" w:hAnsiTheme="minorHAnsi" w:cstheme="minorHAnsi"/>
                <w:sz w:val="22"/>
                <w:szCs w:val="22"/>
              </w:rPr>
              <w:t>Protection</w:t>
            </w:r>
            <w:proofErr w:type="spellEnd"/>
            <w:r w:rsidR="00DA398A" w:rsidRPr="00B57883">
              <w:rPr>
                <w:rFonts w:asciiTheme="minorHAnsi" w:hAnsiTheme="minorHAnsi" w:cstheme="minorHAnsi"/>
                <w:sz w:val="22"/>
                <w:szCs w:val="22"/>
              </w:rPr>
              <w:t xml:space="preserve"> </w:t>
            </w:r>
            <w:proofErr w:type="spellStart"/>
            <w:r w:rsidR="00DA398A" w:rsidRPr="00B57883">
              <w:rPr>
                <w:rFonts w:asciiTheme="minorHAnsi" w:hAnsiTheme="minorHAnsi" w:cstheme="minorHAnsi"/>
                <w:sz w:val="22"/>
                <w:szCs w:val="22"/>
              </w:rPr>
              <w:t>Regulation</w:t>
            </w:r>
            <w:proofErr w:type="spellEnd"/>
            <w:r w:rsidR="00DA398A" w:rsidRPr="00B57883">
              <w:rPr>
                <w:rFonts w:asciiTheme="minorHAnsi" w:hAnsiTheme="minorHAnsi" w:cstheme="minorHAnsi"/>
                <w:sz w:val="22"/>
                <w:szCs w:val="22"/>
              </w:rPr>
              <w:t xml:space="preserve"> o GDPR);</w:t>
            </w:r>
          </w:p>
        </w:tc>
      </w:tr>
      <w:tr w:rsidR="00876F3A" w:rsidRPr="000A58C8" w14:paraId="7849C58F" w14:textId="77777777" w:rsidTr="00775A80">
        <w:tc>
          <w:tcPr>
            <w:tcW w:w="10230" w:type="dxa"/>
            <w:gridSpan w:val="2"/>
          </w:tcPr>
          <w:p w14:paraId="35116B2F" w14:textId="58698BD3" w:rsidR="00876F3A" w:rsidRPr="00876F3A" w:rsidRDefault="00876F3A" w:rsidP="00876F3A">
            <w:pPr>
              <w:tabs>
                <w:tab w:val="left" w:pos="538"/>
                <w:tab w:val="left" w:pos="540"/>
              </w:tabs>
              <w:spacing w:before="1"/>
              <w:ind w:right="153"/>
              <w:rPr>
                <w:rFonts w:asciiTheme="minorHAnsi" w:hAnsiTheme="minorHAnsi" w:cstheme="minorHAnsi"/>
                <w:sz w:val="22"/>
                <w:szCs w:val="22"/>
              </w:rPr>
            </w:pPr>
            <w:r w:rsidRPr="00876F3A">
              <w:rPr>
                <w:rFonts w:asciiTheme="minorHAnsi" w:hAnsiTheme="minorHAnsi" w:cstheme="minorHAnsi"/>
                <w:sz w:val="40"/>
                <w:szCs w:val="40"/>
              </w:rPr>
              <w:t xml:space="preserve">□ </w:t>
            </w:r>
            <w:r w:rsidRPr="00876F3A">
              <w:rPr>
                <w:rFonts w:asciiTheme="minorHAnsi" w:hAnsiTheme="minorHAnsi" w:cstheme="minorHAnsi"/>
                <w:sz w:val="22"/>
                <w:szCs w:val="22"/>
              </w:rPr>
              <w:t>di dichiarare l’eventuale sussistenza di legami di parentela o affinità entro il 2° grado tra il legale rappresentante, gli amministratori, i soci e i dipendenti con i dirigenti ed i dipendenti della Regione Calabria;</w:t>
            </w:r>
          </w:p>
        </w:tc>
      </w:tr>
      <w:tr w:rsidR="00876F3A" w:rsidRPr="000A58C8" w14:paraId="1DCCB8E7" w14:textId="77777777" w:rsidTr="00775A80">
        <w:tc>
          <w:tcPr>
            <w:tcW w:w="10230" w:type="dxa"/>
            <w:gridSpan w:val="2"/>
          </w:tcPr>
          <w:p w14:paraId="64F81F11" w14:textId="207BF355" w:rsidR="00876F3A" w:rsidRPr="00876F3A" w:rsidRDefault="00876F3A" w:rsidP="00876F3A">
            <w:pPr>
              <w:tabs>
                <w:tab w:val="left" w:pos="538"/>
                <w:tab w:val="left" w:pos="540"/>
              </w:tabs>
              <w:spacing w:before="1"/>
              <w:ind w:right="153"/>
              <w:rPr>
                <w:rFonts w:asciiTheme="minorHAnsi" w:hAnsiTheme="minorHAnsi" w:cstheme="minorHAnsi"/>
                <w:sz w:val="22"/>
                <w:szCs w:val="22"/>
              </w:rPr>
            </w:pPr>
            <w:r w:rsidRPr="00876F3A">
              <w:rPr>
                <w:rFonts w:asciiTheme="minorHAnsi" w:hAnsiTheme="minorHAnsi" w:cstheme="minorHAnsi"/>
                <w:sz w:val="40"/>
                <w:szCs w:val="40"/>
              </w:rPr>
              <w:t xml:space="preserve">□ </w:t>
            </w:r>
            <w:r w:rsidRPr="00876F3A">
              <w:rPr>
                <w:rFonts w:asciiTheme="minorHAnsi" w:hAnsiTheme="minorHAnsi" w:cstheme="minorHAnsi"/>
                <w:sz w:val="22"/>
                <w:szCs w:val="22"/>
              </w:rPr>
              <w:t>di aver regolarmente assolto all’obbligo del pagamento dell’imposta di bollo, ai sensi del D.P.R. 26 ottobre 1972, n. 642 e di conservare la relativa documentazione presso la propria sede o il diverso luogo indicato per la conservazione della documentazione;</w:t>
            </w:r>
          </w:p>
        </w:tc>
      </w:tr>
      <w:tr w:rsidR="00876F3A" w:rsidRPr="000A58C8" w14:paraId="08B613AB" w14:textId="77777777" w:rsidTr="00775A80">
        <w:tc>
          <w:tcPr>
            <w:tcW w:w="10230" w:type="dxa"/>
            <w:gridSpan w:val="2"/>
          </w:tcPr>
          <w:p w14:paraId="5498E5D6" w14:textId="21B6E924" w:rsidR="00876F3A" w:rsidRPr="00876F3A" w:rsidRDefault="00876F3A" w:rsidP="00876F3A">
            <w:pPr>
              <w:tabs>
                <w:tab w:val="left" w:pos="538"/>
                <w:tab w:val="left" w:pos="540"/>
              </w:tabs>
              <w:spacing w:before="1"/>
              <w:ind w:right="153"/>
              <w:rPr>
                <w:rFonts w:asciiTheme="minorHAnsi" w:hAnsiTheme="minorHAnsi" w:cstheme="minorHAnsi"/>
                <w:sz w:val="22"/>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Pr>
                <w:rFonts w:asciiTheme="minorHAnsi" w:hAnsiTheme="minorHAnsi" w:cstheme="minorHAnsi"/>
                <w:sz w:val="22"/>
                <w:szCs w:val="22"/>
              </w:rPr>
              <w:t>di f</w:t>
            </w:r>
            <w:r w:rsidRPr="00876F3A">
              <w:rPr>
                <w:rFonts w:asciiTheme="minorHAnsi" w:hAnsiTheme="minorHAnsi" w:cstheme="minorHAnsi"/>
                <w:sz w:val="22"/>
                <w:szCs w:val="22"/>
              </w:rPr>
              <w:t>ornire i dettagli del conto corrente bancario dedicato all’operazione;</w:t>
            </w:r>
          </w:p>
        </w:tc>
      </w:tr>
      <w:tr w:rsidR="00DA398A" w:rsidRPr="000A58C8" w14:paraId="1789DE5E" w14:textId="77777777" w:rsidTr="00775A80">
        <w:tc>
          <w:tcPr>
            <w:tcW w:w="10230" w:type="dxa"/>
            <w:gridSpan w:val="2"/>
          </w:tcPr>
          <w:p w14:paraId="1F1F86FA" w14:textId="54CA6AC7" w:rsidR="00DA398A" w:rsidRPr="00B57883" w:rsidRDefault="005D615C" w:rsidP="005D615C">
            <w:pPr>
              <w:pStyle w:val="NormalWeb"/>
              <w:jc w:val="both"/>
              <w:rPr>
                <w:rFonts w:asciiTheme="minorHAnsi" w:hAnsiTheme="minorHAnsi" w:cstheme="minorHAnsi"/>
                <w:sz w:val="22"/>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00DA398A" w:rsidRPr="00B57883">
              <w:rPr>
                <w:rFonts w:asciiTheme="minorHAnsi" w:hAnsiTheme="minorHAnsi" w:cstheme="minorHAnsi"/>
                <w:sz w:val="22"/>
                <w:szCs w:val="22"/>
              </w:rPr>
              <w:t xml:space="preserve">di sottoscrivere con la Regione, al momento dell’accettazione del finanziamento, </w:t>
            </w:r>
            <w:r>
              <w:rPr>
                <w:rFonts w:asciiTheme="minorHAnsi" w:hAnsiTheme="minorHAnsi" w:cstheme="minorHAnsi"/>
                <w:sz w:val="22"/>
                <w:szCs w:val="22"/>
              </w:rPr>
              <w:t>la Convenzione</w:t>
            </w:r>
            <w:r w:rsidR="00DA398A" w:rsidRPr="00B57883">
              <w:rPr>
                <w:rFonts w:asciiTheme="minorHAnsi" w:hAnsiTheme="minorHAnsi" w:cstheme="minorHAnsi"/>
                <w:sz w:val="22"/>
                <w:szCs w:val="22"/>
              </w:rPr>
              <w:t xml:space="preserve"> che disciplini e regoli le modalità e le procedure di attuazione dell’intervento;</w:t>
            </w:r>
          </w:p>
        </w:tc>
      </w:tr>
      <w:tr w:rsidR="00DA398A" w:rsidRPr="000A58C8" w14:paraId="56BAFDB0" w14:textId="77777777" w:rsidTr="00775A80">
        <w:tc>
          <w:tcPr>
            <w:tcW w:w="10230" w:type="dxa"/>
            <w:gridSpan w:val="2"/>
          </w:tcPr>
          <w:p w14:paraId="1F2482CF" w14:textId="6A99C561" w:rsidR="00DA398A" w:rsidRPr="00B57883" w:rsidRDefault="005D615C" w:rsidP="005D615C">
            <w:pPr>
              <w:pStyle w:val="NormalWeb"/>
              <w:jc w:val="both"/>
              <w:rPr>
                <w:rFonts w:asciiTheme="minorHAnsi" w:hAnsiTheme="minorHAnsi" w:cstheme="minorHAnsi"/>
                <w:sz w:val="22"/>
                <w:szCs w:val="22"/>
              </w:rPr>
            </w:pPr>
            <w:r w:rsidRPr="00B57883">
              <w:rPr>
                <w:rFonts w:asciiTheme="minorHAnsi" w:hAnsiTheme="minorHAnsi" w:cstheme="minorHAnsi"/>
                <w:sz w:val="40"/>
                <w:szCs w:val="40"/>
              </w:rPr>
              <w:t>□</w:t>
            </w:r>
            <w:r>
              <w:rPr>
                <w:rFonts w:asciiTheme="minorHAnsi" w:hAnsiTheme="minorHAnsi" w:cstheme="minorHAnsi"/>
                <w:sz w:val="40"/>
                <w:szCs w:val="40"/>
              </w:rPr>
              <w:t xml:space="preserve"> </w:t>
            </w:r>
            <w:r w:rsidR="00DA398A" w:rsidRPr="00B57883">
              <w:rPr>
                <w:rFonts w:asciiTheme="minorHAnsi" w:hAnsiTheme="minorHAnsi" w:cstheme="minorHAnsi"/>
                <w:sz w:val="22"/>
                <w:szCs w:val="22"/>
              </w:rPr>
              <w:t xml:space="preserve">di impegnarsi al momento della sottoscrizione </w:t>
            </w:r>
            <w:r>
              <w:rPr>
                <w:rFonts w:asciiTheme="minorHAnsi" w:hAnsiTheme="minorHAnsi" w:cstheme="minorHAnsi"/>
                <w:sz w:val="22"/>
                <w:szCs w:val="22"/>
              </w:rPr>
              <w:t>della Convenzione</w:t>
            </w:r>
            <w:r w:rsidR="00DA398A" w:rsidRPr="00B57883">
              <w:rPr>
                <w:rFonts w:asciiTheme="minorHAnsi" w:hAnsiTheme="minorHAnsi" w:cstheme="minorHAnsi"/>
                <w:sz w:val="22"/>
                <w:szCs w:val="22"/>
              </w:rPr>
              <w:t xml:space="preserve"> a rispettare tutti gli obblighi previsti dall'Avviso.</w:t>
            </w:r>
          </w:p>
        </w:tc>
      </w:tr>
    </w:tbl>
    <w:p w14:paraId="5EA33582" w14:textId="77777777" w:rsidR="00816ACC" w:rsidRPr="00B57883" w:rsidRDefault="00816ACC" w:rsidP="00816ACC">
      <w:pPr>
        <w:pStyle w:val="NormalWeb"/>
        <w:spacing w:before="0" w:beforeAutospacing="0" w:after="0" w:afterAutospacing="0"/>
        <w:jc w:val="center"/>
        <w:rPr>
          <w:rFonts w:asciiTheme="minorHAnsi" w:hAnsiTheme="minorHAnsi" w:cstheme="minorHAnsi"/>
        </w:rPr>
      </w:pPr>
    </w:p>
    <w:p w14:paraId="27436C4A" w14:textId="0D907936" w:rsidR="00816ACC" w:rsidRPr="00075280" w:rsidRDefault="00816ACC" w:rsidP="00816ACC">
      <w:pPr>
        <w:pStyle w:val="NormalWeb"/>
        <w:spacing w:before="0" w:beforeAutospacing="0" w:after="0" w:afterAutospacing="0"/>
        <w:jc w:val="center"/>
        <w:rPr>
          <w:rFonts w:asciiTheme="minorHAnsi" w:hAnsiTheme="minorHAnsi" w:cstheme="minorHAnsi"/>
          <w:b/>
          <w:sz w:val="22"/>
        </w:rPr>
      </w:pPr>
      <w:r w:rsidRPr="00075280">
        <w:rPr>
          <w:rFonts w:asciiTheme="minorHAnsi" w:hAnsiTheme="minorHAnsi" w:cstheme="minorHAnsi"/>
          <w:b/>
          <w:sz w:val="22"/>
        </w:rPr>
        <w:t>DICHIARA</w:t>
      </w:r>
      <w:r w:rsidR="005D615C">
        <w:rPr>
          <w:rFonts w:asciiTheme="minorHAnsi" w:hAnsiTheme="minorHAnsi" w:cstheme="minorHAnsi"/>
          <w:b/>
          <w:sz w:val="22"/>
        </w:rPr>
        <w:t>/NO</w:t>
      </w:r>
      <w:r w:rsidRPr="00075280">
        <w:rPr>
          <w:rFonts w:asciiTheme="minorHAnsi" w:hAnsiTheme="minorHAnsi" w:cstheme="minorHAnsi"/>
          <w:b/>
          <w:sz w:val="22"/>
        </w:rPr>
        <w:t xml:space="preserve"> ALTRESI’</w:t>
      </w:r>
    </w:p>
    <w:p w14:paraId="609E23E1" w14:textId="77777777" w:rsidR="00816ACC" w:rsidRPr="00075280" w:rsidRDefault="00816ACC" w:rsidP="00816ACC">
      <w:pPr>
        <w:pStyle w:val="NormalWeb"/>
        <w:spacing w:before="0" w:beforeAutospacing="0" w:after="0" w:afterAutospacing="0"/>
        <w:jc w:val="center"/>
        <w:rPr>
          <w:rFonts w:asciiTheme="minorHAnsi" w:hAnsiTheme="minorHAnsi" w:cstheme="minorHAnsi"/>
          <w:b/>
          <w:sz w:val="22"/>
        </w:rPr>
      </w:pPr>
      <w:r w:rsidRPr="00075280">
        <w:rPr>
          <w:rFonts w:asciiTheme="minorHAnsi" w:hAnsiTheme="minorHAnsi" w:cstheme="minorHAnsi"/>
          <w:b/>
          <w:sz w:val="22"/>
        </w:rPr>
        <w:t xml:space="preserve">ai sensi dell’art. 47 del DPR 28/12/2000 n. 445 e </w:t>
      </w:r>
      <w:proofErr w:type="spellStart"/>
      <w:r w:rsidRPr="00075280">
        <w:rPr>
          <w:rFonts w:asciiTheme="minorHAnsi" w:hAnsiTheme="minorHAnsi" w:cstheme="minorHAnsi"/>
          <w:b/>
          <w:sz w:val="22"/>
        </w:rPr>
        <w:t>ss.mm.ii</w:t>
      </w:r>
      <w:proofErr w:type="spellEnd"/>
      <w:r w:rsidRPr="00075280">
        <w:rPr>
          <w:rFonts w:asciiTheme="minorHAnsi" w:hAnsiTheme="minorHAnsi" w:cstheme="minorHAnsi"/>
          <w:b/>
          <w:sz w:val="22"/>
        </w:rPr>
        <w:t>.</w:t>
      </w:r>
    </w:p>
    <w:p w14:paraId="2DD35624" w14:textId="77777777" w:rsidR="00816ACC" w:rsidRPr="00B57883" w:rsidRDefault="00816ACC" w:rsidP="00816ACC">
      <w:pPr>
        <w:pStyle w:val="NormalWeb"/>
        <w:jc w:val="both"/>
        <w:rPr>
          <w:rFonts w:asciiTheme="minorHAnsi" w:hAnsiTheme="minorHAnsi" w:cstheme="minorHAnsi"/>
        </w:rPr>
      </w:pPr>
      <w:r w:rsidRPr="00B57883">
        <w:rPr>
          <w:rFonts w:asciiTheme="minorHAnsi" w:hAnsiTheme="minorHAnsi" w:cstheme="minorHAnsi"/>
        </w:rPr>
        <w:t>In ottemperanza alle disposizioni di cui al Decreto Legislativo 21 novembre 2007, n. 231 ed alle successive disposizioni attuative emesse dalla Banca d’Italia in data 23 dicembre 2009 (Norme di prevenzione dell’antiriciclaggio), consapevole che qualora emerga la non veridicità del contenuto di questa dichiarazione decade dai benefici eventualmente conseguenti al provvedimento emanato sulla base della dichiarazione non veritiera, e delle sanzioni penali stabilite dagli artt. 75 e 76 del DPR n. 445 del 28/12/2000 per false attestazioni e mendaci dichiarazioni, sotto la sua personale responsabilità, rende la seguente dichiarazione sostitutiva dell'atto di notorietà: consapevole delle sanzioni penali in caso di dichiarazioni mendaci e della decadenza dai benefici concessi sulla base di una dichiarazione non veritiera, di formazione o uso di atti falsi, richiamate dagli artt. 75 e 76 del DPR n. 445 del 28/12/2000,</w:t>
      </w:r>
    </w:p>
    <w:p w14:paraId="1F9C7008" w14:textId="77777777" w:rsidR="00816ACC" w:rsidRPr="00B57883" w:rsidRDefault="00816ACC" w:rsidP="00816ACC">
      <w:pPr>
        <w:pStyle w:val="NormalWeb"/>
        <w:jc w:val="both"/>
        <w:rPr>
          <w:rFonts w:asciiTheme="minorHAnsi" w:hAnsiTheme="minorHAnsi" w:cstheme="minorHAnsi"/>
        </w:rPr>
      </w:pPr>
      <w:r w:rsidRPr="00B57883">
        <w:rPr>
          <w:rFonts w:asciiTheme="minorHAnsi" w:hAnsiTheme="minorHAnsi" w:cstheme="minorHAnsi"/>
          <w:b/>
        </w:rPr>
        <w:lastRenderedPageBreak/>
        <w:t>di essere titolare effettivo della</w:t>
      </w:r>
      <w:r w:rsidRPr="00B57883">
        <w:rPr>
          <w:rFonts w:asciiTheme="minorHAnsi" w:hAnsiTheme="minorHAnsi" w:cstheme="minorHAnsi"/>
        </w:rPr>
        <w:t xml:space="preserve"> </w:t>
      </w:r>
      <w:r w:rsidRPr="00B57883">
        <w:rPr>
          <w:rFonts w:asciiTheme="minorHAnsi" w:hAnsiTheme="minorHAnsi" w:cstheme="minorHAnsi"/>
          <w:b/>
          <w:bCs/>
        </w:rPr>
        <w:t>________________, unitamente a</w:t>
      </w:r>
      <w:r w:rsidRPr="00B57883">
        <w:rPr>
          <w:rFonts w:asciiTheme="minorHAnsi" w:hAnsiTheme="minorHAnsi" w:cstheme="minorHAnsi"/>
        </w:rPr>
        <w:t xml:space="preserve"> (vedi dati riportati sotto) </w:t>
      </w:r>
    </w:p>
    <w:p w14:paraId="4F82AB49" w14:textId="77777777" w:rsidR="00816ACC" w:rsidRPr="00B57883" w:rsidRDefault="00816ACC" w:rsidP="00816ACC">
      <w:pPr>
        <w:pStyle w:val="NormalWeb"/>
        <w:jc w:val="both"/>
        <w:rPr>
          <w:rFonts w:asciiTheme="minorHAnsi" w:hAnsiTheme="minorHAnsi" w:cstheme="minorHAnsi"/>
        </w:rPr>
      </w:pPr>
      <w:r w:rsidRPr="00B57883">
        <w:rPr>
          <w:rFonts w:asciiTheme="minorHAnsi" w:hAnsiTheme="minorHAnsi" w:cstheme="minorHAnsi"/>
        </w:rPr>
        <w:t xml:space="preserve">Titolare effettivo (da replicare in base al numero di titolari effettivi dell’impresa, fino ad un massimo di 4 totali):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678"/>
      </w:tblGrid>
      <w:tr w:rsidR="00816ACC" w:rsidRPr="000A58C8" w14:paraId="0C282417" w14:textId="77777777" w:rsidTr="00775A80">
        <w:tc>
          <w:tcPr>
            <w:tcW w:w="2552" w:type="dxa"/>
          </w:tcPr>
          <w:p w14:paraId="62F1FB31" w14:textId="77777777" w:rsidR="00816ACC" w:rsidRPr="00B57883" w:rsidRDefault="00816ACC" w:rsidP="00775A80">
            <w:pPr>
              <w:pStyle w:val="NormalWeb"/>
              <w:jc w:val="both"/>
              <w:rPr>
                <w:rFonts w:asciiTheme="minorHAnsi" w:hAnsiTheme="minorHAnsi" w:cstheme="minorHAnsi"/>
                <w:sz w:val="22"/>
                <w:szCs w:val="22"/>
              </w:rPr>
            </w:pPr>
            <w:r w:rsidRPr="00B57883">
              <w:rPr>
                <w:rFonts w:asciiTheme="minorHAnsi" w:hAnsiTheme="minorHAnsi" w:cstheme="minorHAnsi"/>
                <w:sz w:val="22"/>
                <w:szCs w:val="22"/>
              </w:rPr>
              <w:t>NOME</w:t>
            </w:r>
          </w:p>
        </w:tc>
        <w:tc>
          <w:tcPr>
            <w:tcW w:w="7678" w:type="dxa"/>
          </w:tcPr>
          <w:p w14:paraId="783E6150" w14:textId="77777777" w:rsidR="00816ACC" w:rsidRPr="00B57883" w:rsidRDefault="00816ACC" w:rsidP="00775A80">
            <w:pPr>
              <w:pStyle w:val="NormalWeb"/>
              <w:jc w:val="both"/>
              <w:rPr>
                <w:rFonts w:asciiTheme="minorHAnsi" w:hAnsiTheme="minorHAnsi" w:cstheme="minorHAnsi"/>
                <w:sz w:val="22"/>
                <w:szCs w:val="22"/>
              </w:rPr>
            </w:pPr>
            <w:r w:rsidRPr="00B57883">
              <w:rPr>
                <w:rFonts w:asciiTheme="minorHAnsi" w:hAnsiTheme="minorHAnsi" w:cstheme="minorHAnsi"/>
                <w:sz w:val="22"/>
                <w:szCs w:val="22"/>
              </w:rPr>
              <w:t>______________________________________________________</w:t>
            </w:r>
          </w:p>
        </w:tc>
      </w:tr>
      <w:tr w:rsidR="00816ACC" w:rsidRPr="000A58C8" w14:paraId="54912CF3" w14:textId="77777777" w:rsidTr="00775A80">
        <w:tc>
          <w:tcPr>
            <w:tcW w:w="2552" w:type="dxa"/>
          </w:tcPr>
          <w:p w14:paraId="7AFD3ABA" w14:textId="77777777" w:rsidR="00816ACC" w:rsidRPr="00B57883" w:rsidRDefault="00816ACC" w:rsidP="00775A80">
            <w:pPr>
              <w:pStyle w:val="NormalWeb"/>
              <w:jc w:val="both"/>
              <w:rPr>
                <w:rFonts w:asciiTheme="minorHAnsi" w:hAnsiTheme="minorHAnsi" w:cstheme="minorHAnsi"/>
                <w:sz w:val="22"/>
                <w:szCs w:val="22"/>
              </w:rPr>
            </w:pPr>
            <w:r w:rsidRPr="00B57883">
              <w:rPr>
                <w:rFonts w:asciiTheme="minorHAnsi" w:hAnsiTheme="minorHAnsi" w:cstheme="minorHAnsi"/>
                <w:sz w:val="22"/>
                <w:szCs w:val="22"/>
              </w:rPr>
              <w:t>COGNOME</w:t>
            </w:r>
          </w:p>
        </w:tc>
        <w:tc>
          <w:tcPr>
            <w:tcW w:w="7678" w:type="dxa"/>
          </w:tcPr>
          <w:p w14:paraId="5FC2F07F" w14:textId="77777777" w:rsidR="00816ACC" w:rsidRPr="00B57883" w:rsidRDefault="00816ACC" w:rsidP="00775A80">
            <w:pPr>
              <w:pStyle w:val="NormalWeb"/>
              <w:jc w:val="both"/>
              <w:rPr>
                <w:rFonts w:asciiTheme="minorHAnsi" w:hAnsiTheme="minorHAnsi" w:cstheme="minorHAnsi"/>
                <w:sz w:val="22"/>
                <w:szCs w:val="22"/>
              </w:rPr>
            </w:pPr>
            <w:r w:rsidRPr="00B57883">
              <w:rPr>
                <w:rFonts w:asciiTheme="minorHAnsi" w:hAnsiTheme="minorHAnsi" w:cstheme="minorHAnsi"/>
                <w:sz w:val="22"/>
                <w:szCs w:val="22"/>
              </w:rPr>
              <w:t>______________________________________________________</w:t>
            </w:r>
          </w:p>
        </w:tc>
      </w:tr>
      <w:tr w:rsidR="00816ACC" w:rsidRPr="000A58C8" w14:paraId="7F6CAE7A" w14:textId="77777777" w:rsidTr="00775A80">
        <w:tc>
          <w:tcPr>
            <w:tcW w:w="2552" w:type="dxa"/>
          </w:tcPr>
          <w:p w14:paraId="607646EF" w14:textId="77777777" w:rsidR="00816ACC" w:rsidRPr="00B57883" w:rsidRDefault="00816ACC" w:rsidP="00775A80">
            <w:pPr>
              <w:pStyle w:val="NormalWeb"/>
              <w:jc w:val="both"/>
              <w:rPr>
                <w:rFonts w:asciiTheme="minorHAnsi" w:hAnsiTheme="minorHAnsi" w:cstheme="minorHAnsi"/>
                <w:sz w:val="22"/>
                <w:szCs w:val="22"/>
              </w:rPr>
            </w:pPr>
            <w:r w:rsidRPr="00B57883">
              <w:rPr>
                <w:rFonts w:asciiTheme="minorHAnsi" w:hAnsiTheme="minorHAnsi" w:cstheme="minorHAnsi"/>
                <w:sz w:val="22"/>
                <w:szCs w:val="22"/>
              </w:rPr>
              <w:t>Codice Fiscale</w:t>
            </w:r>
          </w:p>
        </w:tc>
        <w:tc>
          <w:tcPr>
            <w:tcW w:w="7678" w:type="dxa"/>
          </w:tcPr>
          <w:p w14:paraId="348C24CD" w14:textId="77777777" w:rsidR="00816ACC" w:rsidRPr="00B57883" w:rsidRDefault="00816ACC" w:rsidP="00775A80">
            <w:pPr>
              <w:pStyle w:val="NormalWeb"/>
              <w:jc w:val="both"/>
              <w:rPr>
                <w:rFonts w:asciiTheme="minorHAnsi" w:hAnsiTheme="minorHAnsi" w:cstheme="minorHAnsi"/>
                <w:sz w:val="22"/>
                <w:szCs w:val="22"/>
              </w:rPr>
            </w:pPr>
            <w:r w:rsidRPr="00B57883">
              <w:rPr>
                <w:rFonts w:asciiTheme="minorHAnsi" w:hAnsiTheme="minorHAnsi" w:cstheme="minorHAnsi"/>
                <w:sz w:val="22"/>
                <w:szCs w:val="22"/>
              </w:rPr>
              <w:t>______________________________________________________</w:t>
            </w:r>
          </w:p>
        </w:tc>
      </w:tr>
      <w:tr w:rsidR="00816ACC" w:rsidRPr="000A58C8" w14:paraId="70AC0122" w14:textId="77777777" w:rsidTr="00775A80">
        <w:tc>
          <w:tcPr>
            <w:tcW w:w="2552" w:type="dxa"/>
          </w:tcPr>
          <w:p w14:paraId="076E6EA4" w14:textId="77777777" w:rsidR="00816ACC" w:rsidRPr="00B57883" w:rsidRDefault="00816ACC" w:rsidP="00775A80">
            <w:pPr>
              <w:pStyle w:val="NormalWeb"/>
              <w:jc w:val="both"/>
              <w:rPr>
                <w:rFonts w:asciiTheme="minorHAnsi" w:hAnsiTheme="minorHAnsi" w:cstheme="minorHAnsi"/>
                <w:sz w:val="22"/>
                <w:szCs w:val="22"/>
              </w:rPr>
            </w:pPr>
            <w:r w:rsidRPr="00B57883">
              <w:rPr>
                <w:rFonts w:asciiTheme="minorHAnsi" w:hAnsiTheme="minorHAnsi" w:cstheme="minorHAnsi"/>
                <w:sz w:val="22"/>
                <w:szCs w:val="22"/>
              </w:rPr>
              <w:t>Residente</w:t>
            </w:r>
          </w:p>
        </w:tc>
        <w:tc>
          <w:tcPr>
            <w:tcW w:w="7678" w:type="dxa"/>
          </w:tcPr>
          <w:p w14:paraId="329747D8" w14:textId="77777777" w:rsidR="00816ACC" w:rsidRPr="00B57883" w:rsidRDefault="00816ACC" w:rsidP="00775A80">
            <w:pPr>
              <w:pStyle w:val="NormalWeb"/>
              <w:jc w:val="both"/>
              <w:rPr>
                <w:rFonts w:asciiTheme="minorHAnsi" w:hAnsiTheme="minorHAnsi" w:cstheme="minorHAnsi"/>
                <w:sz w:val="22"/>
                <w:szCs w:val="22"/>
              </w:rPr>
            </w:pPr>
            <w:r w:rsidRPr="00B57883">
              <w:rPr>
                <w:rFonts w:asciiTheme="minorHAnsi" w:hAnsiTheme="minorHAnsi" w:cstheme="minorHAnsi"/>
                <w:sz w:val="22"/>
                <w:szCs w:val="22"/>
              </w:rPr>
              <w:t>Comune __________________________(___) CAP ____________</w:t>
            </w:r>
          </w:p>
        </w:tc>
      </w:tr>
      <w:tr w:rsidR="00816ACC" w:rsidRPr="000A58C8" w14:paraId="7A99CE21" w14:textId="77777777" w:rsidTr="00775A80">
        <w:tc>
          <w:tcPr>
            <w:tcW w:w="2552" w:type="dxa"/>
          </w:tcPr>
          <w:p w14:paraId="11B46320" w14:textId="77777777" w:rsidR="00816ACC" w:rsidRPr="00B57883" w:rsidRDefault="00816ACC" w:rsidP="00775A80">
            <w:pPr>
              <w:pStyle w:val="NormalWeb"/>
              <w:jc w:val="both"/>
              <w:rPr>
                <w:rFonts w:asciiTheme="minorHAnsi" w:hAnsiTheme="minorHAnsi" w:cstheme="minorHAnsi"/>
                <w:sz w:val="22"/>
                <w:szCs w:val="22"/>
              </w:rPr>
            </w:pPr>
            <w:r w:rsidRPr="00B57883">
              <w:rPr>
                <w:rFonts w:asciiTheme="minorHAnsi" w:hAnsiTheme="minorHAnsi" w:cstheme="minorHAnsi"/>
                <w:sz w:val="22"/>
                <w:szCs w:val="22"/>
              </w:rPr>
              <w:t xml:space="preserve">In via </w:t>
            </w:r>
          </w:p>
        </w:tc>
        <w:tc>
          <w:tcPr>
            <w:tcW w:w="7678" w:type="dxa"/>
          </w:tcPr>
          <w:p w14:paraId="504B7A25" w14:textId="77777777" w:rsidR="00816ACC" w:rsidRPr="00B57883" w:rsidRDefault="00816ACC" w:rsidP="00775A80">
            <w:pPr>
              <w:pStyle w:val="NormalWeb"/>
              <w:jc w:val="both"/>
              <w:rPr>
                <w:rFonts w:asciiTheme="minorHAnsi" w:hAnsiTheme="minorHAnsi" w:cstheme="minorHAnsi"/>
                <w:sz w:val="22"/>
                <w:szCs w:val="22"/>
              </w:rPr>
            </w:pPr>
            <w:r w:rsidRPr="00B57883">
              <w:rPr>
                <w:rFonts w:asciiTheme="minorHAnsi" w:hAnsiTheme="minorHAnsi" w:cstheme="minorHAnsi"/>
                <w:sz w:val="22"/>
                <w:szCs w:val="22"/>
              </w:rPr>
              <w:t>______________________________________________________</w:t>
            </w:r>
          </w:p>
        </w:tc>
      </w:tr>
      <w:tr w:rsidR="00816ACC" w:rsidRPr="000A58C8" w14:paraId="30A47DCC" w14:textId="77777777" w:rsidTr="00775A80">
        <w:tc>
          <w:tcPr>
            <w:tcW w:w="2552" w:type="dxa"/>
          </w:tcPr>
          <w:p w14:paraId="7985CF61" w14:textId="77777777" w:rsidR="00816ACC" w:rsidRPr="00B57883" w:rsidRDefault="00816ACC" w:rsidP="00775A80">
            <w:pPr>
              <w:pStyle w:val="NormalWeb"/>
              <w:jc w:val="both"/>
              <w:rPr>
                <w:rFonts w:asciiTheme="minorHAnsi" w:hAnsiTheme="minorHAnsi" w:cstheme="minorHAnsi"/>
                <w:sz w:val="22"/>
                <w:szCs w:val="22"/>
              </w:rPr>
            </w:pPr>
            <w:r w:rsidRPr="00B57883">
              <w:rPr>
                <w:rFonts w:asciiTheme="minorHAnsi" w:hAnsiTheme="minorHAnsi" w:cstheme="minorHAnsi"/>
                <w:sz w:val="22"/>
                <w:szCs w:val="22"/>
              </w:rPr>
              <w:t>Tipo di documento in corso di validità (allegare)</w:t>
            </w:r>
          </w:p>
        </w:tc>
        <w:tc>
          <w:tcPr>
            <w:tcW w:w="7678" w:type="dxa"/>
          </w:tcPr>
          <w:p w14:paraId="1D71C522" w14:textId="77777777" w:rsidR="00816ACC" w:rsidRPr="00B57883" w:rsidRDefault="00816ACC" w:rsidP="00775A80">
            <w:pPr>
              <w:pStyle w:val="NormalWeb"/>
              <w:jc w:val="both"/>
              <w:rPr>
                <w:rFonts w:asciiTheme="minorHAnsi" w:hAnsiTheme="minorHAnsi" w:cstheme="minorHAnsi"/>
                <w:sz w:val="22"/>
                <w:szCs w:val="22"/>
              </w:rPr>
            </w:pPr>
            <w:r w:rsidRPr="00B57883">
              <w:rPr>
                <w:rFonts w:asciiTheme="minorHAnsi" w:hAnsiTheme="minorHAnsi" w:cstheme="minorHAnsi"/>
                <w:sz w:val="22"/>
                <w:szCs w:val="22"/>
              </w:rPr>
              <w:t>______________________________________________________</w:t>
            </w:r>
          </w:p>
        </w:tc>
      </w:tr>
      <w:tr w:rsidR="00816ACC" w:rsidRPr="000A58C8" w14:paraId="4FCE84F5" w14:textId="77777777" w:rsidTr="00775A80">
        <w:tc>
          <w:tcPr>
            <w:tcW w:w="2552" w:type="dxa"/>
          </w:tcPr>
          <w:p w14:paraId="317AC9C9" w14:textId="77777777" w:rsidR="00816ACC" w:rsidRPr="00B57883" w:rsidRDefault="00816ACC" w:rsidP="00775A80">
            <w:pPr>
              <w:pStyle w:val="NormalWeb"/>
              <w:jc w:val="both"/>
              <w:rPr>
                <w:rFonts w:asciiTheme="minorHAnsi" w:hAnsiTheme="minorHAnsi" w:cstheme="minorHAnsi"/>
                <w:sz w:val="22"/>
                <w:szCs w:val="22"/>
              </w:rPr>
            </w:pPr>
            <w:r w:rsidRPr="00B57883">
              <w:rPr>
                <w:rFonts w:asciiTheme="minorHAnsi" w:hAnsiTheme="minorHAnsi" w:cstheme="minorHAnsi"/>
                <w:sz w:val="22"/>
                <w:szCs w:val="22"/>
              </w:rPr>
              <w:t xml:space="preserve">Numero </w:t>
            </w:r>
          </w:p>
        </w:tc>
        <w:tc>
          <w:tcPr>
            <w:tcW w:w="7678" w:type="dxa"/>
          </w:tcPr>
          <w:p w14:paraId="4E9BF338" w14:textId="77777777" w:rsidR="00816ACC" w:rsidRPr="00B57883" w:rsidRDefault="00816ACC" w:rsidP="00775A80">
            <w:pPr>
              <w:pStyle w:val="NormalWeb"/>
              <w:jc w:val="both"/>
              <w:rPr>
                <w:rFonts w:asciiTheme="minorHAnsi" w:hAnsiTheme="minorHAnsi" w:cstheme="minorHAnsi"/>
                <w:sz w:val="22"/>
                <w:szCs w:val="22"/>
              </w:rPr>
            </w:pPr>
            <w:r w:rsidRPr="00B57883">
              <w:rPr>
                <w:rFonts w:asciiTheme="minorHAnsi" w:hAnsiTheme="minorHAnsi" w:cstheme="minorHAnsi"/>
                <w:sz w:val="22"/>
                <w:szCs w:val="22"/>
              </w:rPr>
              <w:t>______________________________________________________</w:t>
            </w:r>
          </w:p>
        </w:tc>
      </w:tr>
      <w:tr w:rsidR="00816ACC" w:rsidRPr="000A58C8" w14:paraId="2D1A9CE9" w14:textId="77777777" w:rsidTr="00775A80">
        <w:tc>
          <w:tcPr>
            <w:tcW w:w="2552" w:type="dxa"/>
          </w:tcPr>
          <w:p w14:paraId="40CF8E22" w14:textId="77777777" w:rsidR="00816ACC" w:rsidRPr="00B57883" w:rsidRDefault="00816ACC" w:rsidP="00775A80">
            <w:pPr>
              <w:pStyle w:val="NormalWeb"/>
              <w:jc w:val="both"/>
              <w:rPr>
                <w:rFonts w:asciiTheme="minorHAnsi" w:hAnsiTheme="minorHAnsi" w:cstheme="minorHAnsi"/>
                <w:sz w:val="22"/>
                <w:szCs w:val="22"/>
              </w:rPr>
            </w:pPr>
            <w:r w:rsidRPr="00B57883">
              <w:rPr>
                <w:rFonts w:asciiTheme="minorHAnsi" w:hAnsiTheme="minorHAnsi" w:cstheme="minorHAnsi"/>
                <w:sz w:val="22"/>
                <w:szCs w:val="22"/>
              </w:rPr>
              <w:t>Rilasciato da</w:t>
            </w:r>
          </w:p>
        </w:tc>
        <w:tc>
          <w:tcPr>
            <w:tcW w:w="7678" w:type="dxa"/>
          </w:tcPr>
          <w:p w14:paraId="758C941A" w14:textId="77777777" w:rsidR="00816ACC" w:rsidRPr="00B57883" w:rsidRDefault="00816ACC" w:rsidP="00775A80">
            <w:pPr>
              <w:pStyle w:val="NormalWeb"/>
              <w:jc w:val="both"/>
              <w:rPr>
                <w:rFonts w:asciiTheme="minorHAnsi" w:hAnsiTheme="minorHAnsi" w:cstheme="minorHAnsi"/>
                <w:sz w:val="22"/>
                <w:szCs w:val="22"/>
              </w:rPr>
            </w:pPr>
            <w:r w:rsidRPr="00B57883">
              <w:rPr>
                <w:rFonts w:asciiTheme="minorHAnsi" w:hAnsiTheme="minorHAnsi" w:cstheme="minorHAnsi"/>
                <w:sz w:val="22"/>
                <w:szCs w:val="22"/>
              </w:rPr>
              <w:t>______________________________________________________</w:t>
            </w:r>
          </w:p>
        </w:tc>
      </w:tr>
      <w:tr w:rsidR="00816ACC" w:rsidRPr="000A58C8" w14:paraId="65A76343" w14:textId="77777777" w:rsidTr="00775A80">
        <w:tc>
          <w:tcPr>
            <w:tcW w:w="2552" w:type="dxa"/>
          </w:tcPr>
          <w:p w14:paraId="71026D09" w14:textId="77777777" w:rsidR="00816ACC" w:rsidRPr="00B57883" w:rsidRDefault="00816ACC" w:rsidP="00775A80">
            <w:pPr>
              <w:pStyle w:val="NormalWeb"/>
              <w:jc w:val="both"/>
              <w:rPr>
                <w:rFonts w:asciiTheme="minorHAnsi" w:hAnsiTheme="minorHAnsi" w:cstheme="minorHAnsi"/>
                <w:sz w:val="22"/>
                <w:szCs w:val="22"/>
              </w:rPr>
            </w:pPr>
            <w:r w:rsidRPr="00B57883">
              <w:rPr>
                <w:rFonts w:asciiTheme="minorHAnsi" w:hAnsiTheme="minorHAnsi" w:cstheme="minorHAnsi"/>
                <w:sz w:val="22"/>
                <w:szCs w:val="22"/>
              </w:rPr>
              <w:t xml:space="preserve">In data </w:t>
            </w:r>
          </w:p>
        </w:tc>
        <w:tc>
          <w:tcPr>
            <w:tcW w:w="7678" w:type="dxa"/>
          </w:tcPr>
          <w:p w14:paraId="051DDCAC" w14:textId="77777777" w:rsidR="00816ACC" w:rsidRPr="00B57883" w:rsidRDefault="00816ACC" w:rsidP="00775A80">
            <w:pPr>
              <w:pStyle w:val="NormalWeb"/>
              <w:jc w:val="both"/>
              <w:rPr>
                <w:rFonts w:asciiTheme="minorHAnsi" w:hAnsiTheme="minorHAnsi" w:cstheme="minorHAnsi"/>
                <w:sz w:val="22"/>
                <w:szCs w:val="22"/>
              </w:rPr>
            </w:pPr>
            <w:r w:rsidRPr="00B57883">
              <w:rPr>
                <w:rFonts w:asciiTheme="minorHAnsi" w:hAnsiTheme="minorHAnsi" w:cstheme="minorHAnsi"/>
                <w:sz w:val="22"/>
                <w:szCs w:val="22"/>
              </w:rPr>
              <w:t>_______________________ Scadenza ______________________</w:t>
            </w:r>
          </w:p>
        </w:tc>
      </w:tr>
    </w:tbl>
    <w:p w14:paraId="6197E4B1" w14:textId="3976624F" w:rsidR="00816ACC" w:rsidRPr="00B57883" w:rsidRDefault="00816ACC" w:rsidP="00816ACC">
      <w:pPr>
        <w:pStyle w:val="NormalWeb"/>
        <w:jc w:val="center"/>
        <w:rPr>
          <w:rFonts w:asciiTheme="minorHAnsi" w:hAnsiTheme="minorHAnsi" w:cstheme="minorHAnsi"/>
          <w:b/>
          <w:bCs/>
          <w:sz w:val="22"/>
          <w:szCs w:val="22"/>
        </w:rPr>
      </w:pPr>
      <w:r w:rsidRPr="00B57883">
        <w:rPr>
          <w:rFonts w:asciiTheme="minorHAnsi" w:hAnsiTheme="minorHAnsi" w:cstheme="minorHAnsi"/>
          <w:b/>
          <w:bCs/>
          <w:sz w:val="22"/>
          <w:szCs w:val="22"/>
        </w:rPr>
        <w:t>DICHIARA</w:t>
      </w:r>
      <w:r w:rsidR="005D615C">
        <w:rPr>
          <w:rFonts w:asciiTheme="minorHAnsi" w:hAnsiTheme="minorHAnsi" w:cstheme="minorHAnsi"/>
          <w:b/>
          <w:bCs/>
          <w:sz w:val="22"/>
          <w:szCs w:val="22"/>
        </w:rPr>
        <w:t>/NO</w:t>
      </w:r>
    </w:p>
    <w:p w14:paraId="1B2D54F6" w14:textId="77777777" w:rsidR="00816ACC" w:rsidRPr="00786134" w:rsidRDefault="00816ACC" w:rsidP="00816ACC">
      <w:pPr>
        <w:pStyle w:val="NormalWeb"/>
        <w:jc w:val="both"/>
        <w:rPr>
          <w:rFonts w:asciiTheme="minorHAnsi" w:hAnsiTheme="minorHAnsi" w:cstheme="minorHAnsi"/>
          <w:sz w:val="22"/>
          <w:szCs w:val="22"/>
        </w:rPr>
      </w:pPr>
      <w:r w:rsidRPr="00B57883">
        <w:rPr>
          <w:rFonts w:asciiTheme="minorHAnsi" w:hAnsiTheme="minorHAnsi" w:cstheme="minorHAnsi"/>
          <w:sz w:val="22"/>
          <w:szCs w:val="22"/>
        </w:rPr>
        <w:t xml:space="preserve">sotto la propria responsabilità e consapevoli delle sanzioni penali nell'ipotesi di dichiarazioni non veritiere ai sensi del D.P.R. 445/2000 e </w:t>
      </w:r>
      <w:proofErr w:type="spellStart"/>
      <w:r w:rsidRPr="00B57883">
        <w:rPr>
          <w:rFonts w:asciiTheme="minorHAnsi" w:hAnsiTheme="minorHAnsi" w:cstheme="minorHAnsi"/>
          <w:sz w:val="22"/>
          <w:szCs w:val="22"/>
        </w:rPr>
        <w:t>s.m.i.</w:t>
      </w:r>
      <w:proofErr w:type="spellEnd"/>
      <w:r w:rsidRPr="00B57883">
        <w:rPr>
          <w:rFonts w:asciiTheme="minorHAnsi" w:hAnsiTheme="minorHAnsi" w:cstheme="minorHAnsi"/>
          <w:sz w:val="22"/>
          <w:szCs w:val="22"/>
        </w:rPr>
        <w:t xml:space="preserve">, che la documentazione di candidatura è composta dal seguente elenco di documenti e che le </w:t>
      </w:r>
      <w:r w:rsidRPr="00786134">
        <w:rPr>
          <w:rFonts w:asciiTheme="minorHAnsi" w:hAnsiTheme="minorHAnsi" w:cstheme="minorHAnsi"/>
          <w:sz w:val="22"/>
          <w:szCs w:val="22"/>
        </w:rPr>
        <w:t>informazioni ivi contenute corrispondono al vero:</w:t>
      </w:r>
    </w:p>
    <w:p w14:paraId="104CEEF7" w14:textId="77777777" w:rsidR="00744AB0" w:rsidRPr="00786134" w:rsidRDefault="00744AB0" w:rsidP="00744AB0">
      <w:pPr>
        <w:pStyle w:val="NormalWeb"/>
        <w:numPr>
          <w:ilvl w:val="0"/>
          <w:numId w:val="42"/>
        </w:numPr>
        <w:spacing w:before="60" w:beforeAutospacing="0" w:after="0" w:afterAutospacing="0"/>
        <w:jc w:val="both"/>
        <w:rPr>
          <w:rFonts w:asciiTheme="minorHAnsi" w:hAnsiTheme="minorHAnsi" w:cstheme="minorHAnsi"/>
          <w:sz w:val="22"/>
          <w:szCs w:val="22"/>
        </w:rPr>
      </w:pPr>
      <w:r w:rsidRPr="00786134">
        <w:rPr>
          <w:rFonts w:asciiTheme="minorHAnsi" w:hAnsiTheme="minorHAnsi" w:cstheme="minorHAnsi"/>
          <w:sz w:val="22"/>
          <w:szCs w:val="22"/>
        </w:rPr>
        <w:t>Allegato 2 – Proposta progettuale incluso il quadro esplicativo delle risorse umane coinvolte nella realizzazione del progetto</w:t>
      </w:r>
    </w:p>
    <w:p w14:paraId="727832AC" w14:textId="77777777" w:rsidR="00744AB0" w:rsidRPr="00786134" w:rsidRDefault="00744AB0" w:rsidP="00744AB0">
      <w:pPr>
        <w:pStyle w:val="NormalWeb"/>
        <w:numPr>
          <w:ilvl w:val="0"/>
          <w:numId w:val="42"/>
        </w:numPr>
        <w:spacing w:before="60" w:beforeAutospacing="0" w:after="0" w:afterAutospacing="0"/>
        <w:jc w:val="both"/>
        <w:rPr>
          <w:rFonts w:asciiTheme="minorHAnsi" w:hAnsiTheme="minorHAnsi" w:cstheme="minorHAnsi"/>
          <w:sz w:val="22"/>
          <w:szCs w:val="22"/>
        </w:rPr>
      </w:pPr>
      <w:r w:rsidRPr="00786134">
        <w:rPr>
          <w:rFonts w:asciiTheme="minorHAnsi" w:hAnsiTheme="minorHAnsi" w:cstheme="minorHAnsi"/>
          <w:sz w:val="22"/>
          <w:szCs w:val="22"/>
        </w:rPr>
        <w:t>Allegato 3 – Progetto di bilancio corredato dalla documentazione indicata al paragrafo 7.1.</w:t>
      </w:r>
    </w:p>
    <w:p w14:paraId="4DE6D7B5" w14:textId="77777777" w:rsidR="00816ACC" w:rsidRDefault="00816ACC" w:rsidP="00816ACC">
      <w:pPr>
        <w:spacing w:before="100" w:beforeAutospacing="1" w:after="100" w:afterAutospacing="1" w:line="360" w:lineRule="auto"/>
        <w:jc w:val="both"/>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5115"/>
      </w:tblGrid>
      <w:tr w:rsidR="00816ACC" w14:paraId="764C6532" w14:textId="77777777" w:rsidTr="00775A80">
        <w:tc>
          <w:tcPr>
            <w:tcW w:w="5115" w:type="dxa"/>
          </w:tcPr>
          <w:p w14:paraId="2BEE236E" w14:textId="77777777" w:rsidR="00816ACC" w:rsidRDefault="00816ACC" w:rsidP="00775A80">
            <w:pPr>
              <w:spacing w:before="100" w:beforeAutospacing="1" w:after="100" w:afterAutospacing="1" w:line="360" w:lineRule="auto"/>
              <w:jc w:val="center"/>
              <w:rPr>
                <w:rFonts w:ascii="Calibri" w:hAnsi="Calibri" w:cs="Calibri"/>
                <w:sz w:val="22"/>
                <w:szCs w:val="22"/>
              </w:rPr>
            </w:pPr>
            <w:r w:rsidRPr="00265394">
              <w:rPr>
                <w:rFonts w:ascii="Calibri" w:hAnsi="Calibri" w:cs="Calibri"/>
                <w:sz w:val="22"/>
                <w:szCs w:val="22"/>
              </w:rPr>
              <w:t>LUOGO E DATA</w:t>
            </w:r>
          </w:p>
          <w:p w14:paraId="69D20348" w14:textId="77777777" w:rsidR="00816ACC" w:rsidRDefault="00816ACC" w:rsidP="00775A80">
            <w:pPr>
              <w:spacing w:before="100" w:beforeAutospacing="1" w:after="100" w:afterAutospacing="1" w:line="360" w:lineRule="auto"/>
              <w:jc w:val="center"/>
              <w:rPr>
                <w:rFonts w:asciiTheme="minorHAnsi" w:hAnsiTheme="minorHAnsi" w:cstheme="minorHAnsi"/>
                <w:sz w:val="22"/>
                <w:szCs w:val="22"/>
              </w:rPr>
            </w:pPr>
            <w:r w:rsidRPr="00265394">
              <w:rPr>
                <w:rFonts w:ascii="Calibri" w:hAnsi="Calibri" w:cs="Calibri"/>
                <w:sz w:val="22"/>
                <w:szCs w:val="22"/>
              </w:rPr>
              <w:t>__________________________</w:t>
            </w:r>
          </w:p>
        </w:tc>
        <w:tc>
          <w:tcPr>
            <w:tcW w:w="5115" w:type="dxa"/>
          </w:tcPr>
          <w:p w14:paraId="38D4D692" w14:textId="77777777" w:rsidR="00816ACC" w:rsidRDefault="00816ACC" w:rsidP="00775A80">
            <w:pPr>
              <w:spacing w:before="100" w:beforeAutospacing="1" w:after="100" w:afterAutospacing="1" w:line="360" w:lineRule="auto"/>
              <w:jc w:val="center"/>
              <w:rPr>
                <w:rFonts w:ascii="Calibri" w:hAnsi="Calibri" w:cs="Calibri"/>
                <w:sz w:val="22"/>
                <w:szCs w:val="22"/>
              </w:rPr>
            </w:pPr>
            <w:r w:rsidRPr="00265394">
              <w:rPr>
                <w:rFonts w:ascii="Calibri" w:hAnsi="Calibri" w:cs="Calibri"/>
                <w:sz w:val="22"/>
                <w:szCs w:val="22"/>
              </w:rPr>
              <w:t>IL LEGALE RAPPRESENTANTE</w:t>
            </w:r>
          </w:p>
          <w:p w14:paraId="58386AB7" w14:textId="77777777" w:rsidR="00816ACC" w:rsidRDefault="00816ACC" w:rsidP="00775A80">
            <w:pPr>
              <w:spacing w:before="100" w:beforeAutospacing="1" w:after="100" w:afterAutospacing="1" w:line="360" w:lineRule="auto"/>
              <w:jc w:val="center"/>
              <w:rPr>
                <w:rFonts w:ascii="Calibri" w:hAnsi="Calibri" w:cs="Calibri"/>
                <w:sz w:val="22"/>
                <w:szCs w:val="22"/>
              </w:rPr>
            </w:pPr>
            <w:r w:rsidRPr="00265394">
              <w:rPr>
                <w:rFonts w:ascii="Calibri" w:hAnsi="Calibri" w:cs="Calibri"/>
                <w:sz w:val="22"/>
                <w:szCs w:val="22"/>
              </w:rPr>
              <w:t>_______________________________</w:t>
            </w:r>
          </w:p>
          <w:p w14:paraId="0762D9DB" w14:textId="77777777" w:rsidR="00816ACC" w:rsidRPr="00B57883" w:rsidRDefault="00816ACC" w:rsidP="00775A80">
            <w:pPr>
              <w:spacing w:before="100" w:beforeAutospacing="1" w:after="100" w:afterAutospacing="1" w:line="360" w:lineRule="auto"/>
              <w:jc w:val="center"/>
              <w:rPr>
                <w:rFonts w:ascii="Calibri" w:hAnsi="Calibri" w:cs="Calibri"/>
                <w:sz w:val="22"/>
                <w:szCs w:val="22"/>
              </w:rPr>
            </w:pPr>
            <w:r w:rsidRPr="00265394">
              <w:rPr>
                <w:rFonts w:ascii="Calibri" w:hAnsi="Calibri" w:cs="Calibri"/>
                <w:sz w:val="22"/>
                <w:szCs w:val="22"/>
              </w:rPr>
              <w:t>(Firma digitale)</w:t>
            </w:r>
          </w:p>
        </w:tc>
      </w:tr>
    </w:tbl>
    <w:p w14:paraId="6BD329AB" w14:textId="77777777" w:rsidR="00816ACC" w:rsidRDefault="00816ACC" w:rsidP="00816ACC">
      <w:pPr>
        <w:spacing w:before="100" w:beforeAutospacing="1" w:after="100" w:afterAutospacing="1" w:line="360" w:lineRule="auto"/>
        <w:jc w:val="both"/>
        <w:rPr>
          <w:rFonts w:asciiTheme="minorHAnsi" w:hAnsiTheme="minorHAnsi" w:cstheme="minorHAnsi"/>
          <w:sz w:val="22"/>
          <w:szCs w:val="22"/>
        </w:rPr>
      </w:pPr>
    </w:p>
    <w:p w14:paraId="1EF284BA" w14:textId="77777777" w:rsidR="00816ACC" w:rsidRPr="00265394" w:rsidRDefault="00816ACC" w:rsidP="00816ACC">
      <w:pPr>
        <w:pStyle w:val="NormalWeb"/>
        <w:rPr>
          <w:rFonts w:ascii="Calibri" w:hAnsi="Calibri" w:cs="Calibri"/>
          <w:sz w:val="22"/>
          <w:szCs w:val="22"/>
        </w:rPr>
      </w:pPr>
      <w:r w:rsidRPr="00265394">
        <w:rPr>
          <w:rFonts w:ascii="Calibri" w:hAnsi="Calibri" w:cs="Calibri"/>
          <w:sz w:val="22"/>
          <w:szCs w:val="22"/>
        </w:rPr>
        <w:tab/>
      </w:r>
      <w:r w:rsidRPr="00265394">
        <w:rPr>
          <w:rFonts w:ascii="Calibri" w:hAnsi="Calibri" w:cs="Calibri"/>
          <w:sz w:val="22"/>
          <w:szCs w:val="22"/>
        </w:rPr>
        <w:tab/>
      </w:r>
      <w:r w:rsidRPr="00265394">
        <w:rPr>
          <w:rFonts w:ascii="Calibri" w:hAnsi="Calibri" w:cs="Calibri"/>
          <w:sz w:val="22"/>
          <w:szCs w:val="22"/>
        </w:rPr>
        <w:tab/>
      </w:r>
      <w:r w:rsidRPr="00265394">
        <w:rPr>
          <w:rFonts w:ascii="Calibri" w:hAnsi="Calibri" w:cs="Calibri"/>
          <w:sz w:val="22"/>
          <w:szCs w:val="22"/>
        </w:rPr>
        <w:tab/>
      </w:r>
      <w:r w:rsidRPr="00265394">
        <w:rPr>
          <w:rFonts w:ascii="Calibri" w:hAnsi="Calibri" w:cs="Calibri"/>
          <w:sz w:val="22"/>
          <w:szCs w:val="22"/>
        </w:rPr>
        <w:tab/>
        <w:t xml:space="preserve"> </w:t>
      </w:r>
    </w:p>
    <w:p w14:paraId="58DA93EF" w14:textId="77777777" w:rsidR="00816ACC" w:rsidRPr="00265394" w:rsidRDefault="00816ACC" w:rsidP="00816ACC">
      <w:pPr>
        <w:pStyle w:val="NormalWeb"/>
        <w:rPr>
          <w:rFonts w:ascii="Calibri" w:hAnsi="Calibri" w:cs="Calibri"/>
          <w:sz w:val="22"/>
          <w:szCs w:val="22"/>
        </w:rPr>
      </w:pPr>
      <w:r w:rsidRPr="00265394">
        <w:rPr>
          <w:rFonts w:ascii="Calibri" w:hAnsi="Calibri" w:cs="Calibri"/>
          <w:sz w:val="22"/>
          <w:szCs w:val="22"/>
        </w:rPr>
        <w:tab/>
      </w:r>
      <w:r w:rsidRPr="00265394">
        <w:rPr>
          <w:rFonts w:ascii="Calibri" w:hAnsi="Calibri" w:cs="Calibri"/>
          <w:sz w:val="22"/>
          <w:szCs w:val="22"/>
        </w:rPr>
        <w:tab/>
      </w:r>
      <w:r w:rsidRPr="00265394">
        <w:rPr>
          <w:rFonts w:ascii="Calibri" w:hAnsi="Calibri" w:cs="Calibri"/>
          <w:sz w:val="22"/>
          <w:szCs w:val="22"/>
        </w:rPr>
        <w:tab/>
        <w:t xml:space="preserve">  </w:t>
      </w:r>
    </w:p>
    <w:p w14:paraId="546A12C9" w14:textId="77777777" w:rsidR="00816ACC" w:rsidRPr="00265394" w:rsidRDefault="00816ACC" w:rsidP="00816ACC">
      <w:pPr>
        <w:pStyle w:val="NormalWeb"/>
        <w:rPr>
          <w:rFonts w:ascii="Calibri" w:hAnsi="Calibri" w:cs="Calibri"/>
          <w:sz w:val="22"/>
          <w:szCs w:val="22"/>
        </w:rPr>
      </w:pPr>
      <w:r w:rsidRPr="00265394">
        <w:rPr>
          <w:rFonts w:ascii="Calibri" w:hAnsi="Calibri" w:cs="Calibri"/>
          <w:sz w:val="22"/>
          <w:szCs w:val="22"/>
        </w:rPr>
        <w:tab/>
      </w:r>
      <w:r w:rsidRPr="00265394">
        <w:rPr>
          <w:rFonts w:ascii="Calibri" w:hAnsi="Calibri" w:cs="Calibri"/>
          <w:sz w:val="22"/>
          <w:szCs w:val="22"/>
        </w:rPr>
        <w:tab/>
      </w:r>
      <w:r w:rsidRPr="00265394">
        <w:rPr>
          <w:rFonts w:ascii="Calibri" w:hAnsi="Calibri" w:cs="Calibri"/>
          <w:sz w:val="22"/>
          <w:szCs w:val="22"/>
        </w:rPr>
        <w:tab/>
      </w:r>
      <w:r w:rsidRPr="00265394">
        <w:rPr>
          <w:rFonts w:ascii="Calibri" w:hAnsi="Calibri" w:cs="Calibri"/>
          <w:sz w:val="22"/>
          <w:szCs w:val="22"/>
        </w:rPr>
        <w:tab/>
        <w:t xml:space="preserve"> </w:t>
      </w:r>
      <w:r w:rsidRPr="00265394">
        <w:rPr>
          <w:rFonts w:ascii="Calibri" w:hAnsi="Calibri" w:cs="Calibri"/>
          <w:sz w:val="22"/>
          <w:szCs w:val="22"/>
        </w:rPr>
        <w:tab/>
      </w:r>
      <w:r w:rsidRPr="00265394">
        <w:rPr>
          <w:rFonts w:ascii="Calibri" w:hAnsi="Calibri" w:cs="Calibri"/>
          <w:sz w:val="22"/>
          <w:szCs w:val="22"/>
        </w:rPr>
        <w:tab/>
      </w:r>
      <w:r w:rsidRPr="00265394">
        <w:rPr>
          <w:rFonts w:ascii="Calibri" w:hAnsi="Calibri" w:cs="Calibri"/>
          <w:sz w:val="22"/>
          <w:szCs w:val="22"/>
        </w:rPr>
        <w:tab/>
      </w:r>
      <w:r w:rsidRPr="00265394">
        <w:rPr>
          <w:rFonts w:ascii="Calibri" w:hAnsi="Calibri" w:cs="Calibri"/>
          <w:sz w:val="22"/>
          <w:szCs w:val="22"/>
        </w:rPr>
        <w:tab/>
      </w:r>
    </w:p>
    <w:p w14:paraId="171B5D43" w14:textId="77777777" w:rsidR="00816ACC" w:rsidRDefault="00816ACC" w:rsidP="0013520E">
      <w:pPr>
        <w:pStyle w:val="NormalWeb"/>
        <w:spacing w:before="60" w:beforeAutospacing="0" w:after="0" w:afterAutospacing="0"/>
        <w:jc w:val="both"/>
        <w:rPr>
          <w:rFonts w:asciiTheme="minorHAnsi" w:hAnsiTheme="minorHAnsi" w:cstheme="minorHAnsi"/>
          <w:b/>
          <w:bCs/>
          <w:sz w:val="22"/>
          <w:szCs w:val="22"/>
        </w:rPr>
      </w:pPr>
    </w:p>
    <w:sectPr w:rsidR="00816ACC" w:rsidSect="009661CF">
      <w:pgSz w:w="12240" w:h="15840"/>
      <w:pgMar w:top="2000" w:right="980" w:bottom="1000" w:left="1020" w:header="651" w:footer="8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1F9DD" w14:textId="77777777" w:rsidR="008B64E6" w:rsidRDefault="008B64E6">
      <w:r>
        <w:separator/>
      </w:r>
    </w:p>
  </w:endnote>
  <w:endnote w:type="continuationSeparator" w:id="0">
    <w:p w14:paraId="62FFE99F" w14:textId="77777777" w:rsidR="008B64E6" w:rsidRDefault="008B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A856" w14:textId="77777777" w:rsidR="00FB07C8" w:rsidRDefault="00FB07C8">
    <w:pPr>
      <w:pStyle w:val="BodyText"/>
      <w:spacing w:line="14" w:lineRule="auto"/>
      <w:jc w:val="left"/>
      <w:rPr>
        <w:sz w:val="20"/>
      </w:rPr>
    </w:pPr>
    <w:r>
      <w:rPr>
        <w:noProof/>
      </w:rPr>
      <mc:AlternateContent>
        <mc:Choice Requires="wps">
          <w:drawing>
            <wp:anchor distT="0" distB="0" distL="0" distR="0" simplePos="0" relativeHeight="486935552" behindDoc="1" locked="0" layoutInCell="1" allowOverlap="1" wp14:anchorId="2BA19745" wp14:editId="713506E2">
              <wp:simplePos x="0" y="0"/>
              <wp:positionH relativeFrom="page">
                <wp:posOffset>701040</wp:posOffset>
              </wp:positionH>
              <wp:positionV relativeFrom="page">
                <wp:posOffset>9413443</wp:posOffset>
              </wp:positionV>
              <wp:extent cx="637032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0320" cy="6350"/>
                      </a:xfrm>
                      <a:custGeom>
                        <a:avLst/>
                        <a:gdLst/>
                        <a:ahLst/>
                        <a:cxnLst/>
                        <a:rect l="l" t="t" r="r" b="b"/>
                        <a:pathLst>
                          <a:path w="6370320" h="6350">
                            <a:moveTo>
                              <a:pt x="6370066" y="0"/>
                            </a:moveTo>
                            <a:lnTo>
                              <a:pt x="0" y="0"/>
                            </a:lnTo>
                            <a:lnTo>
                              <a:pt x="0" y="6095"/>
                            </a:lnTo>
                            <a:lnTo>
                              <a:pt x="6370066" y="6095"/>
                            </a:lnTo>
                            <a:lnTo>
                              <a:pt x="6370066"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34647D2D" id="Graphic 2" o:spid="_x0000_s1026" style="position:absolute;margin-left:55.2pt;margin-top:741.2pt;width:501.6pt;height:.5pt;z-index:-16380928;visibility:visible;mso-wrap-style:square;mso-wrap-distance-left:0;mso-wrap-distance-top:0;mso-wrap-distance-right:0;mso-wrap-distance-bottom:0;mso-position-horizontal:absolute;mso-position-horizontal-relative:page;mso-position-vertical:absolute;mso-position-vertical-relative:page;v-text-anchor:top" coordsize="63703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" path="m6370066,l,,,6095r6370066,l6370066,xe" fillcolor="#000009" stroked="f">
              <v:path arrowok="t"/>
              <w10:wrap anchorx="page" anchory="page"/>
            </v:shape>
          </w:pict>
        </mc:Fallback>
      </mc:AlternateContent>
    </w:r>
    <w:r>
      <w:rPr>
        <w:noProof/>
      </w:rPr>
      <mc:AlternateContent>
        <mc:Choice Requires="wps">
          <w:drawing>
            <wp:anchor distT="0" distB="0" distL="0" distR="0" simplePos="0" relativeHeight="486936064" behindDoc="1" locked="0" layoutInCell="1" allowOverlap="1" wp14:anchorId="1A55FD9F" wp14:editId="6FEF776E">
              <wp:simplePos x="0" y="0"/>
              <wp:positionH relativeFrom="page">
                <wp:posOffset>6872985</wp:posOffset>
              </wp:positionH>
              <wp:positionV relativeFrom="page">
                <wp:posOffset>9446462</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738404C" w14:textId="77777777" w:rsidR="00FB07C8" w:rsidRPr="003746ED" w:rsidRDefault="00FB07C8">
                          <w:pPr>
                            <w:pStyle w:val="BodyText"/>
                            <w:spacing w:line="245" w:lineRule="exact"/>
                            <w:ind w:left="60"/>
                            <w:jc w:val="left"/>
                            <w:rPr>
                              <w:rFonts w:asciiTheme="minorHAnsi" w:hAnsiTheme="minorHAnsi" w:cstheme="minorHAnsi"/>
                              <w:sz w:val="20"/>
                              <w:szCs w:val="20"/>
                            </w:rPr>
                          </w:pPr>
                          <w:r w:rsidRPr="003746ED">
                            <w:rPr>
                              <w:rFonts w:asciiTheme="minorHAnsi" w:hAnsiTheme="minorHAnsi" w:cstheme="minorHAnsi"/>
                              <w:color w:val="000009"/>
                              <w:spacing w:val="-5"/>
                              <w:sz w:val="20"/>
                              <w:szCs w:val="20"/>
                            </w:rPr>
                            <w:fldChar w:fldCharType="begin"/>
                          </w:r>
                          <w:r w:rsidRPr="003746ED">
                            <w:rPr>
                              <w:rFonts w:asciiTheme="minorHAnsi" w:hAnsiTheme="minorHAnsi" w:cstheme="minorHAnsi"/>
                              <w:color w:val="000009"/>
                              <w:spacing w:val="-5"/>
                              <w:sz w:val="20"/>
                              <w:szCs w:val="20"/>
                            </w:rPr>
                            <w:instrText xml:space="preserve"> PAGE </w:instrText>
                          </w:r>
                          <w:r w:rsidRPr="003746ED">
                            <w:rPr>
                              <w:rFonts w:asciiTheme="minorHAnsi" w:hAnsiTheme="minorHAnsi" w:cstheme="minorHAnsi"/>
                              <w:color w:val="000009"/>
                              <w:spacing w:val="-5"/>
                              <w:sz w:val="20"/>
                              <w:szCs w:val="20"/>
                            </w:rPr>
                            <w:fldChar w:fldCharType="separate"/>
                          </w:r>
                          <w:r w:rsidRPr="003746ED">
                            <w:rPr>
                              <w:rFonts w:asciiTheme="minorHAnsi" w:hAnsiTheme="minorHAnsi" w:cstheme="minorHAnsi"/>
                              <w:color w:val="000009"/>
                              <w:spacing w:val="-5"/>
                              <w:sz w:val="20"/>
                              <w:szCs w:val="20"/>
                            </w:rPr>
                            <w:t>10</w:t>
                          </w:r>
                          <w:r w:rsidRPr="003746ED">
                            <w:rPr>
                              <w:rFonts w:asciiTheme="minorHAnsi" w:hAnsiTheme="minorHAnsi" w:cstheme="minorHAnsi"/>
                              <w:color w:val="000009"/>
                              <w:spacing w:val="-5"/>
                              <w:sz w:val="20"/>
                              <w:szCs w:val="20"/>
                            </w:rPr>
                            <w:fldChar w:fldCharType="end"/>
                          </w:r>
                        </w:p>
                      </w:txbxContent>
                    </wps:txbx>
                    <wps:bodyPr wrap="square" lIns="0" tIns="0" rIns="0" bIns="0" rtlCol="0">
                      <a:noAutofit/>
                    </wps:bodyPr>
                  </wps:wsp>
                </a:graphicData>
              </a:graphic>
            </wp:anchor>
          </w:drawing>
        </mc:Choice>
        <mc:Fallback>
          <w:pict>
            <v:shapetype w14:anchorId="1A55FD9F" id="_x0000_t202" coordsize="21600,21600" o:spt="202" path="m,l,21600r21600,l21600,xe">
              <v:stroke joinstyle="miter"/>
              <v:path gradientshapeok="t" o:connecttype="rect"/>
            </v:shapetype>
            <v:shape id="Textbox 3" o:spid="_x0000_s1026" type="#_x0000_t202" style="position:absolute;margin-left:541.2pt;margin-top:743.8pt;width:18.3pt;height:13.05pt;z-index:-1638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" filled="f" stroked="f">
              <v:textbox inset="0,0,0,0">
                <w:txbxContent>
                  <w:p w14:paraId="5738404C" w14:textId="77777777" w:rsidR="00FB07C8" w:rsidRPr="003746ED" w:rsidRDefault="00FB07C8">
                    <w:pPr>
                      <w:pStyle w:val="Corpotesto"/>
                      <w:spacing w:line="245" w:lineRule="exact"/>
                      <w:ind w:left="60"/>
                      <w:jc w:val="left"/>
                      <w:rPr>
                        <w:rFonts w:asciiTheme="minorHAnsi" w:hAnsiTheme="minorHAnsi" w:cstheme="minorHAnsi"/>
                        <w:sz w:val="20"/>
                        <w:szCs w:val="20"/>
                      </w:rPr>
                    </w:pPr>
                    <w:r w:rsidRPr="003746ED">
                      <w:rPr>
                        <w:rFonts w:asciiTheme="minorHAnsi" w:hAnsiTheme="minorHAnsi" w:cstheme="minorHAnsi"/>
                        <w:color w:val="000009"/>
                        <w:spacing w:val="-5"/>
                        <w:sz w:val="20"/>
                        <w:szCs w:val="20"/>
                      </w:rPr>
                      <w:fldChar w:fldCharType="begin"/>
                    </w:r>
                    <w:r w:rsidRPr="003746ED">
                      <w:rPr>
                        <w:rFonts w:asciiTheme="minorHAnsi" w:hAnsiTheme="minorHAnsi" w:cstheme="minorHAnsi"/>
                        <w:color w:val="000009"/>
                        <w:spacing w:val="-5"/>
                        <w:sz w:val="20"/>
                        <w:szCs w:val="20"/>
                      </w:rPr>
                      <w:instrText xml:space="preserve"> PAGE </w:instrText>
                    </w:r>
                    <w:r w:rsidRPr="003746ED">
                      <w:rPr>
                        <w:rFonts w:asciiTheme="minorHAnsi" w:hAnsiTheme="minorHAnsi" w:cstheme="minorHAnsi"/>
                        <w:color w:val="000009"/>
                        <w:spacing w:val="-5"/>
                        <w:sz w:val="20"/>
                        <w:szCs w:val="20"/>
                      </w:rPr>
                      <w:fldChar w:fldCharType="separate"/>
                    </w:r>
                    <w:r w:rsidRPr="003746ED">
                      <w:rPr>
                        <w:rFonts w:asciiTheme="minorHAnsi" w:hAnsiTheme="minorHAnsi" w:cstheme="minorHAnsi"/>
                        <w:color w:val="000009"/>
                        <w:spacing w:val="-5"/>
                        <w:sz w:val="20"/>
                        <w:szCs w:val="20"/>
                      </w:rPr>
                      <w:t>10</w:t>
                    </w:r>
                    <w:r w:rsidRPr="003746ED">
                      <w:rPr>
                        <w:rFonts w:asciiTheme="minorHAnsi" w:hAnsiTheme="minorHAnsi" w:cstheme="minorHAnsi"/>
                        <w:color w:val="000009"/>
                        <w:spacing w:val="-5"/>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3626B" w14:textId="77777777" w:rsidR="008B64E6" w:rsidRDefault="008B64E6">
      <w:r>
        <w:separator/>
      </w:r>
    </w:p>
  </w:footnote>
  <w:footnote w:type="continuationSeparator" w:id="0">
    <w:p w14:paraId="3AF68D6F" w14:textId="77777777" w:rsidR="008B64E6" w:rsidRDefault="008B6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3C2F" w14:textId="77777777" w:rsidR="00FB07C8" w:rsidRDefault="00FB07C8">
    <w:pPr>
      <w:pStyle w:val="BodyText"/>
      <w:spacing w:line="14" w:lineRule="auto"/>
      <w:jc w:val="left"/>
      <w:rPr>
        <w:sz w:val="20"/>
      </w:rPr>
    </w:pPr>
    <w:r>
      <w:rPr>
        <w:noProof/>
      </w:rPr>
      <w:drawing>
        <wp:anchor distT="0" distB="0" distL="114300" distR="114300" simplePos="0" relativeHeight="486938112" behindDoc="0" locked="0" layoutInCell="1" allowOverlap="1" wp14:anchorId="06F9A663" wp14:editId="3270C77B">
          <wp:simplePos x="0" y="0"/>
          <wp:positionH relativeFrom="margin">
            <wp:posOffset>0</wp:posOffset>
          </wp:positionH>
          <wp:positionV relativeFrom="paragraph">
            <wp:posOffset>12700</wp:posOffset>
          </wp:positionV>
          <wp:extent cx="6479540" cy="631825"/>
          <wp:effectExtent l="0" t="0" r="0" b="0"/>
          <wp:wrapSquare wrapText="bothSides"/>
          <wp:docPr id="1823547666" name="Immagine 182354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38"/>
                  <pic:cNvPicPr/>
                </pic:nvPicPr>
                <pic:blipFill>
                  <a:blip r:embed="rId1">
                    <a:extLst>
                      <a:ext uri="{28A0092B-C50C-407E-A947-70E740481C1C}">
                        <a14:useLocalDpi xmlns:a14="http://schemas.microsoft.com/office/drawing/2010/main" val="0"/>
                      </a:ext>
                    </a:extLst>
                  </a:blip>
                  <a:stretch>
                    <a:fillRect/>
                  </a:stretch>
                </pic:blipFill>
                <pic:spPr>
                  <a:xfrm>
                    <a:off x="0" y="0"/>
                    <a:ext cx="6479540" cy="631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decimal"/>
      <w:lvlText w:val="%1."/>
      <w:lvlJc w:val="left"/>
      <w:pPr>
        <w:ind w:left="720" w:hanging="360"/>
      </w:pPr>
    </w:lvl>
    <w:lvl w:ilvl="1" w:tplc="00000066">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numFmt w:val="decimal"/>
      <w:lvlText w:val="%1."/>
      <w:lvlJc w:val="left"/>
      <w:pPr>
        <w:ind w:left="720" w:hanging="360"/>
      </w:pPr>
    </w:lvl>
    <w:lvl w:ilvl="1" w:tplc="0000012E">
      <w:numFmt w:val="decimal"/>
      <w:lvlText w:val="%2."/>
      <w:lvlJc w:val="left"/>
      <w:pPr>
        <w:ind w:left="1440" w:hanging="360"/>
      </w:pPr>
    </w:lvl>
    <w:lvl w:ilvl="2" w:tplc="0000012F">
      <w:start w:val="4"/>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EF049B"/>
    <w:multiLevelType w:val="multilevel"/>
    <w:tmpl w:val="AED23052"/>
    <w:lvl w:ilvl="0">
      <w:start w:val="1"/>
      <w:numFmt w:val="bullet"/>
      <w:lvlText w:val=""/>
      <w:lvlJc w:val="left"/>
      <w:pPr>
        <w:ind w:left="832"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5C6BB7"/>
    <w:multiLevelType w:val="hybridMultilevel"/>
    <w:tmpl w:val="2EFA9EEE"/>
    <w:lvl w:ilvl="0" w:tplc="68060F96">
      <w:start w:val="4"/>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72D0203"/>
    <w:multiLevelType w:val="hybridMultilevel"/>
    <w:tmpl w:val="C3BA6D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EA0BCA"/>
    <w:multiLevelType w:val="multilevel"/>
    <w:tmpl w:val="117899AA"/>
    <w:lvl w:ilvl="0">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B4E5466"/>
    <w:multiLevelType w:val="hybridMultilevel"/>
    <w:tmpl w:val="445AA230"/>
    <w:lvl w:ilvl="0" w:tplc="04100005">
      <w:start w:val="1"/>
      <w:numFmt w:val="bullet"/>
      <w:lvlText w:val=""/>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9" w15:restartNumberingAfterBreak="0">
    <w:nsid w:val="0C27688B"/>
    <w:multiLevelType w:val="multilevel"/>
    <w:tmpl w:val="B90212B0"/>
    <w:lvl w:ilvl="0">
      <w:start w:val="1"/>
      <w:numFmt w:val="decimal"/>
      <w:pStyle w:val="Paragrafoelenco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7917B4"/>
    <w:multiLevelType w:val="multilevel"/>
    <w:tmpl w:val="95AA31AC"/>
    <w:lvl w:ilvl="0">
      <w:start w:val="1"/>
      <w:numFmt w:val="decimal"/>
      <w:lvlText w:val="%1."/>
      <w:lvlJc w:val="left"/>
      <w:pPr>
        <w:ind w:left="1134" w:hanging="567"/>
      </w:pPr>
      <w:rPr>
        <w:rFonts w:ascii="Calibri" w:eastAsia="Calibri" w:hAnsi="Calibri" w:cs="Calibri" w:hint="default"/>
        <w:b/>
        <w:bCs/>
        <w:i w:val="0"/>
        <w:iCs w:val="0"/>
        <w:color w:val="1F487C"/>
        <w:spacing w:val="-1"/>
        <w:w w:val="100"/>
        <w:sz w:val="28"/>
        <w:szCs w:val="28"/>
        <w:lang w:val="it-IT" w:eastAsia="en-US" w:bidi="ar-SA"/>
      </w:rPr>
    </w:lvl>
    <w:lvl w:ilvl="1">
      <w:start w:val="1"/>
      <w:numFmt w:val="decimal"/>
      <w:lvlText w:val="%1.%2"/>
      <w:lvlJc w:val="left"/>
      <w:pPr>
        <w:ind w:left="1134" w:hanging="567"/>
      </w:pPr>
      <w:rPr>
        <w:rFonts w:ascii="Calibri" w:eastAsia="Calibri" w:hAnsi="Calibri" w:cs="Calibri" w:hint="default"/>
        <w:b/>
        <w:bCs/>
        <w:i w:val="0"/>
        <w:iCs w:val="0"/>
        <w:color w:val="1F487C"/>
        <w:spacing w:val="0"/>
        <w:w w:val="100"/>
        <w:sz w:val="24"/>
        <w:szCs w:val="24"/>
        <w:lang w:val="it-IT" w:eastAsia="en-US" w:bidi="ar-SA"/>
      </w:rPr>
    </w:lvl>
    <w:lvl w:ilvl="2">
      <w:start w:val="1"/>
      <w:numFmt w:val="decimal"/>
      <w:lvlText w:val="%3."/>
      <w:lvlJc w:val="left"/>
      <w:pPr>
        <w:ind w:left="1134" w:hanging="426"/>
      </w:pPr>
      <w:rPr>
        <w:rFonts w:hint="default"/>
        <w:spacing w:val="0"/>
        <w:w w:val="100"/>
        <w:lang w:val="it-IT" w:eastAsia="en-US" w:bidi="ar-SA"/>
      </w:rPr>
    </w:lvl>
    <w:lvl w:ilvl="3">
      <w:start w:val="1"/>
      <w:numFmt w:val="lowerLetter"/>
      <w:lvlText w:val="%4)"/>
      <w:lvlJc w:val="left"/>
      <w:pPr>
        <w:ind w:left="1276" w:hanging="281"/>
      </w:pPr>
      <w:rPr>
        <w:rFonts w:hint="default"/>
        <w:spacing w:val="-1"/>
        <w:w w:val="100"/>
        <w:lang w:val="it-IT" w:eastAsia="en-US" w:bidi="ar-SA"/>
      </w:rPr>
    </w:lvl>
    <w:lvl w:ilvl="4">
      <w:numFmt w:val="bullet"/>
      <w:lvlText w:val=""/>
      <w:lvlJc w:val="left"/>
      <w:pPr>
        <w:ind w:left="1648" w:hanging="360"/>
      </w:pPr>
      <w:rPr>
        <w:rFonts w:ascii="Symbol" w:eastAsia="Symbol" w:hAnsi="Symbol" w:cs="Symbol" w:hint="default"/>
        <w:b w:val="0"/>
        <w:bCs w:val="0"/>
        <w:i w:val="0"/>
        <w:iCs w:val="0"/>
        <w:color w:val="000009"/>
        <w:spacing w:val="0"/>
        <w:w w:val="100"/>
        <w:sz w:val="22"/>
        <w:szCs w:val="22"/>
        <w:lang w:val="it-IT" w:eastAsia="en-US" w:bidi="ar-SA"/>
      </w:rPr>
    </w:lvl>
    <w:lvl w:ilvl="5">
      <w:numFmt w:val="bullet"/>
      <w:lvlText w:val="•"/>
      <w:lvlJc w:val="left"/>
      <w:pPr>
        <w:ind w:left="1655" w:hanging="360"/>
      </w:pPr>
      <w:rPr>
        <w:rFonts w:hint="default"/>
        <w:lang w:val="it-IT" w:eastAsia="en-US" w:bidi="ar-SA"/>
      </w:rPr>
    </w:lvl>
    <w:lvl w:ilvl="6">
      <w:numFmt w:val="bullet"/>
      <w:lvlText w:val="•"/>
      <w:lvlJc w:val="left"/>
      <w:pPr>
        <w:ind w:left="1695" w:hanging="360"/>
      </w:pPr>
      <w:rPr>
        <w:rFonts w:hint="default"/>
        <w:lang w:val="it-IT" w:eastAsia="en-US" w:bidi="ar-SA"/>
      </w:rPr>
    </w:lvl>
    <w:lvl w:ilvl="7">
      <w:numFmt w:val="bullet"/>
      <w:lvlText w:val="•"/>
      <w:lvlJc w:val="left"/>
      <w:pPr>
        <w:ind w:left="1795" w:hanging="360"/>
      </w:pPr>
      <w:rPr>
        <w:rFonts w:hint="default"/>
        <w:lang w:val="it-IT" w:eastAsia="en-US" w:bidi="ar-SA"/>
      </w:rPr>
    </w:lvl>
    <w:lvl w:ilvl="8">
      <w:numFmt w:val="bullet"/>
      <w:lvlText w:val="•"/>
      <w:lvlJc w:val="left"/>
      <w:pPr>
        <w:ind w:left="4761" w:hanging="360"/>
      </w:pPr>
      <w:rPr>
        <w:rFonts w:hint="default"/>
        <w:lang w:val="it-IT" w:eastAsia="en-US" w:bidi="ar-SA"/>
      </w:rPr>
    </w:lvl>
  </w:abstractNum>
  <w:abstractNum w:abstractNumId="11" w15:restartNumberingAfterBreak="0">
    <w:nsid w:val="1DCB239B"/>
    <w:multiLevelType w:val="hybridMultilevel"/>
    <w:tmpl w:val="4D6207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B24FA6"/>
    <w:multiLevelType w:val="hybridMultilevel"/>
    <w:tmpl w:val="D1542E14"/>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3" w15:restartNumberingAfterBreak="0">
    <w:nsid w:val="1EB4135E"/>
    <w:multiLevelType w:val="hybridMultilevel"/>
    <w:tmpl w:val="C93C8182"/>
    <w:lvl w:ilvl="0" w:tplc="1C7E6888">
      <w:start w:val="1"/>
      <w:numFmt w:val="bullet"/>
      <w:lvlText w:val=""/>
      <w:lvlJc w:val="left"/>
      <w:pPr>
        <w:ind w:left="360" w:hanging="360"/>
      </w:pPr>
      <w:rPr>
        <w:rFonts w:ascii="Wingdings" w:hAnsi="Wingdings"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F1775B8"/>
    <w:multiLevelType w:val="multilevel"/>
    <w:tmpl w:val="AE00C09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F1A7276"/>
    <w:multiLevelType w:val="hybridMultilevel"/>
    <w:tmpl w:val="C0EEF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BE0247"/>
    <w:multiLevelType w:val="hybridMultilevel"/>
    <w:tmpl w:val="056EC174"/>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72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270669"/>
    <w:multiLevelType w:val="hybridMultilevel"/>
    <w:tmpl w:val="3A40134A"/>
    <w:lvl w:ilvl="0" w:tplc="04100005">
      <w:start w:val="1"/>
      <w:numFmt w:val="bullet"/>
      <w:lvlText w:val=""/>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8" w15:restartNumberingAfterBreak="0">
    <w:nsid w:val="30567CE8"/>
    <w:multiLevelType w:val="multilevel"/>
    <w:tmpl w:val="5C4AD4EA"/>
    <w:lvl w:ilvl="0">
      <w:numFmt w:val="bullet"/>
      <w:lvlText w:val="•"/>
      <w:lvlJc w:val="left"/>
      <w:pPr>
        <w:ind w:left="1552" w:hanging="360"/>
      </w:pPr>
      <w:rPr>
        <w:rFonts w:hint="default"/>
        <w:sz w:val="20"/>
        <w:lang w:val="it-IT" w:eastAsia="en-US" w:bidi="ar-SA"/>
      </w:rPr>
    </w:lvl>
    <w:lvl w:ilvl="1">
      <w:start w:val="5"/>
      <w:numFmt w:val="bullet"/>
      <w:lvlText w:val="-"/>
      <w:lvlJc w:val="left"/>
      <w:pPr>
        <w:ind w:left="2160" w:hanging="360"/>
      </w:pPr>
      <w:rPr>
        <w:rFonts w:ascii="Calibri" w:eastAsia="Times New Roman" w:hAnsi="Calibri" w:cs="Calibri"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9" w15:restartNumberingAfterBreak="0">
    <w:nsid w:val="30FB42F9"/>
    <w:multiLevelType w:val="hybridMultilevel"/>
    <w:tmpl w:val="23860F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73E05F2"/>
    <w:multiLevelType w:val="hybridMultilevel"/>
    <w:tmpl w:val="A84E3286"/>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72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565D5C"/>
    <w:multiLevelType w:val="hybridMultilevel"/>
    <w:tmpl w:val="DE840F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3D2F0D"/>
    <w:multiLevelType w:val="hybridMultilevel"/>
    <w:tmpl w:val="8416ADD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78E64C9"/>
    <w:multiLevelType w:val="hybridMultilevel"/>
    <w:tmpl w:val="973E9E1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9AD3269"/>
    <w:multiLevelType w:val="hybridMultilevel"/>
    <w:tmpl w:val="57F0EB3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C54256"/>
    <w:multiLevelType w:val="multilevel"/>
    <w:tmpl w:val="95AA31AC"/>
    <w:lvl w:ilvl="0">
      <w:start w:val="1"/>
      <w:numFmt w:val="decimal"/>
      <w:lvlText w:val="%1."/>
      <w:lvlJc w:val="left"/>
      <w:pPr>
        <w:ind w:left="1134" w:hanging="567"/>
      </w:pPr>
      <w:rPr>
        <w:rFonts w:ascii="Calibri" w:eastAsia="Calibri" w:hAnsi="Calibri" w:cs="Calibri" w:hint="default"/>
        <w:b/>
        <w:bCs/>
        <w:i w:val="0"/>
        <w:iCs w:val="0"/>
        <w:color w:val="1F487C"/>
        <w:spacing w:val="-1"/>
        <w:w w:val="100"/>
        <w:sz w:val="28"/>
        <w:szCs w:val="28"/>
        <w:lang w:val="it-IT" w:eastAsia="en-US" w:bidi="ar-SA"/>
      </w:rPr>
    </w:lvl>
    <w:lvl w:ilvl="1">
      <w:start w:val="1"/>
      <w:numFmt w:val="decimal"/>
      <w:lvlText w:val="%1.%2"/>
      <w:lvlJc w:val="left"/>
      <w:pPr>
        <w:ind w:left="1134" w:hanging="567"/>
      </w:pPr>
      <w:rPr>
        <w:rFonts w:ascii="Calibri" w:eastAsia="Calibri" w:hAnsi="Calibri" w:cs="Calibri" w:hint="default"/>
        <w:b/>
        <w:bCs/>
        <w:i w:val="0"/>
        <w:iCs w:val="0"/>
        <w:color w:val="1F487C"/>
        <w:spacing w:val="0"/>
        <w:w w:val="100"/>
        <w:sz w:val="24"/>
        <w:szCs w:val="24"/>
        <w:lang w:val="it-IT" w:eastAsia="en-US" w:bidi="ar-SA"/>
      </w:rPr>
    </w:lvl>
    <w:lvl w:ilvl="2">
      <w:start w:val="1"/>
      <w:numFmt w:val="decimal"/>
      <w:lvlText w:val="%3."/>
      <w:lvlJc w:val="left"/>
      <w:pPr>
        <w:ind w:left="1134" w:hanging="426"/>
      </w:pPr>
      <w:rPr>
        <w:rFonts w:hint="default"/>
        <w:spacing w:val="0"/>
        <w:w w:val="100"/>
        <w:lang w:val="it-IT" w:eastAsia="en-US" w:bidi="ar-SA"/>
      </w:rPr>
    </w:lvl>
    <w:lvl w:ilvl="3">
      <w:start w:val="1"/>
      <w:numFmt w:val="lowerLetter"/>
      <w:lvlText w:val="%4)"/>
      <w:lvlJc w:val="left"/>
      <w:pPr>
        <w:ind w:left="1276" w:hanging="281"/>
      </w:pPr>
      <w:rPr>
        <w:rFonts w:hint="default"/>
        <w:spacing w:val="-1"/>
        <w:w w:val="100"/>
        <w:lang w:val="it-IT" w:eastAsia="en-US" w:bidi="ar-SA"/>
      </w:rPr>
    </w:lvl>
    <w:lvl w:ilvl="4">
      <w:numFmt w:val="bullet"/>
      <w:lvlText w:val=""/>
      <w:lvlJc w:val="left"/>
      <w:pPr>
        <w:ind w:left="1648" w:hanging="360"/>
      </w:pPr>
      <w:rPr>
        <w:rFonts w:ascii="Symbol" w:eastAsia="Symbol" w:hAnsi="Symbol" w:cs="Symbol" w:hint="default"/>
        <w:b w:val="0"/>
        <w:bCs w:val="0"/>
        <w:i w:val="0"/>
        <w:iCs w:val="0"/>
        <w:color w:val="000009"/>
        <w:spacing w:val="0"/>
        <w:w w:val="100"/>
        <w:sz w:val="22"/>
        <w:szCs w:val="22"/>
        <w:lang w:val="it-IT" w:eastAsia="en-US" w:bidi="ar-SA"/>
      </w:rPr>
    </w:lvl>
    <w:lvl w:ilvl="5">
      <w:numFmt w:val="bullet"/>
      <w:lvlText w:val="•"/>
      <w:lvlJc w:val="left"/>
      <w:pPr>
        <w:ind w:left="1655" w:hanging="360"/>
      </w:pPr>
      <w:rPr>
        <w:rFonts w:hint="default"/>
        <w:lang w:val="it-IT" w:eastAsia="en-US" w:bidi="ar-SA"/>
      </w:rPr>
    </w:lvl>
    <w:lvl w:ilvl="6">
      <w:numFmt w:val="bullet"/>
      <w:lvlText w:val="•"/>
      <w:lvlJc w:val="left"/>
      <w:pPr>
        <w:ind w:left="1695" w:hanging="360"/>
      </w:pPr>
      <w:rPr>
        <w:rFonts w:hint="default"/>
        <w:lang w:val="it-IT" w:eastAsia="en-US" w:bidi="ar-SA"/>
      </w:rPr>
    </w:lvl>
    <w:lvl w:ilvl="7">
      <w:numFmt w:val="bullet"/>
      <w:lvlText w:val="•"/>
      <w:lvlJc w:val="left"/>
      <w:pPr>
        <w:ind w:left="1795" w:hanging="360"/>
      </w:pPr>
      <w:rPr>
        <w:rFonts w:hint="default"/>
        <w:lang w:val="it-IT" w:eastAsia="en-US" w:bidi="ar-SA"/>
      </w:rPr>
    </w:lvl>
    <w:lvl w:ilvl="8">
      <w:numFmt w:val="bullet"/>
      <w:lvlText w:val="•"/>
      <w:lvlJc w:val="left"/>
      <w:pPr>
        <w:ind w:left="4761" w:hanging="360"/>
      </w:pPr>
      <w:rPr>
        <w:rFonts w:hint="default"/>
        <w:lang w:val="it-IT" w:eastAsia="en-US" w:bidi="ar-SA"/>
      </w:rPr>
    </w:lvl>
  </w:abstractNum>
  <w:abstractNum w:abstractNumId="26" w15:restartNumberingAfterBreak="0">
    <w:nsid w:val="4E9615E0"/>
    <w:multiLevelType w:val="hybridMultilevel"/>
    <w:tmpl w:val="E7AEB6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2A37CF"/>
    <w:multiLevelType w:val="hybridMultilevel"/>
    <w:tmpl w:val="2E0E387A"/>
    <w:lvl w:ilvl="0" w:tplc="1C7E6888">
      <w:start w:val="1"/>
      <w:numFmt w:val="bullet"/>
      <w:lvlText w:val=""/>
      <w:lvlJc w:val="left"/>
      <w:pPr>
        <w:ind w:left="360" w:hanging="360"/>
      </w:pPr>
      <w:rPr>
        <w:rFonts w:ascii="Wingdings" w:hAnsi="Wingdings" w:hint="default"/>
        <w:sz w:val="22"/>
      </w:rPr>
    </w:lvl>
    <w:lvl w:ilvl="1" w:tplc="EAB84760">
      <w:start w:val="1"/>
      <w:numFmt w:val="bullet"/>
      <w:lvlText w:val="o"/>
      <w:lvlJc w:val="left"/>
      <w:pPr>
        <w:ind w:left="1080" w:hanging="360"/>
      </w:pPr>
      <w:rPr>
        <w:rFonts w:ascii="Courier New" w:hAnsi="Courier New" w:cs="Courier New" w:hint="default"/>
        <w:sz w:val="22"/>
        <w:szCs w:val="22"/>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4F69408A"/>
    <w:multiLevelType w:val="hybridMultilevel"/>
    <w:tmpl w:val="41DAA47C"/>
    <w:lvl w:ilvl="0" w:tplc="04100005">
      <w:start w:val="1"/>
      <w:numFmt w:val="bullet"/>
      <w:lvlText w:val=""/>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9" w15:restartNumberingAfterBreak="0">
    <w:nsid w:val="57773FEF"/>
    <w:multiLevelType w:val="hybridMultilevel"/>
    <w:tmpl w:val="FE80F6F8"/>
    <w:lvl w:ilvl="0" w:tplc="04100005">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0" w15:restartNumberingAfterBreak="0">
    <w:nsid w:val="5A9F4C6F"/>
    <w:multiLevelType w:val="hybridMultilevel"/>
    <w:tmpl w:val="F2987628"/>
    <w:lvl w:ilvl="0" w:tplc="68060F96">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E47148"/>
    <w:multiLevelType w:val="hybridMultilevel"/>
    <w:tmpl w:val="57C22B0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7D65E1"/>
    <w:multiLevelType w:val="hybridMultilevel"/>
    <w:tmpl w:val="818069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CE5DEB"/>
    <w:multiLevelType w:val="hybridMultilevel"/>
    <w:tmpl w:val="7436DF2A"/>
    <w:lvl w:ilvl="0" w:tplc="D768359C">
      <w:start w:val="1"/>
      <w:numFmt w:val="decimal"/>
      <w:lvlText w:val="%1."/>
      <w:lvlJc w:val="left"/>
      <w:pPr>
        <w:ind w:left="473" w:hanging="361"/>
      </w:pPr>
      <w:rPr>
        <w:rFonts w:ascii="Calibri" w:eastAsia="Calibri" w:hAnsi="Calibri" w:cs="Calibri" w:hint="default"/>
        <w:b w:val="0"/>
        <w:bCs w:val="0"/>
        <w:i w:val="0"/>
        <w:iCs w:val="0"/>
        <w:color w:val="000009"/>
        <w:spacing w:val="0"/>
        <w:w w:val="100"/>
        <w:sz w:val="22"/>
        <w:szCs w:val="22"/>
        <w:lang w:val="it-IT" w:eastAsia="en-US" w:bidi="ar-SA"/>
      </w:rPr>
    </w:lvl>
    <w:lvl w:ilvl="1" w:tplc="1BCA825A">
      <w:start w:val="1"/>
      <w:numFmt w:val="decimal"/>
      <w:lvlText w:val="%2."/>
      <w:lvlJc w:val="left"/>
      <w:pPr>
        <w:ind w:left="679" w:hanging="426"/>
      </w:pPr>
      <w:rPr>
        <w:rFonts w:ascii="Calibri" w:eastAsia="Calibri" w:hAnsi="Calibri" w:cs="Calibri" w:hint="default"/>
        <w:b w:val="0"/>
        <w:bCs w:val="0"/>
        <w:i w:val="0"/>
        <w:iCs w:val="0"/>
        <w:color w:val="000009"/>
        <w:spacing w:val="0"/>
        <w:w w:val="100"/>
        <w:sz w:val="22"/>
        <w:szCs w:val="22"/>
        <w:lang w:val="it-IT" w:eastAsia="en-US" w:bidi="ar-SA"/>
      </w:rPr>
    </w:lvl>
    <w:lvl w:ilvl="2" w:tplc="2D4E4E56">
      <w:start w:val="1"/>
      <w:numFmt w:val="lowerLetter"/>
      <w:lvlText w:val="%3)"/>
      <w:lvlJc w:val="left"/>
      <w:pPr>
        <w:ind w:left="1246" w:hanging="425"/>
      </w:pPr>
      <w:rPr>
        <w:rFonts w:ascii="Calibri" w:eastAsia="Calibri" w:hAnsi="Calibri" w:cs="Calibri" w:hint="default"/>
        <w:b w:val="0"/>
        <w:bCs w:val="0"/>
        <w:i w:val="0"/>
        <w:iCs w:val="0"/>
        <w:color w:val="000009"/>
        <w:spacing w:val="-1"/>
        <w:w w:val="100"/>
        <w:sz w:val="22"/>
        <w:szCs w:val="22"/>
        <w:lang w:val="it-IT" w:eastAsia="en-US" w:bidi="ar-SA"/>
      </w:rPr>
    </w:lvl>
    <w:lvl w:ilvl="3" w:tplc="94805CAE">
      <w:numFmt w:val="bullet"/>
      <w:lvlText w:val="•"/>
      <w:lvlJc w:val="left"/>
      <w:pPr>
        <w:ind w:left="2365" w:hanging="425"/>
      </w:pPr>
      <w:rPr>
        <w:rFonts w:hint="default"/>
        <w:lang w:val="it-IT" w:eastAsia="en-US" w:bidi="ar-SA"/>
      </w:rPr>
    </w:lvl>
    <w:lvl w:ilvl="4" w:tplc="0A48BC76">
      <w:numFmt w:val="bullet"/>
      <w:lvlText w:val="•"/>
      <w:lvlJc w:val="left"/>
      <w:pPr>
        <w:ind w:left="3490" w:hanging="425"/>
      </w:pPr>
      <w:rPr>
        <w:rFonts w:hint="default"/>
        <w:lang w:val="it-IT" w:eastAsia="en-US" w:bidi="ar-SA"/>
      </w:rPr>
    </w:lvl>
    <w:lvl w:ilvl="5" w:tplc="98661122">
      <w:numFmt w:val="bullet"/>
      <w:lvlText w:val="•"/>
      <w:lvlJc w:val="left"/>
      <w:pPr>
        <w:ind w:left="4615" w:hanging="425"/>
      </w:pPr>
      <w:rPr>
        <w:rFonts w:hint="default"/>
        <w:lang w:val="it-IT" w:eastAsia="en-US" w:bidi="ar-SA"/>
      </w:rPr>
    </w:lvl>
    <w:lvl w:ilvl="6" w:tplc="85F201C6">
      <w:numFmt w:val="bullet"/>
      <w:lvlText w:val="•"/>
      <w:lvlJc w:val="left"/>
      <w:pPr>
        <w:ind w:left="5740" w:hanging="425"/>
      </w:pPr>
      <w:rPr>
        <w:rFonts w:hint="default"/>
        <w:lang w:val="it-IT" w:eastAsia="en-US" w:bidi="ar-SA"/>
      </w:rPr>
    </w:lvl>
    <w:lvl w:ilvl="7" w:tplc="482EA512">
      <w:numFmt w:val="bullet"/>
      <w:lvlText w:val="•"/>
      <w:lvlJc w:val="left"/>
      <w:pPr>
        <w:ind w:left="6865" w:hanging="425"/>
      </w:pPr>
      <w:rPr>
        <w:rFonts w:hint="default"/>
        <w:lang w:val="it-IT" w:eastAsia="en-US" w:bidi="ar-SA"/>
      </w:rPr>
    </w:lvl>
    <w:lvl w:ilvl="8" w:tplc="141842BE">
      <w:numFmt w:val="bullet"/>
      <w:lvlText w:val="•"/>
      <w:lvlJc w:val="left"/>
      <w:pPr>
        <w:ind w:left="7990" w:hanging="425"/>
      </w:pPr>
      <w:rPr>
        <w:rFonts w:hint="default"/>
        <w:lang w:val="it-IT" w:eastAsia="en-US" w:bidi="ar-SA"/>
      </w:rPr>
    </w:lvl>
  </w:abstractNum>
  <w:abstractNum w:abstractNumId="34" w15:restartNumberingAfterBreak="0">
    <w:nsid w:val="5F731474"/>
    <w:multiLevelType w:val="hybridMultilevel"/>
    <w:tmpl w:val="D7CA0F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96315A"/>
    <w:multiLevelType w:val="hybridMultilevel"/>
    <w:tmpl w:val="E968FB64"/>
    <w:lvl w:ilvl="0" w:tplc="1C7E6888">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2AF2F86"/>
    <w:multiLevelType w:val="hybridMultilevel"/>
    <w:tmpl w:val="DF5674F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3A2125D"/>
    <w:multiLevelType w:val="multilevel"/>
    <w:tmpl w:val="421CB29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57D4A92"/>
    <w:multiLevelType w:val="hybridMultilevel"/>
    <w:tmpl w:val="1BF28A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89F6F9E"/>
    <w:multiLevelType w:val="hybridMultilevel"/>
    <w:tmpl w:val="7AA201FC"/>
    <w:lvl w:ilvl="0" w:tplc="04100005">
      <w:start w:val="1"/>
      <w:numFmt w:val="bullet"/>
      <w:lvlText w:val=""/>
      <w:lvlJc w:val="left"/>
      <w:pPr>
        <w:ind w:left="832" w:hanging="360"/>
      </w:pPr>
      <w:rPr>
        <w:rFonts w:ascii="Wingdings" w:hAnsi="Wingdings" w:hint="default"/>
      </w:rPr>
    </w:lvl>
    <w:lvl w:ilvl="1" w:tplc="68060F96">
      <w:start w:val="4"/>
      <w:numFmt w:val="bullet"/>
      <w:lvlText w:val="-"/>
      <w:lvlJc w:val="left"/>
      <w:pPr>
        <w:ind w:left="1800" w:hanging="360"/>
      </w:pPr>
      <w:rPr>
        <w:rFonts w:ascii="Calibri" w:eastAsia="Calibri" w:hAnsi="Calibri" w:cs="Calibri"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6B3931DA"/>
    <w:multiLevelType w:val="multilevel"/>
    <w:tmpl w:val="7CC616D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DFA6105"/>
    <w:multiLevelType w:val="hybridMultilevel"/>
    <w:tmpl w:val="E6E8E36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09A022B"/>
    <w:multiLevelType w:val="hybridMultilevel"/>
    <w:tmpl w:val="BD26EB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653311B"/>
    <w:multiLevelType w:val="hybridMultilevel"/>
    <w:tmpl w:val="16C4A91C"/>
    <w:lvl w:ilvl="0" w:tplc="27AEBD46">
      <w:start w:val="1"/>
      <w:numFmt w:val="decimal"/>
      <w:lvlText w:val="%1."/>
      <w:lvlJc w:val="left"/>
      <w:pPr>
        <w:ind w:left="473" w:hanging="361"/>
      </w:pPr>
      <w:rPr>
        <w:rFonts w:ascii="Calibri" w:eastAsia="Calibri" w:hAnsi="Calibri" w:cs="Calibri" w:hint="default"/>
        <w:b w:val="0"/>
        <w:bCs w:val="0"/>
        <w:i w:val="0"/>
        <w:iCs w:val="0"/>
        <w:color w:val="000009"/>
        <w:spacing w:val="0"/>
        <w:w w:val="100"/>
        <w:sz w:val="22"/>
        <w:szCs w:val="22"/>
        <w:lang w:val="it-IT" w:eastAsia="en-US" w:bidi="ar-SA"/>
      </w:rPr>
    </w:lvl>
    <w:lvl w:ilvl="1" w:tplc="CFE2ACAA">
      <w:start w:val="1"/>
      <w:numFmt w:val="lowerLetter"/>
      <w:lvlText w:val="%2."/>
      <w:lvlJc w:val="left"/>
      <w:pPr>
        <w:ind w:left="1106" w:hanging="428"/>
      </w:pPr>
      <w:rPr>
        <w:rFonts w:ascii="Calibri" w:eastAsia="Calibri" w:hAnsi="Calibri" w:cs="Calibri" w:hint="default"/>
        <w:b w:val="0"/>
        <w:bCs w:val="0"/>
        <w:i w:val="0"/>
        <w:iCs w:val="0"/>
        <w:color w:val="000009"/>
        <w:spacing w:val="-1"/>
        <w:w w:val="100"/>
        <w:sz w:val="22"/>
        <w:szCs w:val="22"/>
        <w:lang w:val="it-IT" w:eastAsia="en-US" w:bidi="ar-SA"/>
      </w:rPr>
    </w:lvl>
    <w:lvl w:ilvl="2" w:tplc="9FAAA34E">
      <w:numFmt w:val="bullet"/>
      <w:lvlText w:val="•"/>
      <w:lvlJc w:val="left"/>
      <w:pPr>
        <w:ind w:left="2115" w:hanging="428"/>
      </w:pPr>
      <w:rPr>
        <w:rFonts w:hint="default"/>
        <w:lang w:val="it-IT" w:eastAsia="en-US" w:bidi="ar-SA"/>
      </w:rPr>
    </w:lvl>
    <w:lvl w:ilvl="3" w:tplc="84926CA2">
      <w:numFmt w:val="bullet"/>
      <w:lvlText w:val="•"/>
      <w:lvlJc w:val="left"/>
      <w:pPr>
        <w:ind w:left="3131" w:hanging="428"/>
      </w:pPr>
      <w:rPr>
        <w:rFonts w:hint="default"/>
        <w:lang w:val="it-IT" w:eastAsia="en-US" w:bidi="ar-SA"/>
      </w:rPr>
    </w:lvl>
    <w:lvl w:ilvl="4" w:tplc="E390BAE8">
      <w:numFmt w:val="bullet"/>
      <w:lvlText w:val="•"/>
      <w:lvlJc w:val="left"/>
      <w:pPr>
        <w:ind w:left="4146" w:hanging="428"/>
      </w:pPr>
      <w:rPr>
        <w:rFonts w:hint="default"/>
        <w:lang w:val="it-IT" w:eastAsia="en-US" w:bidi="ar-SA"/>
      </w:rPr>
    </w:lvl>
    <w:lvl w:ilvl="5" w:tplc="DD080FA2">
      <w:numFmt w:val="bullet"/>
      <w:lvlText w:val="•"/>
      <w:lvlJc w:val="left"/>
      <w:pPr>
        <w:ind w:left="5162" w:hanging="428"/>
      </w:pPr>
      <w:rPr>
        <w:rFonts w:hint="default"/>
        <w:lang w:val="it-IT" w:eastAsia="en-US" w:bidi="ar-SA"/>
      </w:rPr>
    </w:lvl>
    <w:lvl w:ilvl="6" w:tplc="1AB02A80">
      <w:numFmt w:val="bullet"/>
      <w:lvlText w:val="•"/>
      <w:lvlJc w:val="left"/>
      <w:pPr>
        <w:ind w:left="6177" w:hanging="428"/>
      </w:pPr>
      <w:rPr>
        <w:rFonts w:hint="default"/>
        <w:lang w:val="it-IT" w:eastAsia="en-US" w:bidi="ar-SA"/>
      </w:rPr>
    </w:lvl>
    <w:lvl w:ilvl="7" w:tplc="D7F0CF80">
      <w:numFmt w:val="bullet"/>
      <w:lvlText w:val="•"/>
      <w:lvlJc w:val="left"/>
      <w:pPr>
        <w:ind w:left="7193" w:hanging="428"/>
      </w:pPr>
      <w:rPr>
        <w:rFonts w:hint="default"/>
        <w:lang w:val="it-IT" w:eastAsia="en-US" w:bidi="ar-SA"/>
      </w:rPr>
    </w:lvl>
    <w:lvl w:ilvl="8" w:tplc="1702F670">
      <w:numFmt w:val="bullet"/>
      <w:lvlText w:val="•"/>
      <w:lvlJc w:val="left"/>
      <w:pPr>
        <w:ind w:left="8208" w:hanging="428"/>
      </w:pPr>
      <w:rPr>
        <w:rFonts w:hint="default"/>
        <w:lang w:val="it-IT" w:eastAsia="en-US" w:bidi="ar-SA"/>
      </w:rPr>
    </w:lvl>
  </w:abstractNum>
  <w:abstractNum w:abstractNumId="44" w15:restartNumberingAfterBreak="0">
    <w:nsid w:val="786D3BE5"/>
    <w:multiLevelType w:val="multilevel"/>
    <w:tmpl w:val="DCA0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354C58"/>
    <w:multiLevelType w:val="hybridMultilevel"/>
    <w:tmpl w:val="081A4E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E445BB9"/>
    <w:multiLevelType w:val="hybridMultilevel"/>
    <w:tmpl w:val="30B2A190"/>
    <w:lvl w:ilvl="0" w:tplc="04100005">
      <w:start w:val="1"/>
      <w:numFmt w:val="bullet"/>
      <w:lvlText w:val=""/>
      <w:lvlJc w:val="left"/>
      <w:pPr>
        <w:ind w:left="472" w:hanging="360"/>
      </w:pPr>
      <w:rPr>
        <w:rFonts w:ascii="Wingdings" w:hAnsi="Wingdings" w:hint="default"/>
      </w:rPr>
    </w:lvl>
    <w:lvl w:ilvl="1" w:tplc="04100003">
      <w:start w:val="1"/>
      <w:numFmt w:val="bullet"/>
      <w:lvlText w:val="o"/>
      <w:lvlJc w:val="left"/>
      <w:pPr>
        <w:ind w:left="1192" w:hanging="360"/>
      </w:pPr>
      <w:rPr>
        <w:rFonts w:ascii="Courier New" w:hAnsi="Courier New" w:cs="Courier New" w:hint="default"/>
      </w:rPr>
    </w:lvl>
    <w:lvl w:ilvl="2" w:tplc="04100005">
      <w:start w:val="1"/>
      <w:numFmt w:val="bullet"/>
      <w:lvlText w:val=""/>
      <w:lvlJc w:val="left"/>
      <w:pPr>
        <w:ind w:left="1912" w:hanging="360"/>
      </w:pPr>
      <w:rPr>
        <w:rFonts w:ascii="Wingdings" w:hAnsi="Wingdings" w:hint="default"/>
      </w:rPr>
    </w:lvl>
    <w:lvl w:ilvl="3" w:tplc="04100001">
      <w:start w:val="1"/>
      <w:numFmt w:val="bullet"/>
      <w:lvlText w:val=""/>
      <w:lvlJc w:val="left"/>
      <w:pPr>
        <w:ind w:left="2632" w:hanging="360"/>
      </w:pPr>
      <w:rPr>
        <w:rFonts w:ascii="Symbol" w:hAnsi="Symbol" w:hint="default"/>
      </w:rPr>
    </w:lvl>
    <w:lvl w:ilvl="4" w:tplc="04100003">
      <w:start w:val="1"/>
      <w:numFmt w:val="bullet"/>
      <w:lvlText w:val="o"/>
      <w:lvlJc w:val="left"/>
      <w:pPr>
        <w:ind w:left="3352" w:hanging="360"/>
      </w:pPr>
      <w:rPr>
        <w:rFonts w:ascii="Courier New" w:hAnsi="Courier New" w:cs="Courier New" w:hint="default"/>
      </w:rPr>
    </w:lvl>
    <w:lvl w:ilvl="5" w:tplc="04100005">
      <w:start w:val="1"/>
      <w:numFmt w:val="bullet"/>
      <w:lvlText w:val=""/>
      <w:lvlJc w:val="left"/>
      <w:pPr>
        <w:ind w:left="4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47" w15:restartNumberingAfterBreak="0">
    <w:nsid w:val="7FDD27D3"/>
    <w:multiLevelType w:val="multilevel"/>
    <w:tmpl w:val="95AA31AC"/>
    <w:lvl w:ilvl="0">
      <w:start w:val="1"/>
      <w:numFmt w:val="decimal"/>
      <w:lvlText w:val="%1."/>
      <w:lvlJc w:val="left"/>
      <w:pPr>
        <w:ind w:left="1134" w:hanging="567"/>
      </w:pPr>
      <w:rPr>
        <w:rFonts w:ascii="Calibri" w:eastAsia="Calibri" w:hAnsi="Calibri" w:cs="Calibri" w:hint="default"/>
        <w:b/>
        <w:bCs/>
        <w:i w:val="0"/>
        <w:iCs w:val="0"/>
        <w:color w:val="1F487C"/>
        <w:spacing w:val="-1"/>
        <w:w w:val="100"/>
        <w:sz w:val="28"/>
        <w:szCs w:val="28"/>
        <w:lang w:val="it-IT" w:eastAsia="en-US" w:bidi="ar-SA"/>
      </w:rPr>
    </w:lvl>
    <w:lvl w:ilvl="1">
      <w:start w:val="1"/>
      <w:numFmt w:val="decimal"/>
      <w:lvlText w:val="%1.%2"/>
      <w:lvlJc w:val="left"/>
      <w:pPr>
        <w:ind w:left="1134" w:hanging="567"/>
      </w:pPr>
      <w:rPr>
        <w:rFonts w:ascii="Calibri" w:eastAsia="Calibri" w:hAnsi="Calibri" w:cs="Calibri" w:hint="default"/>
        <w:b/>
        <w:bCs/>
        <w:i w:val="0"/>
        <w:iCs w:val="0"/>
        <w:color w:val="1F487C"/>
        <w:spacing w:val="0"/>
        <w:w w:val="100"/>
        <w:sz w:val="24"/>
        <w:szCs w:val="24"/>
        <w:lang w:val="it-IT" w:eastAsia="en-US" w:bidi="ar-SA"/>
      </w:rPr>
    </w:lvl>
    <w:lvl w:ilvl="2">
      <w:start w:val="1"/>
      <w:numFmt w:val="decimal"/>
      <w:lvlText w:val="%3."/>
      <w:lvlJc w:val="left"/>
      <w:pPr>
        <w:ind w:left="1134" w:hanging="426"/>
      </w:pPr>
      <w:rPr>
        <w:rFonts w:hint="default"/>
        <w:spacing w:val="0"/>
        <w:w w:val="100"/>
        <w:lang w:val="it-IT" w:eastAsia="en-US" w:bidi="ar-SA"/>
      </w:rPr>
    </w:lvl>
    <w:lvl w:ilvl="3">
      <w:start w:val="1"/>
      <w:numFmt w:val="lowerLetter"/>
      <w:lvlText w:val="%4)"/>
      <w:lvlJc w:val="left"/>
      <w:pPr>
        <w:ind w:left="1276" w:hanging="281"/>
      </w:pPr>
      <w:rPr>
        <w:rFonts w:hint="default"/>
        <w:spacing w:val="-1"/>
        <w:w w:val="100"/>
        <w:lang w:val="it-IT" w:eastAsia="en-US" w:bidi="ar-SA"/>
      </w:rPr>
    </w:lvl>
    <w:lvl w:ilvl="4">
      <w:numFmt w:val="bullet"/>
      <w:lvlText w:val=""/>
      <w:lvlJc w:val="left"/>
      <w:pPr>
        <w:ind w:left="1648" w:hanging="360"/>
      </w:pPr>
      <w:rPr>
        <w:rFonts w:ascii="Symbol" w:eastAsia="Symbol" w:hAnsi="Symbol" w:cs="Symbol" w:hint="default"/>
        <w:b w:val="0"/>
        <w:bCs w:val="0"/>
        <w:i w:val="0"/>
        <w:iCs w:val="0"/>
        <w:color w:val="000009"/>
        <w:spacing w:val="0"/>
        <w:w w:val="100"/>
        <w:sz w:val="22"/>
        <w:szCs w:val="22"/>
        <w:lang w:val="it-IT" w:eastAsia="en-US" w:bidi="ar-SA"/>
      </w:rPr>
    </w:lvl>
    <w:lvl w:ilvl="5">
      <w:numFmt w:val="bullet"/>
      <w:lvlText w:val="•"/>
      <w:lvlJc w:val="left"/>
      <w:pPr>
        <w:ind w:left="1655" w:hanging="360"/>
      </w:pPr>
      <w:rPr>
        <w:rFonts w:hint="default"/>
        <w:lang w:val="it-IT" w:eastAsia="en-US" w:bidi="ar-SA"/>
      </w:rPr>
    </w:lvl>
    <w:lvl w:ilvl="6">
      <w:numFmt w:val="bullet"/>
      <w:lvlText w:val="•"/>
      <w:lvlJc w:val="left"/>
      <w:pPr>
        <w:ind w:left="1695" w:hanging="360"/>
      </w:pPr>
      <w:rPr>
        <w:rFonts w:hint="default"/>
        <w:lang w:val="it-IT" w:eastAsia="en-US" w:bidi="ar-SA"/>
      </w:rPr>
    </w:lvl>
    <w:lvl w:ilvl="7">
      <w:numFmt w:val="bullet"/>
      <w:lvlText w:val="•"/>
      <w:lvlJc w:val="left"/>
      <w:pPr>
        <w:ind w:left="1795" w:hanging="360"/>
      </w:pPr>
      <w:rPr>
        <w:rFonts w:hint="default"/>
        <w:lang w:val="it-IT" w:eastAsia="en-US" w:bidi="ar-SA"/>
      </w:rPr>
    </w:lvl>
    <w:lvl w:ilvl="8">
      <w:numFmt w:val="bullet"/>
      <w:lvlText w:val="•"/>
      <w:lvlJc w:val="left"/>
      <w:pPr>
        <w:ind w:left="4761" w:hanging="360"/>
      </w:pPr>
      <w:rPr>
        <w:rFonts w:hint="default"/>
        <w:lang w:val="it-IT" w:eastAsia="en-US" w:bidi="ar-SA"/>
      </w:rPr>
    </w:lvl>
  </w:abstractNum>
  <w:num w:numId="1" w16cid:durableId="639966058">
    <w:abstractNumId w:val="33"/>
  </w:num>
  <w:num w:numId="2" w16cid:durableId="1038967146">
    <w:abstractNumId w:val="43"/>
  </w:num>
  <w:num w:numId="3" w16cid:durableId="824325209">
    <w:abstractNumId w:val="10"/>
  </w:num>
  <w:num w:numId="4" w16cid:durableId="792165554">
    <w:abstractNumId w:val="9"/>
  </w:num>
  <w:num w:numId="5" w16cid:durableId="588853018">
    <w:abstractNumId w:val="39"/>
  </w:num>
  <w:num w:numId="6" w16cid:durableId="1610308095">
    <w:abstractNumId w:val="7"/>
  </w:num>
  <w:num w:numId="7" w16cid:durableId="1375305656">
    <w:abstractNumId w:val="16"/>
  </w:num>
  <w:num w:numId="8" w16cid:durableId="445854261">
    <w:abstractNumId w:val="21"/>
  </w:num>
  <w:num w:numId="9" w16cid:durableId="1160316725">
    <w:abstractNumId w:val="36"/>
  </w:num>
  <w:num w:numId="10" w16cid:durableId="1467814218">
    <w:abstractNumId w:val="4"/>
  </w:num>
  <w:num w:numId="11" w16cid:durableId="644824198">
    <w:abstractNumId w:val="17"/>
  </w:num>
  <w:num w:numId="12" w16cid:durableId="1052074662">
    <w:abstractNumId w:val="18"/>
  </w:num>
  <w:num w:numId="13" w16cid:durableId="979458204">
    <w:abstractNumId w:val="6"/>
  </w:num>
  <w:num w:numId="14" w16cid:durableId="799688045">
    <w:abstractNumId w:val="20"/>
  </w:num>
  <w:num w:numId="15" w16cid:durableId="781538727">
    <w:abstractNumId w:val="31"/>
  </w:num>
  <w:num w:numId="16" w16cid:durableId="52822823">
    <w:abstractNumId w:val="47"/>
  </w:num>
  <w:num w:numId="17" w16cid:durableId="1453548357">
    <w:abstractNumId w:val="25"/>
  </w:num>
  <w:num w:numId="18" w16cid:durableId="441923863">
    <w:abstractNumId w:val="11"/>
  </w:num>
  <w:num w:numId="19" w16cid:durableId="395710149">
    <w:abstractNumId w:val="28"/>
  </w:num>
  <w:num w:numId="20" w16cid:durableId="1366054204">
    <w:abstractNumId w:val="8"/>
  </w:num>
  <w:num w:numId="21" w16cid:durableId="1116027806">
    <w:abstractNumId w:val="37"/>
  </w:num>
  <w:num w:numId="22" w16cid:durableId="589315688">
    <w:abstractNumId w:val="29"/>
  </w:num>
  <w:num w:numId="23" w16cid:durableId="1103762531">
    <w:abstractNumId w:val="42"/>
  </w:num>
  <w:num w:numId="24" w16cid:durableId="732239481">
    <w:abstractNumId w:val="46"/>
  </w:num>
  <w:num w:numId="25" w16cid:durableId="963000175">
    <w:abstractNumId w:val="26"/>
  </w:num>
  <w:num w:numId="26" w16cid:durableId="447894917">
    <w:abstractNumId w:val="5"/>
  </w:num>
  <w:num w:numId="27" w16cid:durableId="1834491791">
    <w:abstractNumId w:val="32"/>
  </w:num>
  <w:num w:numId="28" w16cid:durableId="2033871434">
    <w:abstractNumId w:val="24"/>
  </w:num>
  <w:num w:numId="29" w16cid:durableId="638414755">
    <w:abstractNumId w:val="40"/>
  </w:num>
  <w:num w:numId="30" w16cid:durableId="1046029123">
    <w:abstractNumId w:val="34"/>
  </w:num>
  <w:num w:numId="31" w16cid:durableId="763919584">
    <w:abstractNumId w:val="45"/>
  </w:num>
  <w:num w:numId="32" w16cid:durableId="440875378">
    <w:abstractNumId w:val="38"/>
  </w:num>
  <w:num w:numId="33" w16cid:durableId="1868710020">
    <w:abstractNumId w:val="15"/>
  </w:num>
  <w:num w:numId="34" w16cid:durableId="801655264">
    <w:abstractNumId w:val="19"/>
  </w:num>
  <w:num w:numId="35" w16cid:durableId="497305783">
    <w:abstractNumId w:val="22"/>
  </w:num>
  <w:num w:numId="36" w16cid:durableId="1564288105">
    <w:abstractNumId w:val="12"/>
  </w:num>
  <w:num w:numId="37" w16cid:durableId="217867000">
    <w:abstractNumId w:val="0"/>
  </w:num>
  <w:num w:numId="38" w16cid:durableId="2084570228">
    <w:abstractNumId w:val="1"/>
  </w:num>
  <w:num w:numId="39" w16cid:durableId="1899239682">
    <w:abstractNumId w:val="2"/>
  </w:num>
  <w:num w:numId="40" w16cid:durableId="75711407">
    <w:abstractNumId w:val="3"/>
  </w:num>
  <w:num w:numId="41" w16cid:durableId="1573465521">
    <w:abstractNumId w:val="14"/>
  </w:num>
  <w:num w:numId="42" w16cid:durableId="127088020">
    <w:abstractNumId w:val="44"/>
  </w:num>
  <w:num w:numId="43" w16cid:durableId="1573739915">
    <w:abstractNumId w:val="41"/>
  </w:num>
  <w:num w:numId="44" w16cid:durableId="1021127751">
    <w:abstractNumId w:val="23"/>
  </w:num>
  <w:num w:numId="45" w16cid:durableId="40787574">
    <w:abstractNumId w:val="27"/>
  </w:num>
  <w:num w:numId="46" w16cid:durableId="1240216071">
    <w:abstractNumId w:val="13"/>
  </w:num>
  <w:num w:numId="47" w16cid:durableId="1687292236">
    <w:abstractNumId w:val="35"/>
  </w:num>
  <w:num w:numId="48" w16cid:durableId="1757938932">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6C"/>
    <w:rsid w:val="000009CA"/>
    <w:rsid w:val="00000A12"/>
    <w:rsid w:val="00001580"/>
    <w:rsid w:val="0000184C"/>
    <w:rsid w:val="000027C1"/>
    <w:rsid w:val="00002B05"/>
    <w:rsid w:val="000030E0"/>
    <w:rsid w:val="000032FC"/>
    <w:rsid w:val="00003A48"/>
    <w:rsid w:val="00003BBD"/>
    <w:rsid w:val="00004189"/>
    <w:rsid w:val="000047B2"/>
    <w:rsid w:val="00005074"/>
    <w:rsid w:val="00005830"/>
    <w:rsid w:val="00007660"/>
    <w:rsid w:val="00007895"/>
    <w:rsid w:val="00007999"/>
    <w:rsid w:val="00011D4F"/>
    <w:rsid w:val="00011E5D"/>
    <w:rsid w:val="00012CD4"/>
    <w:rsid w:val="000137A9"/>
    <w:rsid w:val="00013D66"/>
    <w:rsid w:val="00016B06"/>
    <w:rsid w:val="00017113"/>
    <w:rsid w:val="0001711C"/>
    <w:rsid w:val="0001719D"/>
    <w:rsid w:val="000227B6"/>
    <w:rsid w:val="00022B8F"/>
    <w:rsid w:val="00025BA8"/>
    <w:rsid w:val="00025F51"/>
    <w:rsid w:val="000276A8"/>
    <w:rsid w:val="00030024"/>
    <w:rsid w:val="00030A50"/>
    <w:rsid w:val="00030F72"/>
    <w:rsid w:val="00031752"/>
    <w:rsid w:val="00032597"/>
    <w:rsid w:val="0003270A"/>
    <w:rsid w:val="00033058"/>
    <w:rsid w:val="00033362"/>
    <w:rsid w:val="0003366B"/>
    <w:rsid w:val="00033694"/>
    <w:rsid w:val="00033F34"/>
    <w:rsid w:val="00035736"/>
    <w:rsid w:val="00035785"/>
    <w:rsid w:val="000363CF"/>
    <w:rsid w:val="00037075"/>
    <w:rsid w:val="000408FA"/>
    <w:rsid w:val="00041D07"/>
    <w:rsid w:val="0004285C"/>
    <w:rsid w:val="00043A8E"/>
    <w:rsid w:val="00043D64"/>
    <w:rsid w:val="00043FD2"/>
    <w:rsid w:val="00044B50"/>
    <w:rsid w:val="00045A4A"/>
    <w:rsid w:val="00045EFB"/>
    <w:rsid w:val="00047BA5"/>
    <w:rsid w:val="000506CF"/>
    <w:rsid w:val="000512BD"/>
    <w:rsid w:val="000519B9"/>
    <w:rsid w:val="00051E49"/>
    <w:rsid w:val="0005307A"/>
    <w:rsid w:val="000539ED"/>
    <w:rsid w:val="00053C8F"/>
    <w:rsid w:val="00053F64"/>
    <w:rsid w:val="00054473"/>
    <w:rsid w:val="00055518"/>
    <w:rsid w:val="00055B91"/>
    <w:rsid w:val="00061009"/>
    <w:rsid w:val="00061419"/>
    <w:rsid w:val="0006194F"/>
    <w:rsid w:val="00062AD8"/>
    <w:rsid w:val="00062D90"/>
    <w:rsid w:val="000632C9"/>
    <w:rsid w:val="00064C26"/>
    <w:rsid w:val="0006508A"/>
    <w:rsid w:val="00065C45"/>
    <w:rsid w:val="00066435"/>
    <w:rsid w:val="0006752E"/>
    <w:rsid w:val="00071406"/>
    <w:rsid w:val="00071B52"/>
    <w:rsid w:val="0007259A"/>
    <w:rsid w:val="0007336E"/>
    <w:rsid w:val="00073BCB"/>
    <w:rsid w:val="0007701C"/>
    <w:rsid w:val="000771A2"/>
    <w:rsid w:val="00080482"/>
    <w:rsid w:val="000819C9"/>
    <w:rsid w:val="00082473"/>
    <w:rsid w:val="000835D8"/>
    <w:rsid w:val="0008395F"/>
    <w:rsid w:val="0008634A"/>
    <w:rsid w:val="00087286"/>
    <w:rsid w:val="0009070C"/>
    <w:rsid w:val="00091147"/>
    <w:rsid w:val="000919D7"/>
    <w:rsid w:val="00091A4D"/>
    <w:rsid w:val="00091E6D"/>
    <w:rsid w:val="00091F96"/>
    <w:rsid w:val="00093710"/>
    <w:rsid w:val="00093E74"/>
    <w:rsid w:val="000946BA"/>
    <w:rsid w:val="000949E3"/>
    <w:rsid w:val="00094C86"/>
    <w:rsid w:val="0009540C"/>
    <w:rsid w:val="000961AA"/>
    <w:rsid w:val="00097404"/>
    <w:rsid w:val="000A0949"/>
    <w:rsid w:val="000A0E36"/>
    <w:rsid w:val="000A14AF"/>
    <w:rsid w:val="000A1789"/>
    <w:rsid w:val="000A1B13"/>
    <w:rsid w:val="000A1EEF"/>
    <w:rsid w:val="000A2226"/>
    <w:rsid w:val="000A2588"/>
    <w:rsid w:val="000A2EB4"/>
    <w:rsid w:val="000A3546"/>
    <w:rsid w:val="000A36B2"/>
    <w:rsid w:val="000A3777"/>
    <w:rsid w:val="000A4065"/>
    <w:rsid w:val="000A47AE"/>
    <w:rsid w:val="000A4D09"/>
    <w:rsid w:val="000A551B"/>
    <w:rsid w:val="000A5CE8"/>
    <w:rsid w:val="000A6A8D"/>
    <w:rsid w:val="000A7935"/>
    <w:rsid w:val="000A7C49"/>
    <w:rsid w:val="000A7D38"/>
    <w:rsid w:val="000A7F6A"/>
    <w:rsid w:val="000B1CC1"/>
    <w:rsid w:val="000B43DE"/>
    <w:rsid w:val="000B5447"/>
    <w:rsid w:val="000B5550"/>
    <w:rsid w:val="000B5D99"/>
    <w:rsid w:val="000B643E"/>
    <w:rsid w:val="000B69EB"/>
    <w:rsid w:val="000C1BB2"/>
    <w:rsid w:val="000C284D"/>
    <w:rsid w:val="000C2C4C"/>
    <w:rsid w:val="000C4407"/>
    <w:rsid w:val="000C5ED2"/>
    <w:rsid w:val="000C7377"/>
    <w:rsid w:val="000C746B"/>
    <w:rsid w:val="000C7E5C"/>
    <w:rsid w:val="000D0888"/>
    <w:rsid w:val="000D093E"/>
    <w:rsid w:val="000D0972"/>
    <w:rsid w:val="000D0C13"/>
    <w:rsid w:val="000D0CAE"/>
    <w:rsid w:val="000D23C9"/>
    <w:rsid w:val="000D4CF7"/>
    <w:rsid w:val="000D54FA"/>
    <w:rsid w:val="000D5963"/>
    <w:rsid w:val="000D5B65"/>
    <w:rsid w:val="000D5C5E"/>
    <w:rsid w:val="000D6029"/>
    <w:rsid w:val="000D61D3"/>
    <w:rsid w:val="000D6C3E"/>
    <w:rsid w:val="000D6CFC"/>
    <w:rsid w:val="000D76E6"/>
    <w:rsid w:val="000E04AF"/>
    <w:rsid w:val="000E0F01"/>
    <w:rsid w:val="000E21EC"/>
    <w:rsid w:val="000E2E32"/>
    <w:rsid w:val="000E371F"/>
    <w:rsid w:val="000E3EA2"/>
    <w:rsid w:val="000E4A98"/>
    <w:rsid w:val="000E4B0E"/>
    <w:rsid w:val="000E4CBC"/>
    <w:rsid w:val="000E512B"/>
    <w:rsid w:val="000E5B1B"/>
    <w:rsid w:val="000E67A2"/>
    <w:rsid w:val="000E7B65"/>
    <w:rsid w:val="000F01FA"/>
    <w:rsid w:val="000F0887"/>
    <w:rsid w:val="000F21E7"/>
    <w:rsid w:val="000F2F91"/>
    <w:rsid w:val="000F33CC"/>
    <w:rsid w:val="000F37D4"/>
    <w:rsid w:val="000F401C"/>
    <w:rsid w:val="000F4FC4"/>
    <w:rsid w:val="000F54E7"/>
    <w:rsid w:val="000F58A1"/>
    <w:rsid w:val="000F712F"/>
    <w:rsid w:val="000F774E"/>
    <w:rsid w:val="000F7990"/>
    <w:rsid w:val="00101B0A"/>
    <w:rsid w:val="00101D85"/>
    <w:rsid w:val="00102784"/>
    <w:rsid w:val="00102CD9"/>
    <w:rsid w:val="001031B1"/>
    <w:rsid w:val="00103373"/>
    <w:rsid w:val="00103618"/>
    <w:rsid w:val="001039FA"/>
    <w:rsid w:val="00103BE4"/>
    <w:rsid w:val="00104105"/>
    <w:rsid w:val="00105A4C"/>
    <w:rsid w:val="00110049"/>
    <w:rsid w:val="00110C2A"/>
    <w:rsid w:val="001111B9"/>
    <w:rsid w:val="00111B6C"/>
    <w:rsid w:val="001121F7"/>
    <w:rsid w:val="00112864"/>
    <w:rsid w:val="001128E2"/>
    <w:rsid w:val="001135AF"/>
    <w:rsid w:val="001137D6"/>
    <w:rsid w:val="001164AC"/>
    <w:rsid w:val="00116686"/>
    <w:rsid w:val="001205F9"/>
    <w:rsid w:val="0012076F"/>
    <w:rsid w:val="00120CF6"/>
    <w:rsid w:val="00122275"/>
    <w:rsid w:val="00122FEF"/>
    <w:rsid w:val="00125722"/>
    <w:rsid w:val="00125ADA"/>
    <w:rsid w:val="00125DC6"/>
    <w:rsid w:val="0012665A"/>
    <w:rsid w:val="0012713F"/>
    <w:rsid w:val="00127812"/>
    <w:rsid w:val="001278F3"/>
    <w:rsid w:val="00127EB4"/>
    <w:rsid w:val="001304C0"/>
    <w:rsid w:val="001305F1"/>
    <w:rsid w:val="00130809"/>
    <w:rsid w:val="00130B82"/>
    <w:rsid w:val="0013298B"/>
    <w:rsid w:val="0013520E"/>
    <w:rsid w:val="00136841"/>
    <w:rsid w:val="00136B15"/>
    <w:rsid w:val="0013715E"/>
    <w:rsid w:val="001373DE"/>
    <w:rsid w:val="0013763E"/>
    <w:rsid w:val="0014059D"/>
    <w:rsid w:val="001405BA"/>
    <w:rsid w:val="00140E27"/>
    <w:rsid w:val="0014117C"/>
    <w:rsid w:val="00141AC0"/>
    <w:rsid w:val="00141D75"/>
    <w:rsid w:val="0014246B"/>
    <w:rsid w:val="00142661"/>
    <w:rsid w:val="00142D69"/>
    <w:rsid w:val="00144586"/>
    <w:rsid w:val="00144985"/>
    <w:rsid w:val="00144EA8"/>
    <w:rsid w:val="001450C6"/>
    <w:rsid w:val="001453C2"/>
    <w:rsid w:val="00145690"/>
    <w:rsid w:val="001466EA"/>
    <w:rsid w:val="00146A92"/>
    <w:rsid w:val="00146D6A"/>
    <w:rsid w:val="001505F9"/>
    <w:rsid w:val="0015087A"/>
    <w:rsid w:val="00150B5E"/>
    <w:rsid w:val="001537C3"/>
    <w:rsid w:val="00153B0C"/>
    <w:rsid w:val="00153C40"/>
    <w:rsid w:val="00154C13"/>
    <w:rsid w:val="001554D4"/>
    <w:rsid w:val="00155EEA"/>
    <w:rsid w:val="00156CC9"/>
    <w:rsid w:val="00156E52"/>
    <w:rsid w:val="00162679"/>
    <w:rsid w:val="00163776"/>
    <w:rsid w:val="00163F69"/>
    <w:rsid w:val="001640DD"/>
    <w:rsid w:val="001641CF"/>
    <w:rsid w:val="001652BC"/>
    <w:rsid w:val="001654E9"/>
    <w:rsid w:val="0016752B"/>
    <w:rsid w:val="001677E1"/>
    <w:rsid w:val="0017012D"/>
    <w:rsid w:val="001701BA"/>
    <w:rsid w:val="00171062"/>
    <w:rsid w:val="00171D56"/>
    <w:rsid w:val="0017202B"/>
    <w:rsid w:val="00172D18"/>
    <w:rsid w:val="00172DC3"/>
    <w:rsid w:val="001736C0"/>
    <w:rsid w:val="00173C66"/>
    <w:rsid w:val="00174482"/>
    <w:rsid w:val="00174759"/>
    <w:rsid w:val="0017545A"/>
    <w:rsid w:val="00176BBE"/>
    <w:rsid w:val="001802CF"/>
    <w:rsid w:val="00180F8F"/>
    <w:rsid w:val="001812F8"/>
    <w:rsid w:val="0018183F"/>
    <w:rsid w:val="0018257E"/>
    <w:rsid w:val="001836AB"/>
    <w:rsid w:val="00183C07"/>
    <w:rsid w:val="00184852"/>
    <w:rsid w:val="00185F4A"/>
    <w:rsid w:val="001863AD"/>
    <w:rsid w:val="00186506"/>
    <w:rsid w:val="00187955"/>
    <w:rsid w:val="00187FF2"/>
    <w:rsid w:val="00187FF6"/>
    <w:rsid w:val="00190365"/>
    <w:rsid w:val="001908F3"/>
    <w:rsid w:val="00190DEC"/>
    <w:rsid w:val="001917E3"/>
    <w:rsid w:val="00191C50"/>
    <w:rsid w:val="00192696"/>
    <w:rsid w:val="00192F96"/>
    <w:rsid w:val="00193190"/>
    <w:rsid w:val="00193645"/>
    <w:rsid w:val="001945C6"/>
    <w:rsid w:val="00194C00"/>
    <w:rsid w:val="0019514B"/>
    <w:rsid w:val="00195CB7"/>
    <w:rsid w:val="00195D8D"/>
    <w:rsid w:val="001A08CA"/>
    <w:rsid w:val="001A179D"/>
    <w:rsid w:val="001A21B4"/>
    <w:rsid w:val="001A29EB"/>
    <w:rsid w:val="001A2AA0"/>
    <w:rsid w:val="001A364D"/>
    <w:rsid w:val="001A666F"/>
    <w:rsid w:val="001A7A80"/>
    <w:rsid w:val="001B04B1"/>
    <w:rsid w:val="001B0BBD"/>
    <w:rsid w:val="001B149F"/>
    <w:rsid w:val="001B19BD"/>
    <w:rsid w:val="001B2563"/>
    <w:rsid w:val="001B28F2"/>
    <w:rsid w:val="001B30CF"/>
    <w:rsid w:val="001B3F0C"/>
    <w:rsid w:val="001B4109"/>
    <w:rsid w:val="001B5E9D"/>
    <w:rsid w:val="001B6479"/>
    <w:rsid w:val="001B73E5"/>
    <w:rsid w:val="001C285B"/>
    <w:rsid w:val="001C294D"/>
    <w:rsid w:val="001C2BD4"/>
    <w:rsid w:val="001C3117"/>
    <w:rsid w:val="001C43FE"/>
    <w:rsid w:val="001C49AB"/>
    <w:rsid w:val="001C5B73"/>
    <w:rsid w:val="001C5F0E"/>
    <w:rsid w:val="001C644D"/>
    <w:rsid w:val="001C683E"/>
    <w:rsid w:val="001D023F"/>
    <w:rsid w:val="001D032F"/>
    <w:rsid w:val="001D04D8"/>
    <w:rsid w:val="001D0533"/>
    <w:rsid w:val="001D0730"/>
    <w:rsid w:val="001D13D5"/>
    <w:rsid w:val="001D25B8"/>
    <w:rsid w:val="001D27F0"/>
    <w:rsid w:val="001D2A66"/>
    <w:rsid w:val="001D2FC0"/>
    <w:rsid w:val="001D350B"/>
    <w:rsid w:val="001D4A45"/>
    <w:rsid w:val="001D626E"/>
    <w:rsid w:val="001D6D31"/>
    <w:rsid w:val="001D6E39"/>
    <w:rsid w:val="001D7F09"/>
    <w:rsid w:val="001E0173"/>
    <w:rsid w:val="001E0669"/>
    <w:rsid w:val="001E1547"/>
    <w:rsid w:val="001E16B0"/>
    <w:rsid w:val="001E2F4A"/>
    <w:rsid w:val="001E3819"/>
    <w:rsid w:val="001E3DBD"/>
    <w:rsid w:val="001E3F01"/>
    <w:rsid w:val="001E4C1D"/>
    <w:rsid w:val="001E54F3"/>
    <w:rsid w:val="001E5A52"/>
    <w:rsid w:val="001E70AC"/>
    <w:rsid w:val="001F0AB2"/>
    <w:rsid w:val="001F1B3A"/>
    <w:rsid w:val="001F21B1"/>
    <w:rsid w:val="001F286E"/>
    <w:rsid w:val="001F3BD4"/>
    <w:rsid w:val="001F40B7"/>
    <w:rsid w:val="001F4128"/>
    <w:rsid w:val="001F4A7D"/>
    <w:rsid w:val="001F5E57"/>
    <w:rsid w:val="001F61C9"/>
    <w:rsid w:val="001F658F"/>
    <w:rsid w:val="001F6B4C"/>
    <w:rsid w:val="001F75F7"/>
    <w:rsid w:val="001F7679"/>
    <w:rsid w:val="001F76FF"/>
    <w:rsid w:val="0020044E"/>
    <w:rsid w:val="002009C6"/>
    <w:rsid w:val="00200A96"/>
    <w:rsid w:val="00201915"/>
    <w:rsid w:val="00202221"/>
    <w:rsid w:val="00202681"/>
    <w:rsid w:val="0020303A"/>
    <w:rsid w:val="002034B7"/>
    <w:rsid w:val="00203964"/>
    <w:rsid w:val="00203DD3"/>
    <w:rsid w:val="00205A9E"/>
    <w:rsid w:val="002067E2"/>
    <w:rsid w:val="00206DE7"/>
    <w:rsid w:val="00206EBE"/>
    <w:rsid w:val="00207F33"/>
    <w:rsid w:val="00210539"/>
    <w:rsid w:val="00210A41"/>
    <w:rsid w:val="002110A1"/>
    <w:rsid w:val="00211199"/>
    <w:rsid w:val="002117B1"/>
    <w:rsid w:val="00213EC2"/>
    <w:rsid w:val="0021527D"/>
    <w:rsid w:val="002152A4"/>
    <w:rsid w:val="00215E07"/>
    <w:rsid w:val="00215F60"/>
    <w:rsid w:val="00216079"/>
    <w:rsid w:val="002179A7"/>
    <w:rsid w:val="00220135"/>
    <w:rsid w:val="002201A6"/>
    <w:rsid w:val="002209C2"/>
    <w:rsid w:val="0022128D"/>
    <w:rsid w:val="00222792"/>
    <w:rsid w:val="00223715"/>
    <w:rsid w:val="00223F26"/>
    <w:rsid w:val="00224222"/>
    <w:rsid w:val="002242B8"/>
    <w:rsid w:val="00224927"/>
    <w:rsid w:val="00231463"/>
    <w:rsid w:val="00231B0D"/>
    <w:rsid w:val="00232482"/>
    <w:rsid w:val="002324E2"/>
    <w:rsid w:val="00232A10"/>
    <w:rsid w:val="00234E99"/>
    <w:rsid w:val="0023531A"/>
    <w:rsid w:val="002355B9"/>
    <w:rsid w:val="002358DF"/>
    <w:rsid w:val="00235DBF"/>
    <w:rsid w:val="00236BAA"/>
    <w:rsid w:val="00237DD5"/>
    <w:rsid w:val="00237FBC"/>
    <w:rsid w:val="00240778"/>
    <w:rsid w:val="002411B8"/>
    <w:rsid w:val="002419EF"/>
    <w:rsid w:val="00241B07"/>
    <w:rsid w:val="00241BC3"/>
    <w:rsid w:val="00241D71"/>
    <w:rsid w:val="0024409D"/>
    <w:rsid w:val="00244252"/>
    <w:rsid w:val="00244926"/>
    <w:rsid w:val="002453C8"/>
    <w:rsid w:val="00246DC6"/>
    <w:rsid w:val="00247DEF"/>
    <w:rsid w:val="00250270"/>
    <w:rsid w:val="00250F3E"/>
    <w:rsid w:val="00251517"/>
    <w:rsid w:val="00251635"/>
    <w:rsid w:val="002523B9"/>
    <w:rsid w:val="0025244A"/>
    <w:rsid w:val="00252739"/>
    <w:rsid w:val="00252B66"/>
    <w:rsid w:val="00252CC9"/>
    <w:rsid w:val="00252E10"/>
    <w:rsid w:val="00252EDB"/>
    <w:rsid w:val="00254960"/>
    <w:rsid w:val="00255288"/>
    <w:rsid w:val="002552C7"/>
    <w:rsid w:val="00257ED6"/>
    <w:rsid w:val="00261958"/>
    <w:rsid w:val="0026371C"/>
    <w:rsid w:val="00263EAD"/>
    <w:rsid w:val="00264210"/>
    <w:rsid w:val="002643E0"/>
    <w:rsid w:val="0026520D"/>
    <w:rsid w:val="002654FB"/>
    <w:rsid w:val="0026558A"/>
    <w:rsid w:val="00265A25"/>
    <w:rsid w:val="0026652E"/>
    <w:rsid w:val="00267B85"/>
    <w:rsid w:val="00270AC4"/>
    <w:rsid w:val="002719A6"/>
    <w:rsid w:val="00271C62"/>
    <w:rsid w:val="002729A0"/>
    <w:rsid w:val="00273362"/>
    <w:rsid w:val="0027426A"/>
    <w:rsid w:val="00276509"/>
    <w:rsid w:val="0027780E"/>
    <w:rsid w:val="00277AB1"/>
    <w:rsid w:val="00277EDA"/>
    <w:rsid w:val="00281377"/>
    <w:rsid w:val="00282A5F"/>
    <w:rsid w:val="00283483"/>
    <w:rsid w:val="002835B7"/>
    <w:rsid w:val="00283E14"/>
    <w:rsid w:val="00283E24"/>
    <w:rsid w:val="002847D4"/>
    <w:rsid w:val="00284894"/>
    <w:rsid w:val="00284C4B"/>
    <w:rsid w:val="00285B55"/>
    <w:rsid w:val="00286090"/>
    <w:rsid w:val="00286D7B"/>
    <w:rsid w:val="00286EAE"/>
    <w:rsid w:val="002870D0"/>
    <w:rsid w:val="0028776B"/>
    <w:rsid w:val="002919FF"/>
    <w:rsid w:val="00291B14"/>
    <w:rsid w:val="00292357"/>
    <w:rsid w:val="002926D5"/>
    <w:rsid w:val="00292761"/>
    <w:rsid w:val="00294C96"/>
    <w:rsid w:val="00295A75"/>
    <w:rsid w:val="002A0C5F"/>
    <w:rsid w:val="002A1861"/>
    <w:rsid w:val="002A1DF9"/>
    <w:rsid w:val="002A2DF7"/>
    <w:rsid w:val="002A499A"/>
    <w:rsid w:val="002A5D40"/>
    <w:rsid w:val="002A6411"/>
    <w:rsid w:val="002A6BC7"/>
    <w:rsid w:val="002A734E"/>
    <w:rsid w:val="002A76AC"/>
    <w:rsid w:val="002B1025"/>
    <w:rsid w:val="002B14A6"/>
    <w:rsid w:val="002B20AE"/>
    <w:rsid w:val="002B2F84"/>
    <w:rsid w:val="002B32C1"/>
    <w:rsid w:val="002B3BA7"/>
    <w:rsid w:val="002B43A4"/>
    <w:rsid w:val="002B4DAE"/>
    <w:rsid w:val="002B513F"/>
    <w:rsid w:val="002B62D9"/>
    <w:rsid w:val="002B726E"/>
    <w:rsid w:val="002B799D"/>
    <w:rsid w:val="002B7D3A"/>
    <w:rsid w:val="002C0A56"/>
    <w:rsid w:val="002C0C3E"/>
    <w:rsid w:val="002C2261"/>
    <w:rsid w:val="002C24D3"/>
    <w:rsid w:val="002C3D07"/>
    <w:rsid w:val="002C4098"/>
    <w:rsid w:val="002C4DB0"/>
    <w:rsid w:val="002C696B"/>
    <w:rsid w:val="002C6B9C"/>
    <w:rsid w:val="002C70C9"/>
    <w:rsid w:val="002C74A9"/>
    <w:rsid w:val="002D041B"/>
    <w:rsid w:val="002D2683"/>
    <w:rsid w:val="002D3F1F"/>
    <w:rsid w:val="002D3F8E"/>
    <w:rsid w:val="002D45F6"/>
    <w:rsid w:val="002D5512"/>
    <w:rsid w:val="002D6DD0"/>
    <w:rsid w:val="002D7047"/>
    <w:rsid w:val="002D7AE5"/>
    <w:rsid w:val="002E106F"/>
    <w:rsid w:val="002E3783"/>
    <w:rsid w:val="002E4282"/>
    <w:rsid w:val="002E45B4"/>
    <w:rsid w:val="002E68DE"/>
    <w:rsid w:val="002E7C96"/>
    <w:rsid w:val="002E7FFB"/>
    <w:rsid w:val="002F18B6"/>
    <w:rsid w:val="002F1FBF"/>
    <w:rsid w:val="002F2967"/>
    <w:rsid w:val="002F2D36"/>
    <w:rsid w:val="002F38C7"/>
    <w:rsid w:val="002F3BBA"/>
    <w:rsid w:val="002F5225"/>
    <w:rsid w:val="002F5645"/>
    <w:rsid w:val="002F5DE9"/>
    <w:rsid w:val="002F6181"/>
    <w:rsid w:val="002F68C0"/>
    <w:rsid w:val="002F70C8"/>
    <w:rsid w:val="002F7B0D"/>
    <w:rsid w:val="0030088F"/>
    <w:rsid w:val="00300A70"/>
    <w:rsid w:val="00302513"/>
    <w:rsid w:val="003040CF"/>
    <w:rsid w:val="00304342"/>
    <w:rsid w:val="0030444B"/>
    <w:rsid w:val="00305381"/>
    <w:rsid w:val="0030555A"/>
    <w:rsid w:val="00305782"/>
    <w:rsid w:val="003064EF"/>
    <w:rsid w:val="0030699A"/>
    <w:rsid w:val="00307A84"/>
    <w:rsid w:val="00307EAE"/>
    <w:rsid w:val="00307F6B"/>
    <w:rsid w:val="00311116"/>
    <w:rsid w:val="00311A03"/>
    <w:rsid w:val="00311A95"/>
    <w:rsid w:val="00312F61"/>
    <w:rsid w:val="00313CF6"/>
    <w:rsid w:val="00314515"/>
    <w:rsid w:val="0031462E"/>
    <w:rsid w:val="00314A7E"/>
    <w:rsid w:val="00317B8B"/>
    <w:rsid w:val="00317C4D"/>
    <w:rsid w:val="00317D49"/>
    <w:rsid w:val="003200D0"/>
    <w:rsid w:val="003214A4"/>
    <w:rsid w:val="00321A4D"/>
    <w:rsid w:val="00323437"/>
    <w:rsid w:val="00323D77"/>
    <w:rsid w:val="00324E25"/>
    <w:rsid w:val="00324F56"/>
    <w:rsid w:val="00324FE4"/>
    <w:rsid w:val="003258A1"/>
    <w:rsid w:val="00326B31"/>
    <w:rsid w:val="003270BE"/>
    <w:rsid w:val="00327512"/>
    <w:rsid w:val="003307F1"/>
    <w:rsid w:val="00332127"/>
    <w:rsid w:val="0033376C"/>
    <w:rsid w:val="00334072"/>
    <w:rsid w:val="0033413E"/>
    <w:rsid w:val="003349C6"/>
    <w:rsid w:val="003355BA"/>
    <w:rsid w:val="003366FE"/>
    <w:rsid w:val="003367AA"/>
    <w:rsid w:val="00340285"/>
    <w:rsid w:val="00341504"/>
    <w:rsid w:val="00342CC3"/>
    <w:rsid w:val="0034369C"/>
    <w:rsid w:val="00343FBB"/>
    <w:rsid w:val="0034540B"/>
    <w:rsid w:val="00345F88"/>
    <w:rsid w:val="0034642D"/>
    <w:rsid w:val="0034659A"/>
    <w:rsid w:val="003471C8"/>
    <w:rsid w:val="00347866"/>
    <w:rsid w:val="00347CF7"/>
    <w:rsid w:val="0035012B"/>
    <w:rsid w:val="00350B87"/>
    <w:rsid w:val="00350E20"/>
    <w:rsid w:val="00351531"/>
    <w:rsid w:val="0035162A"/>
    <w:rsid w:val="00351B7C"/>
    <w:rsid w:val="00352518"/>
    <w:rsid w:val="00352590"/>
    <w:rsid w:val="0035396B"/>
    <w:rsid w:val="003561AE"/>
    <w:rsid w:val="0035799C"/>
    <w:rsid w:val="00357BEC"/>
    <w:rsid w:val="00360011"/>
    <w:rsid w:val="00361540"/>
    <w:rsid w:val="00361FE6"/>
    <w:rsid w:val="00362355"/>
    <w:rsid w:val="0036319A"/>
    <w:rsid w:val="003638B0"/>
    <w:rsid w:val="0036454D"/>
    <w:rsid w:val="00364708"/>
    <w:rsid w:val="00364CBA"/>
    <w:rsid w:val="003658C7"/>
    <w:rsid w:val="00370AEE"/>
    <w:rsid w:val="003746ED"/>
    <w:rsid w:val="00375C32"/>
    <w:rsid w:val="00377A5F"/>
    <w:rsid w:val="003807D8"/>
    <w:rsid w:val="003816D0"/>
    <w:rsid w:val="00381FD3"/>
    <w:rsid w:val="0038270A"/>
    <w:rsid w:val="00382A6D"/>
    <w:rsid w:val="00383AC7"/>
    <w:rsid w:val="00383B36"/>
    <w:rsid w:val="00383B67"/>
    <w:rsid w:val="00383CA5"/>
    <w:rsid w:val="00384F1B"/>
    <w:rsid w:val="003858DF"/>
    <w:rsid w:val="00386617"/>
    <w:rsid w:val="003915B9"/>
    <w:rsid w:val="003917D4"/>
    <w:rsid w:val="0039299F"/>
    <w:rsid w:val="003937BE"/>
    <w:rsid w:val="00394730"/>
    <w:rsid w:val="00395B0C"/>
    <w:rsid w:val="00396312"/>
    <w:rsid w:val="00396E85"/>
    <w:rsid w:val="00397EA1"/>
    <w:rsid w:val="003A0209"/>
    <w:rsid w:val="003A0BF4"/>
    <w:rsid w:val="003A12F4"/>
    <w:rsid w:val="003A13CF"/>
    <w:rsid w:val="003A1629"/>
    <w:rsid w:val="003A1D8F"/>
    <w:rsid w:val="003A2790"/>
    <w:rsid w:val="003A319D"/>
    <w:rsid w:val="003A3D35"/>
    <w:rsid w:val="003A4633"/>
    <w:rsid w:val="003A46B3"/>
    <w:rsid w:val="003A6574"/>
    <w:rsid w:val="003A73A1"/>
    <w:rsid w:val="003A7DA3"/>
    <w:rsid w:val="003B00CF"/>
    <w:rsid w:val="003B0485"/>
    <w:rsid w:val="003B054C"/>
    <w:rsid w:val="003B0DC8"/>
    <w:rsid w:val="003B0F65"/>
    <w:rsid w:val="003B1548"/>
    <w:rsid w:val="003B2488"/>
    <w:rsid w:val="003B4100"/>
    <w:rsid w:val="003B4140"/>
    <w:rsid w:val="003B4A80"/>
    <w:rsid w:val="003B4E8A"/>
    <w:rsid w:val="003B51AD"/>
    <w:rsid w:val="003B548C"/>
    <w:rsid w:val="003B609D"/>
    <w:rsid w:val="003B6E22"/>
    <w:rsid w:val="003B7C4B"/>
    <w:rsid w:val="003C08C2"/>
    <w:rsid w:val="003C2DA1"/>
    <w:rsid w:val="003C318F"/>
    <w:rsid w:val="003C37D9"/>
    <w:rsid w:val="003C416E"/>
    <w:rsid w:val="003C4ABF"/>
    <w:rsid w:val="003C5BA5"/>
    <w:rsid w:val="003D00EA"/>
    <w:rsid w:val="003D01FD"/>
    <w:rsid w:val="003D0777"/>
    <w:rsid w:val="003D1143"/>
    <w:rsid w:val="003D1A55"/>
    <w:rsid w:val="003D1D45"/>
    <w:rsid w:val="003D1EA3"/>
    <w:rsid w:val="003D3F8E"/>
    <w:rsid w:val="003D48AB"/>
    <w:rsid w:val="003D53DD"/>
    <w:rsid w:val="003D5626"/>
    <w:rsid w:val="003D5FDD"/>
    <w:rsid w:val="003D6228"/>
    <w:rsid w:val="003D688E"/>
    <w:rsid w:val="003D7003"/>
    <w:rsid w:val="003E0DB7"/>
    <w:rsid w:val="003E2159"/>
    <w:rsid w:val="003E2F8A"/>
    <w:rsid w:val="003E4DB2"/>
    <w:rsid w:val="003E54AB"/>
    <w:rsid w:val="003E5C87"/>
    <w:rsid w:val="003E6476"/>
    <w:rsid w:val="003E7454"/>
    <w:rsid w:val="003E7655"/>
    <w:rsid w:val="003E7B2F"/>
    <w:rsid w:val="003E7C69"/>
    <w:rsid w:val="003F1065"/>
    <w:rsid w:val="003F2153"/>
    <w:rsid w:val="003F32B1"/>
    <w:rsid w:val="003F513F"/>
    <w:rsid w:val="003F6401"/>
    <w:rsid w:val="003F6959"/>
    <w:rsid w:val="003F7663"/>
    <w:rsid w:val="0040002A"/>
    <w:rsid w:val="004008B6"/>
    <w:rsid w:val="00400A88"/>
    <w:rsid w:val="004010BC"/>
    <w:rsid w:val="00401A1C"/>
    <w:rsid w:val="00402782"/>
    <w:rsid w:val="004048AF"/>
    <w:rsid w:val="0040499F"/>
    <w:rsid w:val="00404A44"/>
    <w:rsid w:val="00404DC7"/>
    <w:rsid w:val="00404EE6"/>
    <w:rsid w:val="00410AAD"/>
    <w:rsid w:val="00411270"/>
    <w:rsid w:val="0041150A"/>
    <w:rsid w:val="00411A4A"/>
    <w:rsid w:val="00413001"/>
    <w:rsid w:val="004132D4"/>
    <w:rsid w:val="00413BE1"/>
    <w:rsid w:val="004154EE"/>
    <w:rsid w:val="00415FB8"/>
    <w:rsid w:val="004166C9"/>
    <w:rsid w:val="00416D5F"/>
    <w:rsid w:val="00417336"/>
    <w:rsid w:val="00417786"/>
    <w:rsid w:val="00420B93"/>
    <w:rsid w:val="00421916"/>
    <w:rsid w:val="00421FD9"/>
    <w:rsid w:val="004223AA"/>
    <w:rsid w:val="00422E69"/>
    <w:rsid w:val="0042567F"/>
    <w:rsid w:val="00427B7E"/>
    <w:rsid w:val="00427BA2"/>
    <w:rsid w:val="00427CD3"/>
    <w:rsid w:val="004302D8"/>
    <w:rsid w:val="00431531"/>
    <w:rsid w:val="004319F4"/>
    <w:rsid w:val="00431ACD"/>
    <w:rsid w:val="00433020"/>
    <w:rsid w:val="00434CC4"/>
    <w:rsid w:val="00434E29"/>
    <w:rsid w:val="004351EE"/>
    <w:rsid w:val="004359EA"/>
    <w:rsid w:val="00436959"/>
    <w:rsid w:val="00437352"/>
    <w:rsid w:val="00437608"/>
    <w:rsid w:val="00440609"/>
    <w:rsid w:val="00441288"/>
    <w:rsid w:val="004418BB"/>
    <w:rsid w:val="00441C12"/>
    <w:rsid w:val="00441C16"/>
    <w:rsid w:val="00442674"/>
    <w:rsid w:val="00443BC4"/>
    <w:rsid w:val="00445563"/>
    <w:rsid w:val="004455CF"/>
    <w:rsid w:val="00445772"/>
    <w:rsid w:val="0044718A"/>
    <w:rsid w:val="0044725E"/>
    <w:rsid w:val="0045028B"/>
    <w:rsid w:val="00451900"/>
    <w:rsid w:val="004521A3"/>
    <w:rsid w:val="00452E05"/>
    <w:rsid w:val="0045471D"/>
    <w:rsid w:val="00455A07"/>
    <w:rsid w:val="00455D38"/>
    <w:rsid w:val="00455DDF"/>
    <w:rsid w:val="00455DEB"/>
    <w:rsid w:val="004573B9"/>
    <w:rsid w:val="00457541"/>
    <w:rsid w:val="00457BB8"/>
    <w:rsid w:val="00460BF9"/>
    <w:rsid w:val="0046103F"/>
    <w:rsid w:val="0046156B"/>
    <w:rsid w:val="00461D0E"/>
    <w:rsid w:val="00463039"/>
    <w:rsid w:val="0046465C"/>
    <w:rsid w:val="00464EC4"/>
    <w:rsid w:val="004656A2"/>
    <w:rsid w:val="00466CA7"/>
    <w:rsid w:val="00467060"/>
    <w:rsid w:val="00467143"/>
    <w:rsid w:val="00467EA5"/>
    <w:rsid w:val="004700A4"/>
    <w:rsid w:val="00471F6D"/>
    <w:rsid w:val="004724C8"/>
    <w:rsid w:val="00472A8B"/>
    <w:rsid w:val="00472DFF"/>
    <w:rsid w:val="00472FCD"/>
    <w:rsid w:val="00473D3C"/>
    <w:rsid w:val="00474A0E"/>
    <w:rsid w:val="00475953"/>
    <w:rsid w:val="004765FE"/>
    <w:rsid w:val="00477505"/>
    <w:rsid w:val="00477C15"/>
    <w:rsid w:val="00480151"/>
    <w:rsid w:val="00481ED2"/>
    <w:rsid w:val="00482D91"/>
    <w:rsid w:val="00483D6C"/>
    <w:rsid w:val="00484883"/>
    <w:rsid w:val="0048672C"/>
    <w:rsid w:val="00486E7C"/>
    <w:rsid w:val="00487103"/>
    <w:rsid w:val="004871CC"/>
    <w:rsid w:val="00487866"/>
    <w:rsid w:val="00487DF6"/>
    <w:rsid w:val="00487E96"/>
    <w:rsid w:val="004909DD"/>
    <w:rsid w:val="00490ECB"/>
    <w:rsid w:val="00492E29"/>
    <w:rsid w:val="00492E6A"/>
    <w:rsid w:val="00493859"/>
    <w:rsid w:val="004947B2"/>
    <w:rsid w:val="00494935"/>
    <w:rsid w:val="00495EFA"/>
    <w:rsid w:val="00496108"/>
    <w:rsid w:val="004A0284"/>
    <w:rsid w:val="004A05CA"/>
    <w:rsid w:val="004A1AF1"/>
    <w:rsid w:val="004A2AD7"/>
    <w:rsid w:val="004A36C9"/>
    <w:rsid w:val="004A3E37"/>
    <w:rsid w:val="004A405B"/>
    <w:rsid w:val="004A598E"/>
    <w:rsid w:val="004A68F0"/>
    <w:rsid w:val="004A6C2A"/>
    <w:rsid w:val="004A713B"/>
    <w:rsid w:val="004A73DC"/>
    <w:rsid w:val="004A75DC"/>
    <w:rsid w:val="004B096E"/>
    <w:rsid w:val="004B3E06"/>
    <w:rsid w:val="004B3E99"/>
    <w:rsid w:val="004B4004"/>
    <w:rsid w:val="004B4021"/>
    <w:rsid w:val="004B622F"/>
    <w:rsid w:val="004B67EE"/>
    <w:rsid w:val="004B6D6F"/>
    <w:rsid w:val="004B761E"/>
    <w:rsid w:val="004C0965"/>
    <w:rsid w:val="004C09E5"/>
    <w:rsid w:val="004C16DE"/>
    <w:rsid w:val="004C1845"/>
    <w:rsid w:val="004C2065"/>
    <w:rsid w:val="004C38B6"/>
    <w:rsid w:val="004C46AC"/>
    <w:rsid w:val="004C5220"/>
    <w:rsid w:val="004C5BDC"/>
    <w:rsid w:val="004C6AAA"/>
    <w:rsid w:val="004C7325"/>
    <w:rsid w:val="004D0D9E"/>
    <w:rsid w:val="004D379A"/>
    <w:rsid w:val="004D3CE4"/>
    <w:rsid w:val="004D4249"/>
    <w:rsid w:val="004D5004"/>
    <w:rsid w:val="004D5460"/>
    <w:rsid w:val="004D585E"/>
    <w:rsid w:val="004D5957"/>
    <w:rsid w:val="004D7DA2"/>
    <w:rsid w:val="004E26F2"/>
    <w:rsid w:val="004E4147"/>
    <w:rsid w:val="004E4502"/>
    <w:rsid w:val="004E4876"/>
    <w:rsid w:val="004E559D"/>
    <w:rsid w:val="004E5836"/>
    <w:rsid w:val="004E68FA"/>
    <w:rsid w:val="004E6C30"/>
    <w:rsid w:val="004E6F00"/>
    <w:rsid w:val="004E710C"/>
    <w:rsid w:val="004E71E2"/>
    <w:rsid w:val="004F0275"/>
    <w:rsid w:val="004F09EC"/>
    <w:rsid w:val="004F1B59"/>
    <w:rsid w:val="004F2431"/>
    <w:rsid w:val="004F2B66"/>
    <w:rsid w:val="004F2FCB"/>
    <w:rsid w:val="004F39B6"/>
    <w:rsid w:val="004F4D2F"/>
    <w:rsid w:val="004F5387"/>
    <w:rsid w:val="004F6EA9"/>
    <w:rsid w:val="004F72B6"/>
    <w:rsid w:val="004F7778"/>
    <w:rsid w:val="0050096F"/>
    <w:rsid w:val="00500BED"/>
    <w:rsid w:val="00500CD0"/>
    <w:rsid w:val="00500E36"/>
    <w:rsid w:val="005013D1"/>
    <w:rsid w:val="005030EF"/>
    <w:rsid w:val="00503936"/>
    <w:rsid w:val="00504290"/>
    <w:rsid w:val="00505C28"/>
    <w:rsid w:val="00506487"/>
    <w:rsid w:val="00507DFD"/>
    <w:rsid w:val="005114D4"/>
    <w:rsid w:val="00512315"/>
    <w:rsid w:val="00512DB9"/>
    <w:rsid w:val="00512F03"/>
    <w:rsid w:val="0051367C"/>
    <w:rsid w:val="00513D17"/>
    <w:rsid w:val="00514832"/>
    <w:rsid w:val="00514901"/>
    <w:rsid w:val="00514D5C"/>
    <w:rsid w:val="00514DA2"/>
    <w:rsid w:val="00514E75"/>
    <w:rsid w:val="005152A0"/>
    <w:rsid w:val="0051665A"/>
    <w:rsid w:val="0051690E"/>
    <w:rsid w:val="00517A36"/>
    <w:rsid w:val="00520ED9"/>
    <w:rsid w:val="00521209"/>
    <w:rsid w:val="005217E3"/>
    <w:rsid w:val="00521824"/>
    <w:rsid w:val="005221B8"/>
    <w:rsid w:val="005221E4"/>
    <w:rsid w:val="00523344"/>
    <w:rsid w:val="005234F9"/>
    <w:rsid w:val="00524421"/>
    <w:rsid w:val="005249C8"/>
    <w:rsid w:val="00524B9A"/>
    <w:rsid w:val="005259C6"/>
    <w:rsid w:val="005262BF"/>
    <w:rsid w:val="00527B83"/>
    <w:rsid w:val="0053043C"/>
    <w:rsid w:val="0053043D"/>
    <w:rsid w:val="005310DB"/>
    <w:rsid w:val="00531346"/>
    <w:rsid w:val="00531A3D"/>
    <w:rsid w:val="00531FE5"/>
    <w:rsid w:val="00532421"/>
    <w:rsid w:val="00532FAF"/>
    <w:rsid w:val="00533929"/>
    <w:rsid w:val="005344CD"/>
    <w:rsid w:val="00536A1A"/>
    <w:rsid w:val="00536B38"/>
    <w:rsid w:val="00536CE4"/>
    <w:rsid w:val="0053791B"/>
    <w:rsid w:val="005379F1"/>
    <w:rsid w:val="005417A0"/>
    <w:rsid w:val="00543726"/>
    <w:rsid w:val="00544B74"/>
    <w:rsid w:val="00544F74"/>
    <w:rsid w:val="00545802"/>
    <w:rsid w:val="00545B95"/>
    <w:rsid w:val="005467FF"/>
    <w:rsid w:val="005472B6"/>
    <w:rsid w:val="005504D9"/>
    <w:rsid w:val="0055192C"/>
    <w:rsid w:val="00553259"/>
    <w:rsid w:val="0055382E"/>
    <w:rsid w:val="005544F8"/>
    <w:rsid w:val="00554FCD"/>
    <w:rsid w:val="005556EF"/>
    <w:rsid w:val="00556667"/>
    <w:rsid w:val="00556E0B"/>
    <w:rsid w:val="005571BC"/>
    <w:rsid w:val="0056036B"/>
    <w:rsid w:val="00562BEB"/>
    <w:rsid w:val="00562FC0"/>
    <w:rsid w:val="005648D2"/>
    <w:rsid w:val="0056517C"/>
    <w:rsid w:val="00565380"/>
    <w:rsid w:val="00565C86"/>
    <w:rsid w:val="005671F3"/>
    <w:rsid w:val="00570CC3"/>
    <w:rsid w:val="00570EEF"/>
    <w:rsid w:val="00572A2A"/>
    <w:rsid w:val="0057339A"/>
    <w:rsid w:val="0057551B"/>
    <w:rsid w:val="00575F0D"/>
    <w:rsid w:val="0057626C"/>
    <w:rsid w:val="00576C85"/>
    <w:rsid w:val="005770A9"/>
    <w:rsid w:val="0057752E"/>
    <w:rsid w:val="00577CF1"/>
    <w:rsid w:val="005806B1"/>
    <w:rsid w:val="00580B50"/>
    <w:rsid w:val="00580DE5"/>
    <w:rsid w:val="0058179D"/>
    <w:rsid w:val="00581C73"/>
    <w:rsid w:val="00583001"/>
    <w:rsid w:val="0058366D"/>
    <w:rsid w:val="00584712"/>
    <w:rsid w:val="00585470"/>
    <w:rsid w:val="00585B55"/>
    <w:rsid w:val="00585F13"/>
    <w:rsid w:val="0058796E"/>
    <w:rsid w:val="00587985"/>
    <w:rsid w:val="0059185F"/>
    <w:rsid w:val="00591D97"/>
    <w:rsid w:val="00591F8A"/>
    <w:rsid w:val="00592698"/>
    <w:rsid w:val="005931DF"/>
    <w:rsid w:val="005935D1"/>
    <w:rsid w:val="0059393E"/>
    <w:rsid w:val="00594FA2"/>
    <w:rsid w:val="00595D81"/>
    <w:rsid w:val="0059608F"/>
    <w:rsid w:val="00596DF2"/>
    <w:rsid w:val="00596F76"/>
    <w:rsid w:val="005970BE"/>
    <w:rsid w:val="00597253"/>
    <w:rsid w:val="00597D8A"/>
    <w:rsid w:val="00597F44"/>
    <w:rsid w:val="005A00BF"/>
    <w:rsid w:val="005A2580"/>
    <w:rsid w:val="005A3CF6"/>
    <w:rsid w:val="005A3E24"/>
    <w:rsid w:val="005A73DD"/>
    <w:rsid w:val="005A74F1"/>
    <w:rsid w:val="005A7501"/>
    <w:rsid w:val="005A7A5C"/>
    <w:rsid w:val="005B002B"/>
    <w:rsid w:val="005B08E3"/>
    <w:rsid w:val="005B0903"/>
    <w:rsid w:val="005B1228"/>
    <w:rsid w:val="005B154A"/>
    <w:rsid w:val="005B1C1F"/>
    <w:rsid w:val="005B2EF4"/>
    <w:rsid w:val="005B365D"/>
    <w:rsid w:val="005B4414"/>
    <w:rsid w:val="005B5FDE"/>
    <w:rsid w:val="005B6D6B"/>
    <w:rsid w:val="005B71E1"/>
    <w:rsid w:val="005B73DA"/>
    <w:rsid w:val="005C0458"/>
    <w:rsid w:val="005C04E6"/>
    <w:rsid w:val="005C08F0"/>
    <w:rsid w:val="005C2258"/>
    <w:rsid w:val="005C2AC0"/>
    <w:rsid w:val="005C2B4F"/>
    <w:rsid w:val="005C3923"/>
    <w:rsid w:val="005C47FF"/>
    <w:rsid w:val="005C5364"/>
    <w:rsid w:val="005C6781"/>
    <w:rsid w:val="005C6D0D"/>
    <w:rsid w:val="005C6D45"/>
    <w:rsid w:val="005C778C"/>
    <w:rsid w:val="005D0134"/>
    <w:rsid w:val="005D0800"/>
    <w:rsid w:val="005D166D"/>
    <w:rsid w:val="005D16F9"/>
    <w:rsid w:val="005D520F"/>
    <w:rsid w:val="005D55A1"/>
    <w:rsid w:val="005D615C"/>
    <w:rsid w:val="005D6A61"/>
    <w:rsid w:val="005D7454"/>
    <w:rsid w:val="005D760B"/>
    <w:rsid w:val="005E084A"/>
    <w:rsid w:val="005E150D"/>
    <w:rsid w:val="005E157B"/>
    <w:rsid w:val="005E2EAD"/>
    <w:rsid w:val="005E46A9"/>
    <w:rsid w:val="005E52A6"/>
    <w:rsid w:val="005E5EE2"/>
    <w:rsid w:val="005E632F"/>
    <w:rsid w:val="005E6732"/>
    <w:rsid w:val="005E7282"/>
    <w:rsid w:val="005E74E0"/>
    <w:rsid w:val="005E7C7B"/>
    <w:rsid w:val="005E7D35"/>
    <w:rsid w:val="005F0760"/>
    <w:rsid w:val="005F0D2B"/>
    <w:rsid w:val="005F0FC1"/>
    <w:rsid w:val="005F2760"/>
    <w:rsid w:val="005F3593"/>
    <w:rsid w:val="005F36E3"/>
    <w:rsid w:val="005F3E91"/>
    <w:rsid w:val="005F5D28"/>
    <w:rsid w:val="005F7020"/>
    <w:rsid w:val="005F788B"/>
    <w:rsid w:val="0060086D"/>
    <w:rsid w:val="00600F7C"/>
    <w:rsid w:val="00601193"/>
    <w:rsid w:val="0060179B"/>
    <w:rsid w:val="00601DF2"/>
    <w:rsid w:val="0060228E"/>
    <w:rsid w:val="00602416"/>
    <w:rsid w:val="006033FE"/>
    <w:rsid w:val="00603F71"/>
    <w:rsid w:val="0060645C"/>
    <w:rsid w:val="00607A84"/>
    <w:rsid w:val="00610656"/>
    <w:rsid w:val="00610C61"/>
    <w:rsid w:val="00613E8F"/>
    <w:rsid w:val="00614E62"/>
    <w:rsid w:val="00614F5E"/>
    <w:rsid w:val="006151B4"/>
    <w:rsid w:val="00615ED4"/>
    <w:rsid w:val="00616195"/>
    <w:rsid w:val="00616349"/>
    <w:rsid w:val="00616449"/>
    <w:rsid w:val="00621AC7"/>
    <w:rsid w:val="006229B1"/>
    <w:rsid w:val="006229CD"/>
    <w:rsid w:val="006268FA"/>
    <w:rsid w:val="00626D7C"/>
    <w:rsid w:val="00627328"/>
    <w:rsid w:val="0062763A"/>
    <w:rsid w:val="0063011A"/>
    <w:rsid w:val="00630435"/>
    <w:rsid w:val="00630481"/>
    <w:rsid w:val="00630F62"/>
    <w:rsid w:val="0063103E"/>
    <w:rsid w:val="006330FD"/>
    <w:rsid w:val="00633335"/>
    <w:rsid w:val="006343BC"/>
    <w:rsid w:val="0063520C"/>
    <w:rsid w:val="0063611E"/>
    <w:rsid w:val="00636152"/>
    <w:rsid w:val="00636243"/>
    <w:rsid w:val="00636353"/>
    <w:rsid w:val="00636D8F"/>
    <w:rsid w:val="00636F0A"/>
    <w:rsid w:val="00637E5D"/>
    <w:rsid w:val="00640B10"/>
    <w:rsid w:val="00641158"/>
    <w:rsid w:val="00642496"/>
    <w:rsid w:val="00642BB6"/>
    <w:rsid w:val="00643195"/>
    <w:rsid w:val="00643540"/>
    <w:rsid w:val="0064369B"/>
    <w:rsid w:val="00644FD7"/>
    <w:rsid w:val="0064758D"/>
    <w:rsid w:val="00650020"/>
    <w:rsid w:val="0065008D"/>
    <w:rsid w:val="00652457"/>
    <w:rsid w:val="00654255"/>
    <w:rsid w:val="0065430F"/>
    <w:rsid w:val="00655F45"/>
    <w:rsid w:val="0065624B"/>
    <w:rsid w:val="0065642A"/>
    <w:rsid w:val="006577B6"/>
    <w:rsid w:val="006604C0"/>
    <w:rsid w:val="00660A04"/>
    <w:rsid w:val="006610C3"/>
    <w:rsid w:val="0066155C"/>
    <w:rsid w:val="00664278"/>
    <w:rsid w:val="00664C34"/>
    <w:rsid w:val="00664E52"/>
    <w:rsid w:val="00664F3B"/>
    <w:rsid w:val="00665884"/>
    <w:rsid w:val="006659A1"/>
    <w:rsid w:val="00665CFF"/>
    <w:rsid w:val="0066703C"/>
    <w:rsid w:val="006702BC"/>
    <w:rsid w:val="0067050D"/>
    <w:rsid w:val="00670B68"/>
    <w:rsid w:val="00670F93"/>
    <w:rsid w:val="00673069"/>
    <w:rsid w:val="006733F0"/>
    <w:rsid w:val="00674206"/>
    <w:rsid w:val="006745B5"/>
    <w:rsid w:val="00674A7C"/>
    <w:rsid w:val="00674D02"/>
    <w:rsid w:val="00676747"/>
    <w:rsid w:val="006768CF"/>
    <w:rsid w:val="00677457"/>
    <w:rsid w:val="00680860"/>
    <w:rsid w:val="00681075"/>
    <w:rsid w:val="006810E2"/>
    <w:rsid w:val="00681C80"/>
    <w:rsid w:val="00681F8D"/>
    <w:rsid w:val="00683431"/>
    <w:rsid w:val="006837FE"/>
    <w:rsid w:val="00683924"/>
    <w:rsid w:val="00684424"/>
    <w:rsid w:val="006848CB"/>
    <w:rsid w:val="00686853"/>
    <w:rsid w:val="00686B67"/>
    <w:rsid w:val="00686B8C"/>
    <w:rsid w:val="0068754D"/>
    <w:rsid w:val="0069038B"/>
    <w:rsid w:val="00690CA8"/>
    <w:rsid w:val="006911E7"/>
    <w:rsid w:val="00692826"/>
    <w:rsid w:val="00693F40"/>
    <w:rsid w:val="00694C16"/>
    <w:rsid w:val="006951E4"/>
    <w:rsid w:val="006971F0"/>
    <w:rsid w:val="006972EC"/>
    <w:rsid w:val="006979BC"/>
    <w:rsid w:val="006A06EE"/>
    <w:rsid w:val="006A0A25"/>
    <w:rsid w:val="006A1299"/>
    <w:rsid w:val="006A1F6A"/>
    <w:rsid w:val="006A2D3B"/>
    <w:rsid w:val="006A35EF"/>
    <w:rsid w:val="006A3612"/>
    <w:rsid w:val="006A41A9"/>
    <w:rsid w:val="006A5762"/>
    <w:rsid w:val="006A59FB"/>
    <w:rsid w:val="006A6513"/>
    <w:rsid w:val="006A6EA6"/>
    <w:rsid w:val="006A7262"/>
    <w:rsid w:val="006A762C"/>
    <w:rsid w:val="006B0136"/>
    <w:rsid w:val="006B0282"/>
    <w:rsid w:val="006B2A71"/>
    <w:rsid w:val="006B367D"/>
    <w:rsid w:val="006B41BE"/>
    <w:rsid w:val="006B5861"/>
    <w:rsid w:val="006B7A72"/>
    <w:rsid w:val="006C0185"/>
    <w:rsid w:val="006C082B"/>
    <w:rsid w:val="006C0C49"/>
    <w:rsid w:val="006C0FDE"/>
    <w:rsid w:val="006C13E9"/>
    <w:rsid w:val="006C21F2"/>
    <w:rsid w:val="006C519D"/>
    <w:rsid w:val="006C5B4D"/>
    <w:rsid w:val="006C6B76"/>
    <w:rsid w:val="006D0064"/>
    <w:rsid w:val="006D1D53"/>
    <w:rsid w:val="006D1EB5"/>
    <w:rsid w:val="006D1F89"/>
    <w:rsid w:val="006D3210"/>
    <w:rsid w:val="006D336B"/>
    <w:rsid w:val="006D3DA5"/>
    <w:rsid w:val="006D4A27"/>
    <w:rsid w:val="006D5157"/>
    <w:rsid w:val="006D5829"/>
    <w:rsid w:val="006D625D"/>
    <w:rsid w:val="006D62F6"/>
    <w:rsid w:val="006D66D0"/>
    <w:rsid w:val="006D7A30"/>
    <w:rsid w:val="006E2C0F"/>
    <w:rsid w:val="006E37FC"/>
    <w:rsid w:val="006E39DD"/>
    <w:rsid w:val="006E400E"/>
    <w:rsid w:val="006E4864"/>
    <w:rsid w:val="006E5648"/>
    <w:rsid w:val="006E699A"/>
    <w:rsid w:val="006F1FDD"/>
    <w:rsid w:val="006F3304"/>
    <w:rsid w:val="006F363C"/>
    <w:rsid w:val="006F3A99"/>
    <w:rsid w:val="006F4ACF"/>
    <w:rsid w:val="006F4D3B"/>
    <w:rsid w:val="006F5177"/>
    <w:rsid w:val="006F5B8B"/>
    <w:rsid w:val="00700B28"/>
    <w:rsid w:val="007014D9"/>
    <w:rsid w:val="0070218A"/>
    <w:rsid w:val="00703626"/>
    <w:rsid w:val="007036F5"/>
    <w:rsid w:val="00705398"/>
    <w:rsid w:val="007054D3"/>
    <w:rsid w:val="00706C26"/>
    <w:rsid w:val="00707F10"/>
    <w:rsid w:val="007107D8"/>
    <w:rsid w:val="00710F93"/>
    <w:rsid w:val="00712B74"/>
    <w:rsid w:val="00712D1F"/>
    <w:rsid w:val="00713448"/>
    <w:rsid w:val="00714409"/>
    <w:rsid w:val="00714D68"/>
    <w:rsid w:val="00716256"/>
    <w:rsid w:val="00722A51"/>
    <w:rsid w:val="00722D1D"/>
    <w:rsid w:val="00723041"/>
    <w:rsid w:val="00724B39"/>
    <w:rsid w:val="007262EA"/>
    <w:rsid w:val="00726597"/>
    <w:rsid w:val="00726B49"/>
    <w:rsid w:val="007270ED"/>
    <w:rsid w:val="0072790F"/>
    <w:rsid w:val="00727A02"/>
    <w:rsid w:val="00727E93"/>
    <w:rsid w:val="00730DCD"/>
    <w:rsid w:val="00734BB9"/>
    <w:rsid w:val="007373C3"/>
    <w:rsid w:val="00737D54"/>
    <w:rsid w:val="007403AA"/>
    <w:rsid w:val="00740547"/>
    <w:rsid w:val="0074086E"/>
    <w:rsid w:val="007411DF"/>
    <w:rsid w:val="00741878"/>
    <w:rsid w:val="007427FC"/>
    <w:rsid w:val="00742A15"/>
    <w:rsid w:val="00742CF2"/>
    <w:rsid w:val="007430B9"/>
    <w:rsid w:val="007434E2"/>
    <w:rsid w:val="007435EC"/>
    <w:rsid w:val="007442E7"/>
    <w:rsid w:val="00744308"/>
    <w:rsid w:val="00744878"/>
    <w:rsid w:val="00744AB0"/>
    <w:rsid w:val="007453B3"/>
    <w:rsid w:val="007470E8"/>
    <w:rsid w:val="00747ABD"/>
    <w:rsid w:val="00747D65"/>
    <w:rsid w:val="00750418"/>
    <w:rsid w:val="00750639"/>
    <w:rsid w:val="00752B93"/>
    <w:rsid w:val="00752BCD"/>
    <w:rsid w:val="00752D2B"/>
    <w:rsid w:val="00753CE3"/>
    <w:rsid w:val="00755EA6"/>
    <w:rsid w:val="0075679A"/>
    <w:rsid w:val="00757079"/>
    <w:rsid w:val="00757EAE"/>
    <w:rsid w:val="00760D73"/>
    <w:rsid w:val="007612AE"/>
    <w:rsid w:val="007639A8"/>
    <w:rsid w:val="007640F0"/>
    <w:rsid w:val="00764104"/>
    <w:rsid w:val="007641B1"/>
    <w:rsid w:val="007647A8"/>
    <w:rsid w:val="007653B1"/>
    <w:rsid w:val="007664C1"/>
    <w:rsid w:val="00766F38"/>
    <w:rsid w:val="00766FB2"/>
    <w:rsid w:val="0076778A"/>
    <w:rsid w:val="00767F62"/>
    <w:rsid w:val="007711C1"/>
    <w:rsid w:val="00771204"/>
    <w:rsid w:val="00771453"/>
    <w:rsid w:val="00772C8B"/>
    <w:rsid w:val="0077381D"/>
    <w:rsid w:val="00774173"/>
    <w:rsid w:val="007766BC"/>
    <w:rsid w:val="007775C7"/>
    <w:rsid w:val="00780317"/>
    <w:rsid w:val="00780530"/>
    <w:rsid w:val="0078133C"/>
    <w:rsid w:val="00781F8B"/>
    <w:rsid w:val="00782A4C"/>
    <w:rsid w:val="00783941"/>
    <w:rsid w:val="00783BC9"/>
    <w:rsid w:val="007842DA"/>
    <w:rsid w:val="00785EC8"/>
    <w:rsid w:val="00786134"/>
    <w:rsid w:val="007863F4"/>
    <w:rsid w:val="007905C1"/>
    <w:rsid w:val="00790E28"/>
    <w:rsid w:val="00791C98"/>
    <w:rsid w:val="007920D8"/>
    <w:rsid w:val="007922E2"/>
    <w:rsid w:val="007923D9"/>
    <w:rsid w:val="007925C4"/>
    <w:rsid w:val="007932AD"/>
    <w:rsid w:val="0079659A"/>
    <w:rsid w:val="00796C33"/>
    <w:rsid w:val="007A039C"/>
    <w:rsid w:val="007A04AE"/>
    <w:rsid w:val="007A2331"/>
    <w:rsid w:val="007A2DBC"/>
    <w:rsid w:val="007A2EC9"/>
    <w:rsid w:val="007A326A"/>
    <w:rsid w:val="007A3DD3"/>
    <w:rsid w:val="007A71D3"/>
    <w:rsid w:val="007B0121"/>
    <w:rsid w:val="007B12F2"/>
    <w:rsid w:val="007B1D1E"/>
    <w:rsid w:val="007B2295"/>
    <w:rsid w:val="007B2824"/>
    <w:rsid w:val="007B2A08"/>
    <w:rsid w:val="007B5BD9"/>
    <w:rsid w:val="007B5FDE"/>
    <w:rsid w:val="007B7225"/>
    <w:rsid w:val="007C09EE"/>
    <w:rsid w:val="007C3070"/>
    <w:rsid w:val="007C5CA0"/>
    <w:rsid w:val="007C651B"/>
    <w:rsid w:val="007C7061"/>
    <w:rsid w:val="007C7486"/>
    <w:rsid w:val="007C7601"/>
    <w:rsid w:val="007D1FB5"/>
    <w:rsid w:val="007D35F8"/>
    <w:rsid w:val="007D38A2"/>
    <w:rsid w:val="007D3F1D"/>
    <w:rsid w:val="007D4448"/>
    <w:rsid w:val="007D4604"/>
    <w:rsid w:val="007D4931"/>
    <w:rsid w:val="007D50AB"/>
    <w:rsid w:val="007D5EC3"/>
    <w:rsid w:val="007D6A94"/>
    <w:rsid w:val="007D6AE4"/>
    <w:rsid w:val="007E0136"/>
    <w:rsid w:val="007E0604"/>
    <w:rsid w:val="007E0FE6"/>
    <w:rsid w:val="007E1F15"/>
    <w:rsid w:val="007E2CCE"/>
    <w:rsid w:val="007E3342"/>
    <w:rsid w:val="007E43D2"/>
    <w:rsid w:val="007E4D2A"/>
    <w:rsid w:val="007E4F63"/>
    <w:rsid w:val="007E5ABB"/>
    <w:rsid w:val="007E5F09"/>
    <w:rsid w:val="007E6108"/>
    <w:rsid w:val="007E63F2"/>
    <w:rsid w:val="007E6EB0"/>
    <w:rsid w:val="007F07E3"/>
    <w:rsid w:val="007F13E7"/>
    <w:rsid w:val="007F248A"/>
    <w:rsid w:val="007F250C"/>
    <w:rsid w:val="007F2526"/>
    <w:rsid w:val="007F33C1"/>
    <w:rsid w:val="007F35D8"/>
    <w:rsid w:val="007F3F5C"/>
    <w:rsid w:val="007F4945"/>
    <w:rsid w:val="007F4CAD"/>
    <w:rsid w:val="007F4F5D"/>
    <w:rsid w:val="007F50C0"/>
    <w:rsid w:val="007F565D"/>
    <w:rsid w:val="007F5C6E"/>
    <w:rsid w:val="007F5DFF"/>
    <w:rsid w:val="007F71CF"/>
    <w:rsid w:val="007F7210"/>
    <w:rsid w:val="008001BA"/>
    <w:rsid w:val="008009C0"/>
    <w:rsid w:val="00800C11"/>
    <w:rsid w:val="00804424"/>
    <w:rsid w:val="0080491B"/>
    <w:rsid w:val="00804C39"/>
    <w:rsid w:val="00805371"/>
    <w:rsid w:val="00806756"/>
    <w:rsid w:val="0080675F"/>
    <w:rsid w:val="0081066E"/>
    <w:rsid w:val="008108C9"/>
    <w:rsid w:val="008122CD"/>
    <w:rsid w:val="0081268D"/>
    <w:rsid w:val="00812ACA"/>
    <w:rsid w:val="008142BD"/>
    <w:rsid w:val="00814698"/>
    <w:rsid w:val="008146A1"/>
    <w:rsid w:val="008150BE"/>
    <w:rsid w:val="008159F2"/>
    <w:rsid w:val="00815C2C"/>
    <w:rsid w:val="00816ACC"/>
    <w:rsid w:val="00820B04"/>
    <w:rsid w:val="00821777"/>
    <w:rsid w:val="00821BC4"/>
    <w:rsid w:val="008224FE"/>
    <w:rsid w:val="00822A2C"/>
    <w:rsid w:val="0082375D"/>
    <w:rsid w:val="0082545C"/>
    <w:rsid w:val="00826E61"/>
    <w:rsid w:val="008272C9"/>
    <w:rsid w:val="0083011D"/>
    <w:rsid w:val="0083060A"/>
    <w:rsid w:val="00830949"/>
    <w:rsid w:val="00830A54"/>
    <w:rsid w:val="00830D6D"/>
    <w:rsid w:val="008316C0"/>
    <w:rsid w:val="00831D6B"/>
    <w:rsid w:val="00832169"/>
    <w:rsid w:val="00833477"/>
    <w:rsid w:val="00833EBB"/>
    <w:rsid w:val="008347FD"/>
    <w:rsid w:val="0083671A"/>
    <w:rsid w:val="0083678E"/>
    <w:rsid w:val="008377F9"/>
    <w:rsid w:val="00837A50"/>
    <w:rsid w:val="00840B26"/>
    <w:rsid w:val="008411AC"/>
    <w:rsid w:val="00842065"/>
    <w:rsid w:val="0084279F"/>
    <w:rsid w:val="00843056"/>
    <w:rsid w:val="0084385D"/>
    <w:rsid w:val="008438C7"/>
    <w:rsid w:val="00843AED"/>
    <w:rsid w:val="008448CA"/>
    <w:rsid w:val="00845D4A"/>
    <w:rsid w:val="00846B0E"/>
    <w:rsid w:val="00846E49"/>
    <w:rsid w:val="00847541"/>
    <w:rsid w:val="0085059B"/>
    <w:rsid w:val="00850866"/>
    <w:rsid w:val="00850E43"/>
    <w:rsid w:val="00852BF1"/>
    <w:rsid w:val="00852E6C"/>
    <w:rsid w:val="00853582"/>
    <w:rsid w:val="00854DB4"/>
    <w:rsid w:val="0085567B"/>
    <w:rsid w:val="00856991"/>
    <w:rsid w:val="00857BC2"/>
    <w:rsid w:val="00860174"/>
    <w:rsid w:val="0086037A"/>
    <w:rsid w:val="00860897"/>
    <w:rsid w:val="00860A5E"/>
    <w:rsid w:val="008613B5"/>
    <w:rsid w:val="008628E1"/>
    <w:rsid w:val="00862E93"/>
    <w:rsid w:val="0086300F"/>
    <w:rsid w:val="008646B1"/>
    <w:rsid w:val="008661FB"/>
    <w:rsid w:val="008673EF"/>
    <w:rsid w:val="00867E14"/>
    <w:rsid w:val="00867FAA"/>
    <w:rsid w:val="008703F0"/>
    <w:rsid w:val="008703FB"/>
    <w:rsid w:val="008709C9"/>
    <w:rsid w:val="00871D18"/>
    <w:rsid w:val="00871FEF"/>
    <w:rsid w:val="00872087"/>
    <w:rsid w:val="0087284C"/>
    <w:rsid w:val="0087441A"/>
    <w:rsid w:val="0087482F"/>
    <w:rsid w:val="0087576B"/>
    <w:rsid w:val="008759CC"/>
    <w:rsid w:val="00876F3A"/>
    <w:rsid w:val="0087730A"/>
    <w:rsid w:val="008809D1"/>
    <w:rsid w:val="0088129E"/>
    <w:rsid w:val="00881AAC"/>
    <w:rsid w:val="008824EC"/>
    <w:rsid w:val="00882F22"/>
    <w:rsid w:val="00883579"/>
    <w:rsid w:val="00883788"/>
    <w:rsid w:val="00884478"/>
    <w:rsid w:val="00886B87"/>
    <w:rsid w:val="00886FC5"/>
    <w:rsid w:val="00887CDE"/>
    <w:rsid w:val="00891C26"/>
    <w:rsid w:val="00892BC7"/>
    <w:rsid w:val="00892BDD"/>
    <w:rsid w:val="00893A4B"/>
    <w:rsid w:val="00893AE8"/>
    <w:rsid w:val="00893BD9"/>
    <w:rsid w:val="00894080"/>
    <w:rsid w:val="00894470"/>
    <w:rsid w:val="00895E72"/>
    <w:rsid w:val="00896748"/>
    <w:rsid w:val="0089743A"/>
    <w:rsid w:val="008974F6"/>
    <w:rsid w:val="00897C4F"/>
    <w:rsid w:val="008A0D86"/>
    <w:rsid w:val="008A124D"/>
    <w:rsid w:val="008A16DC"/>
    <w:rsid w:val="008A1EEB"/>
    <w:rsid w:val="008A2075"/>
    <w:rsid w:val="008A23C8"/>
    <w:rsid w:val="008A2B9F"/>
    <w:rsid w:val="008A31FC"/>
    <w:rsid w:val="008A4F7C"/>
    <w:rsid w:val="008A7C57"/>
    <w:rsid w:val="008B002F"/>
    <w:rsid w:val="008B1090"/>
    <w:rsid w:val="008B175A"/>
    <w:rsid w:val="008B2284"/>
    <w:rsid w:val="008B3942"/>
    <w:rsid w:val="008B4291"/>
    <w:rsid w:val="008B4376"/>
    <w:rsid w:val="008B4F2E"/>
    <w:rsid w:val="008B64E6"/>
    <w:rsid w:val="008B6A10"/>
    <w:rsid w:val="008C0299"/>
    <w:rsid w:val="008C07CB"/>
    <w:rsid w:val="008C0B4C"/>
    <w:rsid w:val="008C330E"/>
    <w:rsid w:val="008C3D1C"/>
    <w:rsid w:val="008C47E0"/>
    <w:rsid w:val="008C501A"/>
    <w:rsid w:val="008C6802"/>
    <w:rsid w:val="008C7342"/>
    <w:rsid w:val="008C7570"/>
    <w:rsid w:val="008C767D"/>
    <w:rsid w:val="008D0A37"/>
    <w:rsid w:val="008D0DE0"/>
    <w:rsid w:val="008D206B"/>
    <w:rsid w:val="008D38AA"/>
    <w:rsid w:val="008D5882"/>
    <w:rsid w:val="008D64CF"/>
    <w:rsid w:val="008D66A5"/>
    <w:rsid w:val="008D743B"/>
    <w:rsid w:val="008E0124"/>
    <w:rsid w:val="008E27A3"/>
    <w:rsid w:val="008E2B0B"/>
    <w:rsid w:val="008E4030"/>
    <w:rsid w:val="008E4555"/>
    <w:rsid w:val="008E46B1"/>
    <w:rsid w:val="008E5257"/>
    <w:rsid w:val="008E5635"/>
    <w:rsid w:val="008E7235"/>
    <w:rsid w:val="008E76D0"/>
    <w:rsid w:val="008F0A08"/>
    <w:rsid w:val="008F0D8F"/>
    <w:rsid w:val="008F12B3"/>
    <w:rsid w:val="008F31BB"/>
    <w:rsid w:val="008F374A"/>
    <w:rsid w:val="008F3E3C"/>
    <w:rsid w:val="008F43A2"/>
    <w:rsid w:val="008F4953"/>
    <w:rsid w:val="008F4A88"/>
    <w:rsid w:val="008F537E"/>
    <w:rsid w:val="008F54BE"/>
    <w:rsid w:val="008F5B6C"/>
    <w:rsid w:val="008F6334"/>
    <w:rsid w:val="008F6903"/>
    <w:rsid w:val="008F6E88"/>
    <w:rsid w:val="008F7D18"/>
    <w:rsid w:val="008F7ED1"/>
    <w:rsid w:val="00900E0D"/>
    <w:rsid w:val="009016B2"/>
    <w:rsid w:val="00901C68"/>
    <w:rsid w:val="009024E3"/>
    <w:rsid w:val="00902565"/>
    <w:rsid w:val="00903482"/>
    <w:rsid w:val="0090359F"/>
    <w:rsid w:val="00904C4D"/>
    <w:rsid w:val="00905548"/>
    <w:rsid w:val="0090574F"/>
    <w:rsid w:val="0090599F"/>
    <w:rsid w:val="00906191"/>
    <w:rsid w:val="0090671E"/>
    <w:rsid w:val="00907951"/>
    <w:rsid w:val="00907A3A"/>
    <w:rsid w:val="00907D54"/>
    <w:rsid w:val="00907DC1"/>
    <w:rsid w:val="0091035E"/>
    <w:rsid w:val="009104F5"/>
    <w:rsid w:val="00910AE7"/>
    <w:rsid w:val="009111F5"/>
    <w:rsid w:val="00911CE9"/>
    <w:rsid w:val="009128DE"/>
    <w:rsid w:val="00912923"/>
    <w:rsid w:val="00912A9E"/>
    <w:rsid w:val="0091310B"/>
    <w:rsid w:val="00914585"/>
    <w:rsid w:val="00914ACA"/>
    <w:rsid w:val="00914EB3"/>
    <w:rsid w:val="00916543"/>
    <w:rsid w:val="00916798"/>
    <w:rsid w:val="00917407"/>
    <w:rsid w:val="009208B6"/>
    <w:rsid w:val="00921584"/>
    <w:rsid w:val="00921F64"/>
    <w:rsid w:val="009221B8"/>
    <w:rsid w:val="009225F6"/>
    <w:rsid w:val="00922BB9"/>
    <w:rsid w:val="00923F58"/>
    <w:rsid w:val="00923FC0"/>
    <w:rsid w:val="0092451B"/>
    <w:rsid w:val="00924B1F"/>
    <w:rsid w:val="00925705"/>
    <w:rsid w:val="0092666B"/>
    <w:rsid w:val="00926D95"/>
    <w:rsid w:val="0092784E"/>
    <w:rsid w:val="00930C24"/>
    <w:rsid w:val="009318FF"/>
    <w:rsid w:val="00931987"/>
    <w:rsid w:val="00931FA4"/>
    <w:rsid w:val="0093473F"/>
    <w:rsid w:val="00935248"/>
    <w:rsid w:val="0093555D"/>
    <w:rsid w:val="00936042"/>
    <w:rsid w:val="00937B20"/>
    <w:rsid w:val="00937B89"/>
    <w:rsid w:val="00941061"/>
    <w:rsid w:val="00941AA1"/>
    <w:rsid w:val="0094220D"/>
    <w:rsid w:val="00943616"/>
    <w:rsid w:val="00943B14"/>
    <w:rsid w:val="00944602"/>
    <w:rsid w:val="00944D50"/>
    <w:rsid w:val="00945226"/>
    <w:rsid w:val="009507E4"/>
    <w:rsid w:val="00950932"/>
    <w:rsid w:val="00950E48"/>
    <w:rsid w:val="00951377"/>
    <w:rsid w:val="00952F0F"/>
    <w:rsid w:val="00953213"/>
    <w:rsid w:val="0095332E"/>
    <w:rsid w:val="00954F5A"/>
    <w:rsid w:val="0095536E"/>
    <w:rsid w:val="0095666E"/>
    <w:rsid w:val="00957914"/>
    <w:rsid w:val="00957EBC"/>
    <w:rsid w:val="00960E4D"/>
    <w:rsid w:val="00962395"/>
    <w:rsid w:val="00962B33"/>
    <w:rsid w:val="0096366B"/>
    <w:rsid w:val="009643C6"/>
    <w:rsid w:val="00964E58"/>
    <w:rsid w:val="00965439"/>
    <w:rsid w:val="009661CF"/>
    <w:rsid w:val="009661DD"/>
    <w:rsid w:val="0096632E"/>
    <w:rsid w:val="00970226"/>
    <w:rsid w:val="0097120A"/>
    <w:rsid w:val="00971244"/>
    <w:rsid w:val="0097200E"/>
    <w:rsid w:val="00972DF1"/>
    <w:rsid w:val="00973356"/>
    <w:rsid w:val="0097369E"/>
    <w:rsid w:val="00973855"/>
    <w:rsid w:val="00973EEF"/>
    <w:rsid w:val="00974788"/>
    <w:rsid w:val="00974791"/>
    <w:rsid w:val="009750BC"/>
    <w:rsid w:val="00976D8C"/>
    <w:rsid w:val="009771F0"/>
    <w:rsid w:val="009773CB"/>
    <w:rsid w:val="0097745F"/>
    <w:rsid w:val="009806DA"/>
    <w:rsid w:val="0098077E"/>
    <w:rsid w:val="00980E99"/>
    <w:rsid w:val="009810F2"/>
    <w:rsid w:val="009835E6"/>
    <w:rsid w:val="00983D80"/>
    <w:rsid w:val="009846A8"/>
    <w:rsid w:val="00985BDE"/>
    <w:rsid w:val="009875F8"/>
    <w:rsid w:val="009879A6"/>
    <w:rsid w:val="00987A4A"/>
    <w:rsid w:val="009906B9"/>
    <w:rsid w:val="00991160"/>
    <w:rsid w:val="0099144C"/>
    <w:rsid w:val="00991DEB"/>
    <w:rsid w:val="0099270F"/>
    <w:rsid w:val="009929F8"/>
    <w:rsid w:val="009946A4"/>
    <w:rsid w:val="00994D11"/>
    <w:rsid w:val="00994DC5"/>
    <w:rsid w:val="009955F3"/>
    <w:rsid w:val="009962C8"/>
    <w:rsid w:val="00996C46"/>
    <w:rsid w:val="009971A1"/>
    <w:rsid w:val="00997A37"/>
    <w:rsid w:val="00997AFD"/>
    <w:rsid w:val="00997FF4"/>
    <w:rsid w:val="009A0941"/>
    <w:rsid w:val="009A09B6"/>
    <w:rsid w:val="009A30A9"/>
    <w:rsid w:val="009A4756"/>
    <w:rsid w:val="009A56DC"/>
    <w:rsid w:val="009A6C1F"/>
    <w:rsid w:val="009A6E9D"/>
    <w:rsid w:val="009A7198"/>
    <w:rsid w:val="009B0360"/>
    <w:rsid w:val="009B24B1"/>
    <w:rsid w:val="009B2FC6"/>
    <w:rsid w:val="009B38B4"/>
    <w:rsid w:val="009B62D2"/>
    <w:rsid w:val="009B72BD"/>
    <w:rsid w:val="009C07E6"/>
    <w:rsid w:val="009C149A"/>
    <w:rsid w:val="009C19D6"/>
    <w:rsid w:val="009C21A7"/>
    <w:rsid w:val="009C2725"/>
    <w:rsid w:val="009C3B37"/>
    <w:rsid w:val="009C4B30"/>
    <w:rsid w:val="009C63EC"/>
    <w:rsid w:val="009C6C0B"/>
    <w:rsid w:val="009C7A6D"/>
    <w:rsid w:val="009C7AD0"/>
    <w:rsid w:val="009C7D5B"/>
    <w:rsid w:val="009C7EDB"/>
    <w:rsid w:val="009D0361"/>
    <w:rsid w:val="009D0618"/>
    <w:rsid w:val="009D0923"/>
    <w:rsid w:val="009D0D2F"/>
    <w:rsid w:val="009D178C"/>
    <w:rsid w:val="009D19E3"/>
    <w:rsid w:val="009D1A3E"/>
    <w:rsid w:val="009D2957"/>
    <w:rsid w:val="009D2AF6"/>
    <w:rsid w:val="009D3656"/>
    <w:rsid w:val="009D45D4"/>
    <w:rsid w:val="009D4926"/>
    <w:rsid w:val="009D4983"/>
    <w:rsid w:val="009D53F6"/>
    <w:rsid w:val="009D5555"/>
    <w:rsid w:val="009E3F36"/>
    <w:rsid w:val="009E4547"/>
    <w:rsid w:val="009E4CC5"/>
    <w:rsid w:val="009E4FC7"/>
    <w:rsid w:val="009E58F4"/>
    <w:rsid w:val="009E5C38"/>
    <w:rsid w:val="009E5E6B"/>
    <w:rsid w:val="009E6430"/>
    <w:rsid w:val="009E6807"/>
    <w:rsid w:val="009E6CE5"/>
    <w:rsid w:val="009E762B"/>
    <w:rsid w:val="009F116C"/>
    <w:rsid w:val="009F1294"/>
    <w:rsid w:val="009F13F0"/>
    <w:rsid w:val="009F1611"/>
    <w:rsid w:val="009F173D"/>
    <w:rsid w:val="009F33B4"/>
    <w:rsid w:val="009F4243"/>
    <w:rsid w:val="009F5643"/>
    <w:rsid w:val="009F5E75"/>
    <w:rsid w:val="009F69E9"/>
    <w:rsid w:val="00A006EC"/>
    <w:rsid w:val="00A009FC"/>
    <w:rsid w:val="00A014CA"/>
    <w:rsid w:val="00A0189C"/>
    <w:rsid w:val="00A0366A"/>
    <w:rsid w:val="00A03FFF"/>
    <w:rsid w:val="00A04BE4"/>
    <w:rsid w:val="00A05A5E"/>
    <w:rsid w:val="00A06184"/>
    <w:rsid w:val="00A06499"/>
    <w:rsid w:val="00A10809"/>
    <w:rsid w:val="00A10A50"/>
    <w:rsid w:val="00A12FCB"/>
    <w:rsid w:val="00A13058"/>
    <w:rsid w:val="00A13889"/>
    <w:rsid w:val="00A13B0B"/>
    <w:rsid w:val="00A13CFD"/>
    <w:rsid w:val="00A13D5B"/>
    <w:rsid w:val="00A14D82"/>
    <w:rsid w:val="00A1536E"/>
    <w:rsid w:val="00A153D8"/>
    <w:rsid w:val="00A156AF"/>
    <w:rsid w:val="00A15843"/>
    <w:rsid w:val="00A15E9C"/>
    <w:rsid w:val="00A16975"/>
    <w:rsid w:val="00A16C00"/>
    <w:rsid w:val="00A17BE9"/>
    <w:rsid w:val="00A17D4D"/>
    <w:rsid w:val="00A17E71"/>
    <w:rsid w:val="00A205E3"/>
    <w:rsid w:val="00A21170"/>
    <w:rsid w:val="00A21363"/>
    <w:rsid w:val="00A213F0"/>
    <w:rsid w:val="00A222FA"/>
    <w:rsid w:val="00A23266"/>
    <w:rsid w:val="00A25144"/>
    <w:rsid w:val="00A25AFC"/>
    <w:rsid w:val="00A2672B"/>
    <w:rsid w:val="00A3068D"/>
    <w:rsid w:val="00A31F11"/>
    <w:rsid w:val="00A32606"/>
    <w:rsid w:val="00A32C4A"/>
    <w:rsid w:val="00A333FD"/>
    <w:rsid w:val="00A334A5"/>
    <w:rsid w:val="00A35ED5"/>
    <w:rsid w:val="00A40419"/>
    <w:rsid w:val="00A404D1"/>
    <w:rsid w:val="00A41212"/>
    <w:rsid w:val="00A43873"/>
    <w:rsid w:val="00A43E6C"/>
    <w:rsid w:val="00A4400F"/>
    <w:rsid w:val="00A44643"/>
    <w:rsid w:val="00A45518"/>
    <w:rsid w:val="00A45E0F"/>
    <w:rsid w:val="00A46413"/>
    <w:rsid w:val="00A466B8"/>
    <w:rsid w:val="00A46C67"/>
    <w:rsid w:val="00A472CA"/>
    <w:rsid w:val="00A4797D"/>
    <w:rsid w:val="00A50878"/>
    <w:rsid w:val="00A509B9"/>
    <w:rsid w:val="00A523B0"/>
    <w:rsid w:val="00A528DC"/>
    <w:rsid w:val="00A54A0A"/>
    <w:rsid w:val="00A5672E"/>
    <w:rsid w:val="00A60020"/>
    <w:rsid w:val="00A60F9E"/>
    <w:rsid w:val="00A619ED"/>
    <w:rsid w:val="00A62631"/>
    <w:rsid w:val="00A6298D"/>
    <w:rsid w:val="00A634F6"/>
    <w:rsid w:val="00A63839"/>
    <w:rsid w:val="00A639C8"/>
    <w:rsid w:val="00A64132"/>
    <w:rsid w:val="00A65945"/>
    <w:rsid w:val="00A670E8"/>
    <w:rsid w:val="00A675D3"/>
    <w:rsid w:val="00A67A54"/>
    <w:rsid w:val="00A67D91"/>
    <w:rsid w:val="00A70F6E"/>
    <w:rsid w:val="00A714BB"/>
    <w:rsid w:val="00A71D02"/>
    <w:rsid w:val="00A74279"/>
    <w:rsid w:val="00A742FA"/>
    <w:rsid w:val="00A7480D"/>
    <w:rsid w:val="00A761A0"/>
    <w:rsid w:val="00A77111"/>
    <w:rsid w:val="00A77AD4"/>
    <w:rsid w:val="00A8052F"/>
    <w:rsid w:val="00A815AE"/>
    <w:rsid w:val="00A81EAF"/>
    <w:rsid w:val="00A82093"/>
    <w:rsid w:val="00A8225E"/>
    <w:rsid w:val="00A822E6"/>
    <w:rsid w:val="00A84970"/>
    <w:rsid w:val="00A8686C"/>
    <w:rsid w:val="00A908C4"/>
    <w:rsid w:val="00A91D7B"/>
    <w:rsid w:val="00A92199"/>
    <w:rsid w:val="00A9280C"/>
    <w:rsid w:val="00A92B69"/>
    <w:rsid w:val="00A92E12"/>
    <w:rsid w:val="00A944AB"/>
    <w:rsid w:val="00A94C9F"/>
    <w:rsid w:val="00A95435"/>
    <w:rsid w:val="00A95DA5"/>
    <w:rsid w:val="00A963D5"/>
    <w:rsid w:val="00A969C3"/>
    <w:rsid w:val="00A97062"/>
    <w:rsid w:val="00A970DD"/>
    <w:rsid w:val="00A97315"/>
    <w:rsid w:val="00AA01A4"/>
    <w:rsid w:val="00AA032F"/>
    <w:rsid w:val="00AA18C8"/>
    <w:rsid w:val="00AA1C0B"/>
    <w:rsid w:val="00AA1D0E"/>
    <w:rsid w:val="00AA3978"/>
    <w:rsid w:val="00AA6EEF"/>
    <w:rsid w:val="00AB1057"/>
    <w:rsid w:val="00AB1102"/>
    <w:rsid w:val="00AB170F"/>
    <w:rsid w:val="00AB1CB7"/>
    <w:rsid w:val="00AB2766"/>
    <w:rsid w:val="00AB310C"/>
    <w:rsid w:val="00AB3CA0"/>
    <w:rsid w:val="00AB4266"/>
    <w:rsid w:val="00AB4F07"/>
    <w:rsid w:val="00AB56A6"/>
    <w:rsid w:val="00AB6735"/>
    <w:rsid w:val="00AB6E5B"/>
    <w:rsid w:val="00AB7925"/>
    <w:rsid w:val="00AC1DE4"/>
    <w:rsid w:val="00AC30AB"/>
    <w:rsid w:val="00AC33EC"/>
    <w:rsid w:val="00AC33FC"/>
    <w:rsid w:val="00AC3940"/>
    <w:rsid w:val="00AC617F"/>
    <w:rsid w:val="00AC6406"/>
    <w:rsid w:val="00AC64E3"/>
    <w:rsid w:val="00AC759C"/>
    <w:rsid w:val="00AC7B06"/>
    <w:rsid w:val="00AD162C"/>
    <w:rsid w:val="00AD1782"/>
    <w:rsid w:val="00AD19E0"/>
    <w:rsid w:val="00AD1A99"/>
    <w:rsid w:val="00AD2727"/>
    <w:rsid w:val="00AD2C82"/>
    <w:rsid w:val="00AD3B7E"/>
    <w:rsid w:val="00AD41A9"/>
    <w:rsid w:val="00AD4B37"/>
    <w:rsid w:val="00AD58FC"/>
    <w:rsid w:val="00AD6E9D"/>
    <w:rsid w:val="00AD7FD3"/>
    <w:rsid w:val="00AE017A"/>
    <w:rsid w:val="00AE05CE"/>
    <w:rsid w:val="00AE08FF"/>
    <w:rsid w:val="00AE0AC0"/>
    <w:rsid w:val="00AE1265"/>
    <w:rsid w:val="00AE13FC"/>
    <w:rsid w:val="00AE2092"/>
    <w:rsid w:val="00AE2409"/>
    <w:rsid w:val="00AE3F31"/>
    <w:rsid w:val="00AE4C85"/>
    <w:rsid w:val="00AE537B"/>
    <w:rsid w:val="00AE54F1"/>
    <w:rsid w:val="00AE5FEE"/>
    <w:rsid w:val="00AF0D60"/>
    <w:rsid w:val="00AF1B8C"/>
    <w:rsid w:val="00AF1F45"/>
    <w:rsid w:val="00AF416A"/>
    <w:rsid w:val="00AF60A5"/>
    <w:rsid w:val="00AF6F4A"/>
    <w:rsid w:val="00B00393"/>
    <w:rsid w:val="00B00D53"/>
    <w:rsid w:val="00B01842"/>
    <w:rsid w:val="00B0226F"/>
    <w:rsid w:val="00B02781"/>
    <w:rsid w:val="00B029C7"/>
    <w:rsid w:val="00B02CA5"/>
    <w:rsid w:val="00B0336C"/>
    <w:rsid w:val="00B0389F"/>
    <w:rsid w:val="00B03B70"/>
    <w:rsid w:val="00B07ACC"/>
    <w:rsid w:val="00B10035"/>
    <w:rsid w:val="00B104C3"/>
    <w:rsid w:val="00B116C8"/>
    <w:rsid w:val="00B11ECA"/>
    <w:rsid w:val="00B12A56"/>
    <w:rsid w:val="00B130DD"/>
    <w:rsid w:val="00B146A5"/>
    <w:rsid w:val="00B1489D"/>
    <w:rsid w:val="00B14980"/>
    <w:rsid w:val="00B153F7"/>
    <w:rsid w:val="00B16C00"/>
    <w:rsid w:val="00B17A5F"/>
    <w:rsid w:val="00B20118"/>
    <w:rsid w:val="00B209E9"/>
    <w:rsid w:val="00B2254A"/>
    <w:rsid w:val="00B22F79"/>
    <w:rsid w:val="00B23406"/>
    <w:rsid w:val="00B2441A"/>
    <w:rsid w:val="00B2448F"/>
    <w:rsid w:val="00B24978"/>
    <w:rsid w:val="00B26E37"/>
    <w:rsid w:val="00B27178"/>
    <w:rsid w:val="00B30248"/>
    <w:rsid w:val="00B317DF"/>
    <w:rsid w:val="00B31CAD"/>
    <w:rsid w:val="00B349B0"/>
    <w:rsid w:val="00B35120"/>
    <w:rsid w:val="00B35C22"/>
    <w:rsid w:val="00B35C4C"/>
    <w:rsid w:val="00B36489"/>
    <w:rsid w:val="00B36A87"/>
    <w:rsid w:val="00B36D10"/>
    <w:rsid w:val="00B378A4"/>
    <w:rsid w:val="00B4051D"/>
    <w:rsid w:val="00B40F6F"/>
    <w:rsid w:val="00B42ECE"/>
    <w:rsid w:val="00B43684"/>
    <w:rsid w:val="00B4398B"/>
    <w:rsid w:val="00B43A29"/>
    <w:rsid w:val="00B43ADD"/>
    <w:rsid w:val="00B4455C"/>
    <w:rsid w:val="00B45020"/>
    <w:rsid w:val="00B451ED"/>
    <w:rsid w:val="00B452D7"/>
    <w:rsid w:val="00B4673B"/>
    <w:rsid w:val="00B47A54"/>
    <w:rsid w:val="00B47BC0"/>
    <w:rsid w:val="00B50747"/>
    <w:rsid w:val="00B50FC8"/>
    <w:rsid w:val="00B5203B"/>
    <w:rsid w:val="00B52558"/>
    <w:rsid w:val="00B5289E"/>
    <w:rsid w:val="00B529EE"/>
    <w:rsid w:val="00B531B1"/>
    <w:rsid w:val="00B537EF"/>
    <w:rsid w:val="00B53820"/>
    <w:rsid w:val="00B5455D"/>
    <w:rsid w:val="00B546F3"/>
    <w:rsid w:val="00B55ABF"/>
    <w:rsid w:val="00B55F4A"/>
    <w:rsid w:val="00B568DC"/>
    <w:rsid w:val="00B56CD7"/>
    <w:rsid w:val="00B57159"/>
    <w:rsid w:val="00B57266"/>
    <w:rsid w:val="00B61729"/>
    <w:rsid w:val="00B62E84"/>
    <w:rsid w:val="00B63BAC"/>
    <w:rsid w:val="00B64816"/>
    <w:rsid w:val="00B65BE7"/>
    <w:rsid w:val="00B65F7A"/>
    <w:rsid w:val="00B6768A"/>
    <w:rsid w:val="00B7026F"/>
    <w:rsid w:val="00B70AD9"/>
    <w:rsid w:val="00B71AE9"/>
    <w:rsid w:val="00B72BA2"/>
    <w:rsid w:val="00B72D87"/>
    <w:rsid w:val="00B72E4F"/>
    <w:rsid w:val="00B73CB7"/>
    <w:rsid w:val="00B7462E"/>
    <w:rsid w:val="00B76683"/>
    <w:rsid w:val="00B76C1A"/>
    <w:rsid w:val="00B7764C"/>
    <w:rsid w:val="00B80CCD"/>
    <w:rsid w:val="00B81CF2"/>
    <w:rsid w:val="00B81D1C"/>
    <w:rsid w:val="00B8341A"/>
    <w:rsid w:val="00B84008"/>
    <w:rsid w:val="00B8439F"/>
    <w:rsid w:val="00B84D62"/>
    <w:rsid w:val="00B85030"/>
    <w:rsid w:val="00B8510F"/>
    <w:rsid w:val="00B86667"/>
    <w:rsid w:val="00B8759A"/>
    <w:rsid w:val="00B90750"/>
    <w:rsid w:val="00B90890"/>
    <w:rsid w:val="00B92786"/>
    <w:rsid w:val="00B93610"/>
    <w:rsid w:val="00B937E0"/>
    <w:rsid w:val="00B9387F"/>
    <w:rsid w:val="00B9544D"/>
    <w:rsid w:val="00B95C94"/>
    <w:rsid w:val="00B95FB0"/>
    <w:rsid w:val="00B96052"/>
    <w:rsid w:val="00B96586"/>
    <w:rsid w:val="00B9669C"/>
    <w:rsid w:val="00B96822"/>
    <w:rsid w:val="00B9682C"/>
    <w:rsid w:val="00B96AA9"/>
    <w:rsid w:val="00BA0531"/>
    <w:rsid w:val="00BA0A5D"/>
    <w:rsid w:val="00BA0F77"/>
    <w:rsid w:val="00BA115E"/>
    <w:rsid w:val="00BA1D05"/>
    <w:rsid w:val="00BA1F69"/>
    <w:rsid w:val="00BA2078"/>
    <w:rsid w:val="00BA2162"/>
    <w:rsid w:val="00BA45AC"/>
    <w:rsid w:val="00BA4E12"/>
    <w:rsid w:val="00BA7BCE"/>
    <w:rsid w:val="00BB0B8A"/>
    <w:rsid w:val="00BB0EFA"/>
    <w:rsid w:val="00BB11E7"/>
    <w:rsid w:val="00BB12A3"/>
    <w:rsid w:val="00BB186A"/>
    <w:rsid w:val="00BB1963"/>
    <w:rsid w:val="00BB20D7"/>
    <w:rsid w:val="00BB2DAC"/>
    <w:rsid w:val="00BB319E"/>
    <w:rsid w:val="00BB40F8"/>
    <w:rsid w:val="00BB4919"/>
    <w:rsid w:val="00BB4C2B"/>
    <w:rsid w:val="00BB62F1"/>
    <w:rsid w:val="00BB6AEC"/>
    <w:rsid w:val="00BC1055"/>
    <w:rsid w:val="00BC181C"/>
    <w:rsid w:val="00BC1CC0"/>
    <w:rsid w:val="00BC208B"/>
    <w:rsid w:val="00BC20A6"/>
    <w:rsid w:val="00BC3CAF"/>
    <w:rsid w:val="00BC3E6A"/>
    <w:rsid w:val="00BC612D"/>
    <w:rsid w:val="00BC61B3"/>
    <w:rsid w:val="00BC741F"/>
    <w:rsid w:val="00BC78AD"/>
    <w:rsid w:val="00BD037C"/>
    <w:rsid w:val="00BD0E1A"/>
    <w:rsid w:val="00BD1292"/>
    <w:rsid w:val="00BD14E2"/>
    <w:rsid w:val="00BD1680"/>
    <w:rsid w:val="00BD251C"/>
    <w:rsid w:val="00BD252B"/>
    <w:rsid w:val="00BD257F"/>
    <w:rsid w:val="00BD4092"/>
    <w:rsid w:val="00BD44FD"/>
    <w:rsid w:val="00BD4FD1"/>
    <w:rsid w:val="00BD5013"/>
    <w:rsid w:val="00BD5448"/>
    <w:rsid w:val="00BD6733"/>
    <w:rsid w:val="00BD69F4"/>
    <w:rsid w:val="00BD6FB9"/>
    <w:rsid w:val="00BD715A"/>
    <w:rsid w:val="00BD7F1E"/>
    <w:rsid w:val="00BE0475"/>
    <w:rsid w:val="00BE06E7"/>
    <w:rsid w:val="00BE06FE"/>
    <w:rsid w:val="00BE0B64"/>
    <w:rsid w:val="00BE2B26"/>
    <w:rsid w:val="00BE305C"/>
    <w:rsid w:val="00BE3806"/>
    <w:rsid w:val="00BE3E1B"/>
    <w:rsid w:val="00BE40B9"/>
    <w:rsid w:val="00BE5117"/>
    <w:rsid w:val="00BE7AD4"/>
    <w:rsid w:val="00BF0882"/>
    <w:rsid w:val="00BF25BA"/>
    <w:rsid w:val="00BF2CD1"/>
    <w:rsid w:val="00BF48D0"/>
    <w:rsid w:val="00BF5125"/>
    <w:rsid w:val="00BF5481"/>
    <w:rsid w:val="00BF6797"/>
    <w:rsid w:val="00BF6AEC"/>
    <w:rsid w:val="00BF6C3A"/>
    <w:rsid w:val="00BF74EB"/>
    <w:rsid w:val="00BF7A7B"/>
    <w:rsid w:val="00C00648"/>
    <w:rsid w:val="00C023F4"/>
    <w:rsid w:val="00C0275F"/>
    <w:rsid w:val="00C02F49"/>
    <w:rsid w:val="00C03BC8"/>
    <w:rsid w:val="00C04DF5"/>
    <w:rsid w:val="00C0579F"/>
    <w:rsid w:val="00C07133"/>
    <w:rsid w:val="00C07CE4"/>
    <w:rsid w:val="00C11245"/>
    <w:rsid w:val="00C11FEF"/>
    <w:rsid w:val="00C12248"/>
    <w:rsid w:val="00C13773"/>
    <w:rsid w:val="00C1395A"/>
    <w:rsid w:val="00C13C8E"/>
    <w:rsid w:val="00C14C51"/>
    <w:rsid w:val="00C14FA5"/>
    <w:rsid w:val="00C1548D"/>
    <w:rsid w:val="00C15F96"/>
    <w:rsid w:val="00C17857"/>
    <w:rsid w:val="00C17BF2"/>
    <w:rsid w:val="00C17FDD"/>
    <w:rsid w:val="00C2017D"/>
    <w:rsid w:val="00C20FE4"/>
    <w:rsid w:val="00C21979"/>
    <w:rsid w:val="00C21C49"/>
    <w:rsid w:val="00C21D49"/>
    <w:rsid w:val="00C231A7"/>
    <w:rsid w:val="00C23613"/>
    <w:rsid w:val="00C23728"/>
    <w:rsid w:val="00C25228"/>
    <w:rsid w:val="00C265AA"/>
    <w:rsid w:val="00C267C0"/>
    <w:rsid w:val="00C304BD"/>
    <w:rsid w:val="00C30772"/>
    <w:rsid w:val="00C33BBE"/>
    <w:rsid w:val="00C348F9"/>
    <w:rsid w:val="00C34C32"/>
    <w:rsid w:val="00C34FD9"/>
    <w:rsid w:val="00C3570F"/>
    <w:rsid w:val="00C36537"/>
    <w:rsid w:val="00C3659A"/>
    <w:rsid w:val="00C3692E"/>
    <w:rsid w:val="00C36BC8"/>
    <w:rsid w:val="00C37C91"/>
    <w:rsid w:val="00C37DF5"/>
    <w:rsid w:val="00C4122A"/>
    <w:rsid w:val="00C41BCC"/>
    <w:rsid w:val="00C42CAB"/>
    <w:rsid w:val="00C42F03"/>
    <w:rsid w:val="00C42FAA"/>
    <w:rsid w:val="00C434E9"/>
    <w:rsid w:val="00C436AE"/>
    <w:rsid w:val="00C458F0"/>
    <w:rsid w:val="00C46427"/>
    <w:rsid w:val="00C51158"/>
    <w:rsid w:val="00C51235"/>
    <w:rsid w:val="00C514AD"/>
    <w:rsid w:val="00C51FF7"/>
    <w:rsid w:val="00C52266"/>
    <w:rsid w:val="00C53207"/>
    <w:rsid w:val="00C53D50"/>
    <w:rsid w:val="00C5418F"/>
    <w:rsid w:val="00C547ED"/>
    <w:rsid w:val="00C565F2"/>
    <w:rsid w:val="00C570AB"/>
    <w:rsid w:val="00C57E51"/>
    <w:rsid w:val="00C60AA5"/>
    <w:rsid w:val="00C64B6B"/>
    <w:rsid w:val="00C64DA3"/>
    <w:rsid w:val="00C65A33"/>
    <w:rsid w:val="00C67C39"/>
    <w:rsid w:val="00C7010F"/>
    <w:rsid w:val="00C71052"/>
    <w:rsid w:val="00C72C52"/>
    <w:rsid w:val="00C7399E"/>
    <w:rsid w:val="00C7434F"/>
    <w:rsid w:val="00C7492D"/>
    <w:rsid w:val="00C74BBB"/>
    <w:rsid w:val="00C74C2E"/>
    <w:rsid w:val="00C75A4A"/>
    <w:rsid w:val="00C75CD6"/>
    <w:rsid w:val="00C7614A"/>
    <w:rsid w:val="00C76931"/>
    <w:rsid w:val="00C76B7B"/>
    <w:rsid w:val="00C76CBE"/>
    <w:rsid w:val="00C7738B"/>
    <w:rsid w:val="00C7769F"/>
    <w:rsid w:val="00C80D3B"/>
    <w:rsid w:val="00C8104B"/>
    <w:rsid w:val="00C812DA"/>
    <w:rsid w:val="00C8137B"/>
    <w:rsid w:val="00C8181A"/>
    <w:rsid w:val="00C8191A"/>
    <w:rsid w:val="00C81CC8"/>
    <w:rsid w:val="00C81D95"/>
    <w:rsid w:val="00C823CD"/>
    <w:rsid w:val="00C85D04"/>
    <w:rsid w:val="00C87008"/>
    <w:rsid w:val="00C87257"/>
    <w:rsid w:val="00C87268"/>
    <w:rsid w:val="00C904D2"/>
    <w:rsid w:val="00C91641"/>
    <w:rsid w:val="00C9211C"/>
    <w:rsid w:val="00C92AA8"/>
    <w:rsid w:val="00C92D19"/>
    <w:rsid w:val="00C932F3"/>
    <w:rsid w:val="00C93321"/>
    <w:rsid w:val="00C93B66"/>
    <w:rsid w:val="00C9461F"/>
    <w:rsid w:val="00C94F7B"/>
    <w:rsid w:val="00C9524A"/>
    <w:rsid w:val="00C95936"/>
    <w:rsid w:val="00C962E4"/>
    <w:rsid w:val="00C979C4"/>
    <w:rsid w:val="00CA005B"/>
    <w:rsid w:val="00CA033E"/>
    <w:rsid w:val="00CA0FD3"/>
    <w:rsid w:val="00CA28E1"/>
    <w:rsid w:val="00CA4904"/>
    <w:rsid w:val="00CA5EBF"/>
    <w:rsid w:val="00CA5F69"/>
    <w:rsid w:val="00CA614B"/>
    <w:rsid w:val="00CA6308"/>
    <w:rsid w:val="00CA6844"/>
    <w:rsid w:val="00CB09FB"/>
    <w:rsid w:val="00CB0B63"/>
    <w:rsid w:val="00CB0E65"/>
    <w:rsid w:val="00CB2545"/>
    <w:rsid w:val="00CB2995"/>
    <w:rsid w:val="00CB3B84"/>
    <w:rsid w:val="00CB423D"/>
    <w:rsid w:val="00CB4505"/>
    <w:rsid w:val="00CB7230"/>
    <w:rsid w:val="00CB7FA2"/>
    <w:rsid w:val="00CC0265"/>
    <w:rsid w:val="00CC0483"/>
    <w:rsid w:val="00CC111F"/>
    <w:rsid w:val="00CC2025"/>
    <w:rsid w:val="00CC3AC7"/>
    <w:rsid w:val="00CC40A1"/>
    <w:rsid w:val="00CC4B8A"/>
    <w:rsid w:val="00CC5057"/>
    <w:rsid w:val="00CC5651"/>
    <w:rsid w:val="00CC778A"/>
    <w:rsid w:val="00CD25FB"/>
    <w:rsid w:val="00CD5F2E"/>
    <w:rsid w:val="00CD6A03"/>
    <w:rsid w:val="00CD6E6F"/>
    <w:rsid w:val="00CE0F6C"/>
    <w:rsid w:val="00CE3547"/>
    <w:rsid w:val="00CE4543"/>
    <w:rsid w:val="00CE5767"/>
    <w:rsid w:val="00CE5D23"/>
    <w:rsid w:val="00CE5DD8"/>
    <w:rsid w:val="00CE5FB2"/>
    <w:rsid w:val="00CE6AB2"/>
    <w:rsid w:val="00CF03DD"/>
    <w:rsid w:val="00CF059B"/>
    <w:rsid w:val="00CF24F2"/>
    <w:rsid w:val="00CF2F15"/>
    <w:rsid w:val="00CF312D"/>
    <w:rsid w:val="00CF4196"/>
    <w:rsid w:val="00CF4727"/>
    <w:rsid w:val="00CF57F9"/>
    <w:rsid w:val="00CF5C89"/>
    <w:rsid w:val="00CF7B25"/>
    <w:rsid w:val="00D013A7"/>
    <w:rsid w:val="00D01576"/>
    <w:rsid w:val="00D01E2B"/>
    <w:rsid w:val="00D023EE"/>
    <w:rsid w:val="00D02E34"/>
    <w:rsid w:val="00D05450"/>
    <w:rsid w:val="00D06FA1"/>
    <w:rsid w:val="00D10328"/>
    <w:rsid w:val="00D10DC4"/>
    <w:rsid w:val="00D11589"/>
    <w:rsid w:val="00D11896"/>
    <w:rsid w:val="00D12901"/>
    <w:rsid w:val="00D12DCF"/>
    <w:rsid w:val="00D13C67"/>
    <w:rsid w:val="00D1454D"/>
    <w:rsid w:val="00D1751E"/>
    <w:rsid w:val="00D202A0"/>
    <w:rsid w:val="00D2064F"/>
    <w:rsid w:val="00D20884"/>
    <w:rsid w:val="00D21BB2"/>
    <w:rsid w:val="00D21C85"/>
    <w:rsid w:val="00D2202E"/>
    <w:rsid w:val="00D2229A"/>
    <w:rsid w:val="00D2250C"/>
    <w:rsid w:val="00D2370B"/>
    <w:rsid w:val="00D2407D"/>
    <w:rsid w:val="00D24491"/>
    <w:rsid w:val="00D25180"/>
    <w:rsid w:val="00D253D2"/>
    <w:rsid w:val="00D25B90"/>
    <w:rsid w:val="00D260DC"/>
    <w:rsid w:val="00D26215"/>
    <w:rsid w:val="00D26A44"/>
    <w:rsid w:val="00D26BBF"/>
    <w:rsid w:val="00D26FA0"/>
    <w:rsid w:val="00D2714F"/>
    <w:rsid w:val="00D27A4D"/>
    <w:rsid w:val="00D3026E"/>
    <w:rsid w:val="00D302FA"/>
    <w:rsid w:val="00D30D43"/>
    <w:rsid w:val="00D30E94"/>
    <w:rsid w:val="00D31275"/>
    <w:rsid w:val="00D32150"/>
    <w:rsid w:val="00D322CC"/>
    <w:rsid w:val="00D333C9"/>
    <w:rsid w:val="00D342E4"/>
    <w:rsid w:val="00D34E9B"/>
    <w:rsid w:val="00D35902"/>
    <w:rsid w:val="00D35CAC"/>
    <w:rsid w:val="00D35D31"/>
    <w:rsid w:val="00D36427"/>
    <w:rsid w:val="00D40763"/>
    <w:rsid w:val="00D41A74"/>
    <w:rsid w:val="00D41CA9"/>
    <w:rsid w:val="00D4208F"/>
    <w:rsid w:val="00D43C30"/>
    <w:rsid w:val="00D43FE5"/>
    <w:rsid w:val="00D441C9"/>
    <w:rsid w:val="00D4431C"/>
    <w:rsid w:val="00D45628"/>
    <w:rsid w:val="00D46233"/>
    <w:rsid w:val="00D46F26"/>
    <w:rsid w:val="00D47824"/>
    <w:rsid w:val="00D50B4A"/>
    <w:rsid w:val="00D51153"/>
    <w:rsid w:val="00D517CC"/>
    <w:rsid w:val="00D52BAB"/>
    <w:rsid w:val="00D53612"/>
    <w:rsid w:val="00D53A3E"/>
    <w:rsid w:val="00D54E92"/>
    <w:rsid w:val="00D564C9"/>
    <w:rsid w:val="00D56793"/>
    <w:rsid w:val="00D568A9"/>
    <w:rsid w:val="00D57161"/>
    <w:rsid w:val="00D5750F"/>
    <w:rsid w:val="00D60126"/>
    <w:rsid w:val="00D6032B"/>
    <w:rsid w:val="00D60874"/>
    <w:rsid w:val="00D61B98"/>
    <w:rsid w:val="00D61D04"/>
    <w:rsid w:val="00D62840"/>
    <w:rsid w:val="00D62DD2"/>
    <w:rsid w:val="00D63552"/>
    <w:rsid w:val="00D6360B"/>
    <w:rsid w:val="00D63828"/>
    <w:rsid w:val="00D64D83"/>
    <w:rsid w:val="00D678DC"/>
    <w:rsid w:val="00D70CEB"/>
    <w:rsid w:val="00D70F21"/>
    <w:rsid w:val="00D719E1"/>
    <w:rsid w:val="00D71D2A"/>
    <w:rsid w:val="00D71D53"/>
    <w:rsid w:val="00D72471"/>
    <w:rsid w:val="00D72E1E"/>
    <w:rsid w:val="00D72F51"/>
    <w:rsid w:val="00D73653"/>
    <w:rsid w:val="00D747EA"/>
    <w:rsid w:val="00D75A43"/>
    <w:rsid w:val="00D77DC6"/>
    <w:rsid w:val="00D800D0"/>
    <w:rsid w:val="00D805B1"/>
    <w:rsid w:val="00D810E6"/>
    <w:rsid w:val="00D834E4"/>
    <w:rsid w:val="00D84EA2"/>
    <w:rsid w:val="00D8537B"/>
    <w:rsid w:val="00D86076"/>
    <w:rsid w:val="00D868C8"/>
    <w:rsid w:val="00D8724A"/>
    <w:rsid w:val="00D909F5"/>
    <w:rsid w:val="00D9246A"/>
    <w:rsid w:val="00D92790"/>
    <w:rsid w:val="00D92EBB"/>
    <w:rsid w:val="00D93565"/>
    <w:rsid w:val="00D93F01"/>
    <w:rsid w:val="00D940ED"/>
    <w:rsid w:val="00D9416C"/>
    <w:rsid w:val="00DA04DD"/>
    <w:rsid w:val="00DA08E1"/>
    <w:rsid w:val="00DA0CEE"/>
    <w:rsid w:val="00DA1A1B"/>
    <w:rsid w:val="00DA25A3"/>
    <w:rsid w:val="00DA3204"/>
    <w:rsid w:val="00DA383D"/>
    <w:rsid w:val="00DA398A"/>
    <w:rsid w:val="00DA47CF"/>
    <w:rsid w:val="00DA4B84"/>
    <w:rsid w:val="00DA4C3C"/>
    <w:rsid w:val="00DA5731"/>
    <w:rsid w:val="00DA61B0"/>
    <w:rsid w:val="00DA64B9"/>
    <w:rsid w:val="00DA7EA0"/>
    <w:rsid w:val="00DB01A0"/>
    <w:rsid w:val="00DB02CF"/>
    <w:rsid w:val="00DB11EC"/>
    <w:rsid w:val="00DB1CCF"/>
    <w:rsid w:val="00DB42EE"/>
    <w:rsid w:val="00DB4A08"/>
    <w:rsid w:val="00DB5320"/>
    <w:rsid w:val="00DB5409"/>
    <w:rsid w:val="00DB5577"/>
    <w:rsid w:val="00DB5C2A"/>
    <w:rsid w:val="00DB7541"/>
    <w:rsid w:val="00DB7AC4"/>
    <w:rsid w:val="00DC0786"/>
    <w:rsid w:val="00DC0DCE"/>
    <w:rsid w:val="00DC1326"/>
    <w:rsid w:val="00DC1D90"/>
    <w:rsid w:val="00DC29C3"/>
    <w:rsid w:val="00DC30C2"/>
    <w:rsid w:val="00DC3248"/>
    <w:rsid w:val="00DC32E7"/>
    <w:rsid w:val="00DC3A5F"/>
    <w:rsid w:val="00DC3FA2"/>
    <w:rsid w:val="00DC4271"/>
    <w:rsid w:val="00DC62A4"/>
    <w:rsid w:val="00DC6703"/>
    <w:rsid w:val="00DC6F4A"/>
    <w:rsid w:val="00DD3173"/>
    <w:rsid w:val="00DD434B"/>
    <w:rsid w:val="00DD4795"/>
    <w:rsid w:val="00DD4C4B"/>
    <w:rsid w:val="00DD581A"/>
    <w:rsid w:val="00DD6B37"/>
    <w:rsid w:val="00DD759E"/>
    <w:rsid w:val="00DD75E7"/>
    <w:rsid w:val="00DE1568"/>
    <w:rsid w:val="00DE238A"/>
    <w:rsid w:val="00DE3FE0"/>
    <w:rsid w:val="00DE4119"/>
    <w:rsid w:val="00DE5708"/>
    <w:rsid w:val="00DE5B5C"/>
    <w:rsid w:val="00DE5DA3"/>
    <w:rsid w:val="00DE6715"/>
    <w:rsid w:val="00DE67F8"/>
    <w:rsid w:val="00DE6E97"/>
    <w:rsid w:val="00DE6EAF"/>
    <w:rsid w:val="00DE71FF"/>
    <w:rsid w:val="00DE7468"/>
    <w:rsid w:val="00DE7802"/>
    <w:rsid w:val="00DF11AA"/>
    <w:rsid w:val="00DF22D8"/>
    <w:rsid w:val="00DF2C06"/>
    <w:rsid w:val="00DF2C9E"/>
    <w:rsid w:val="00DF3DAA"/>
    <w:rsid w:val="00DF4BE0"/>
    <w:rsid w:val="00DF54C2"/>
    <w:rsid w:val="00DF5D9E"/>
    <w:rsid w:val="00DF5F7C"/>
    <w:rsid w:val="00DF61E1"/>
    <w:rsid w:val="00DF622E"/>
    <w:rsid w:val="00DF7F54"/>
    <w:rsid w:val="00E00A27"/>
    <w:rsid w:val="00E00B81"/>
    <w:rsid w:val="00E01188"/>
    <w:rsid w:val="00E027AF"/>
    <w:rsid w:val="00E0586D"/>
    <w:rsid w:val="00E06398"/>
    <w:rsid w:val="00E1229F"/>
    <w:rsid w:val="00E12E0E"/>
    <w:rsid w:val="00E14211"/>
    <w:rsid w:val="00E144DD"/>
    <w:rsid w:val="00E1452E"/>
    <w:rsid w:val="00E15635"/>
    <w:rsid w:val="00E2004C"/>
    <w:rsid w:val="00E219C9"/>
    <w:rsid w:val="00E21AAB"/>
    <w:rsid w:val="00E21FF8"/>
    <w:rsid w:val="00E225B7"/>
    <w:rsid w:val="00E229B5"/>
    <w:rsid w:val="00E2333E"/>
    <w:rsid w:val="00E243EC"/>
    <w:rsid w:val="00E246EE"/>
    <w:rsid w:val="00E247F3"/>
    <w:rsid w:val="00E24CCB"/>
    <w:rsid w:val="00E25477"/>
    <w:rsid w:val="00E25C66"/>
    <w:rsid w:val="00E263FC"/>
    <w:rsid w:val="00E2785D"/>
    <w:rsid w:val="00E306CB"/>
    <w:rsid w:val="00E30A1A"/>
    <w:rsid w:val="00E32A4E"/>
    <w:rsid w:val="00E33500"/>
    <w:rsid w:val="00E33834"/>
    <w:rsid w:val="00E33C6D"/>
    <w:rsid w:val="00E3478D"/>
    <w:rsid w:val="00E35747"/>
    <w:rsid w:val="00E374C4"/>
    <w:rsid w:val="00E400B7"/>
    <w:rsid w:val="00E400C7"/>
    <w:rsid w:val="00E418C5"/>
    <w:rsid w:val="00E41971"/>
    <w:rsid w:val="00E419C4"/>
    <w:rsid w:val="00E41BF0"/>
    <w:rsid w:val="00E427DD"/>
    <w:rsid w:val="00E437E3"/>
    <w:rsid w:val="00E4485F"/>
    <w:rsid w:val="00E449FC"/>
    <w:rsid w:val="00E44B7D"/>
    <w:rsid w:val="00E44C85"/>
    <w:rsid w:val="00E45573"/>
    <w:rsid w:val="00E45927"/>
    <w:rsid w:val="00E4741C"/>
    <w:rsid w:val="00E47590"/>
    <w:rsid w:val="00E5006B"/>
    <w:rsid w:val="00E50932"/>
    <w:rsid w:val="00E50B0C"/>
    <w:rsid w:val="00E53749"/>
    <w:rsid w:val="00E5385C"/>
    <w:rsid w:val="00E54D20"/>
    <w:rsid w:val="00E54DCE"/>
    <w:rsid w:val="00E54DF0"/>
    <w:rsid w:val="00E55AFB"/>
    <w:rsid w:val="00E56AEC"/>
    <w:rsid w:val="00E56F37"/>
    <w:rsid w:val="00E57A8A"/>
    <w:rsid w:val="00E603E4"/>
    <w:rsid w:val="00E6215D"/>
    <w:rsid w:val="00E627D9"/>
    <w:rsid w:val="00E62947"/>
    <w:rsid w:val="00E62CE6"/>
    <w:rsid w:val="00E63191"/>
    <w:rsid w:val="00E64321"/>
    <w:rsid w:val="00E644C6"/>
    <w:rsid w:val="00E65B55"/>
    <w:rsid w:val="00E65C01"/>
    <w:rsid w:val="00E65D25"/>
    <w:rsid w:val="00E665E7"/>
    <w:rsid w:val="00E6672C"/>
    <w:rsid w:val="00E67A55"/>
    <w:rsid w:val="00E67C9F"/>
    <w:rsid w:val="00E704A8"/>
    <w:rsid w:val="00E707CD"/>
    <w:rsid w:val="00E71397"/>
    <w:rsid w:val="00E714AB"/>
    <w:rsid w:val="00E72967"/>
    <w:rsid w:val="00E72E0E"/>
    <w:rsid w:val="00E735CA"/>
    <w:rsid w:val="00E73ADD"/>
    <w:rsid w:val="00E73C0A"/>
    <w:rsid w:val="00E741DD"/>
    <w:rsid w:val="00E74D39"/>
    <w:rsid w:val="00E75F47"/>
    <w:rsid w:val="00E7637B"/>
    <w:rsid w:val="00E8040B"/>
    <w:rsid w:val="00E80F51"/>
    <w:rsid w:val="00E810C7"/>
    <w:rsid w:val="00E81E3C"/>
    <w:rsid w:val="00E824E7"/>
    <w:rsid w:val="00E82579"/>
    <w:rsid w:val="00E836A1"/>
    <w:rsid w:val="00E83B60"/>
    <w:rsid w:val="00E846AD"/>
    <w:rsid w:val="00E8483A"/>
    <w:rsid w:val="00E90501"/>
    <w:rsid w:val="00E90C50"/>
    <w:rsid w:val="00E91206"/>
    <w:rsid w:val="00E91EEB"/>
    <w:rsid w:val="00E92763"/>
    <w:rsid w:val="00E92BB0"/>
    <w:rsid w:val="00E92E39"/>
    <w:rsid w:val="00E9340B"/>
    <w:rsid w:val="00E93FF5"/>
    <w:rsid w:val="00E947D2"/>
    <w:rsid w:val="00E94F7A"/>
    <w:rsid w:val="00E950E7"/>
    <w:rsid w:val="00E95226"/>
    <w:rsid w:val="00E95F0F"/>
    <w:rsid w:val="00E97F71"/>
    <w:rsid w:val="00EA05DC"/>
    <w:rsid w:val="00EA0CBD"/>
    <w:rsid w:val="00EA200A"/>
    <w:rsid w:val="00EA2C47"/>
    <w:rsid w:val="00EA4748"/>
    <w:rsid w:val="00EA4B03"/>
    <w:rsid w:val="00EA4F75"/>
    <w:rsid w:val="00EA52A7"/>
    <w:rsid w:val="00EA5D86"/>
    <w:rsid w:val="00EA703E"/>
    <w:rsid w:val="00EA767E"/>
    <w:rsid w:val="00EA7907"/>
    <w:rsid w:val="00EA7CAB"/>
    <w:rsid w:val="00EB10B8"/>
    <w:rsid w:val="00EB177B"/>
    <w:rsid w:val="00EB1C8D"/>
    <w:rsid w:val="00EB39BD"/>
    <w:rsid w:val="00EB4688"/>
    <w:rsid w:val="00EB5B5C"/>
    <w:rsid w:val="00EB6108"/>
    <w:rsid w:val="00EB68C7"/>
    <w:rsid w:val="00EB6D9F"/>
    <w:rsid w:val="00EB748D"/>
    <w:rsid w:val="00EB77E6"/>
    <w:rsid w:val="00EB78D6"/>
    <w:rsid w:val="00EB7A13"/>
    <w:rsid w:val="00EB7B93"/>
    <w:rsid w:val="00EC1494"/>
    <w:rsid w:val="00EC1F64"/>
    <w:rsid w:val="00EC1FFC"/>
    <w:rsid w:val="00EC32A7"/>
    <w:rsid w:val="00EC3441"/>
    <w:rsid w:val="00EC34C3"/>
    <w:rsid w:val="00EC416E"/>
    <w:rsid w:val="00EC438D"/>
    <w:rsid w:val="00EC4D23"/>
    <w:rsid w:val="00EC5631"/>
    <w:rsid w:val="00EC6F03"/>
    <w:rsid w:val="00EC79AA"/>
    <w:rsid w:val="00ED00E2"/>
    <w:rsid w:val="00ED011D"/>
    <w:rsid w:val="00ED05BB"/>
    <w:rsid w:val="00ED135A"/>
    <w:rsid w:val="00ED3B5C"/>
    <w:rsid w:val="00ED45F2"/>
    <w:rsid w:val="00ED4CC7"/>
    <w:rsid w:val="00ED4E6C"/>
    <w:rsid w:val="00ED50B7"/>
    <w:rsid w:val="00ED6275"/>
    <w:rsid w:val="00ED78BB"/>
    <w:rsid w:val="00EE2CA8"/>
    <w:rsid w:val="00EE3108"/>
    <w:rsid w:val="00EE3328"/>
    <w:rsid w:val="00EE3BAF"/>
    <w:rsid w:val="00EE4255"/>
    <w:rsid w:val="00EE4BA3"/>
    <w:rsid w:val="00EE540A"/>
    <w:rsid w:val="00EE6DA2"/>
    <w:rsid w:val="00EF0DE4"/>
    <w:rsid w:val="00EF1F30"/>
    <w:rsid w:val="00EF2382"/>
    <w:rsid w:val="00EF23F5"/>
    <w:rsid w:val="00EF2B4F"/>
    <w:rsid w:val="00EF2DFE"/>
    <w:rsid w:val="00EF35EE"/>
    <w:rsid w:val="00EF3954"/>
    <w:rsid w:val="00EF4E30"/>
    <w:rsid w:val="00EF4E6A"/>
    <w:rsid w:val="00EF50C3"/>
    <w:rsid w:val="00EF71B4"/>
    <w:rsid w:val="00EF72AA"/>
    <w:rsid w:val="00EF7435"/>
    <w:rsid w:val="00EF7B2F"/>
    <w:rsid w:val="00F00147"/>
    <w:rsid w:val="00F00A51"/>
    <w:rsid w:val="00F00FB5"/>
    <w:rsid w:val="00F010CF"/>
    <w:rsid w:val="00F01277"/>
    <w:rsid w:val="00F023BD"/>
    <w:rsid w:val="00F026C1"/>
    <w:rsid w:val="00F03417"/>
    <w:rsid w:val="00F0370F"/>
    <w:rsid w:val="00F04A55"/>
    <w:rsid w:val="00F05595"/>
    <w:rsid w:val="00F060C5"/>
    <w:rsid w:val="00F06BD7"/>
    <w:rsid w:val="00F07A6C"/>
    <w:rsid w:val="00F07D65"/>
    <w:rsid w:val="00F10115"/>
    <w:rsid w:val="00F11D02"/>
    <w:rsid w:val="00F13031"/>
    <w:rsid w:val="00F13D5A"/>
    <w:rsid w:val="00F17DD5"/>
    <w:rsid w:val="00F20E2C"/>
    <w:rsid w:val="00F2212D"/>
    <w:rsid w:val="00F222F6"/>
    <w:rsid w:val="00F2252B"/>
    <w:rsid w:val="00F23D9C"/>
    <w:rsid w:val="00F25D1E"/>
    <w:rsid w:val="00F25FFB"/>
    <w:rsid w:val="00F26E21"/>
    <w:rsid w:val="00F26EC4"/>
    <w:rsid w:val="00F27421"/>
    <w:rsid w:val="00F27988"/>
    <w:rsid w:val="00F27EBC"/>
    <w:rsid w:val="00F30AD8"/>
    <w:rsid w:val="00F30E36"/>
    <w:rsid w:val="00F31204"/>
    <w:rsid w:val="00F33910"/>
    <w:rsid w:val="00F355A5"/>
    <w:rsid w:val="00F35EE6"/>
    <w:rsid w:val="00F3610C"/>
    <w:rsid w:val="00F36921"/>
    <w:rsid w:val="00F369AB"/>
    <w:rsid w:val="00F405ED"/>
    <w:rsid w:val="00F40AAA"/>
    <w:rsid w:val="00F41154"/>
    <w:rsid w:val="00F416A4"/>
    <w:rsid w:val="00F428B3"/>
    <w:rsid w:val="00F42E01"/>
    <w:rsid w:val="00F43F54"/>
    <w:rsid w:val="00F448E1"/>
    <w:rsid w:val="00F456AE"/>
    <w:rsid w:val="00F4604D"/>
    <w:rsid w:val="00F476C6"/>
    <w:rsid w:val="00F4785E"/>
    <w:rsid w:val="00F479F6"/>
    <w:rsid w:val="00F5080A"/>
    <w:rsid w:val="00F50D91"/>
    <w:rsid w:val="00F51183"/>
    <w:rsid w:val="00F5325B"/>
    <w:rsid w:val="00F5361C"/>
    <w:rsid w:val="00F5379A"/>
    <w:rsid w:val="00F53F19"/>
    <w:rsid w:val="00F54EC0"/>
    <w:rsid w:val="00F55FCA"/>
    <w:rsid w:val="00F56EDD"/>
    <w:rsid w:val="00F57606"/>
    <w:rsid w:val="00F57935"/>
    <w:rsid w:val="00F609B0"/>
    <w:rsid w:val="00F6165C"/>
    <w:rsid w:val="00F6348B"/>
    <w:rsid w:val="00F63BDC"/>
    <w:rsid w:val="00F6414F"/>
    <w:rsid w:val="00F648BD"/>
    <w:rsid w:val="00F650D0"/>
    <w:rsid w:val="00F666F9"/>
    <w:rsid w:val="00F668E5"/>
    <w:rsid w:val="00F707C7"/>
    <w:rsid w:val="00F71878"/>
    <w:rsid w:val="00F730D3"/>
    <w:rsid w:val="00F734FA"/>
    <w:rsid w:val="00F73AD2"/>
    <w:rsid w:val="00F742DC"/>
    <w:rsid w:val="00F74363"/>
    <w:rsid w:val="00F75123"/>
    <w:rsid w:val="00F76CCB"/>
    <w:rsid w:val="00F77903"/>
    <w:rsid w:val="00F80289"/>
    <w:rsid w:val="00F81435"/>
    <w:rsid w:val="00F8291B"/>
    <w:rsid w:val="00F835A8"/>
    <w:rsid w:val="00F86244"/>
    <w:rsid w:val="00F8693A"/>
    <w:rsid w:val="00F869D9"/>
    <w:rsid w:val="00F86B0D"/>
    <w:rsid w:val="00F87DC0"/>
    <w:rsid w:val="00F90374"/>
    <w:rsid w:val="00F90AF6"/>
    <w:rsid w:val="00F9208D"/>
    <w:rsid w:val="00F922A9"/>
    <w:rsid w:val="00F92C18"/>
    <w:rsid w:val="00F93286"/>
    <w:rsid w:val="00F93B99"/>
    <w:rsid w:val="00F94159"/>
    <w:rsid w:val="00F94D6E"/>
    <w:rsid w:val="00F96635"/>
    <w:rsid w:val="00F9663F"/>
    <w:rsid w:val="00F97B6D"/>
    <w:rsid w:val="00FA0F72"/>
    <w:rsid w:val="00FA3F2A"/>
    <w:rsid w:val="00FA4773"/>
    <w:rsid w:val="00FA499F"/>
    <w:rsid w:val="00FA4EBC"/>
    <w:rsid w:val="00FA5078"/>
    <w:rsid w:val="00FA5082"/>
    <w:rsid w:val="00FA5B5A"/>
    <w:rsid w:val="00FA62F5"/>
    <w:rsid w:val="00FB00A7"/>
    <w:rsid w:val="00FB0349"/>
    <w:rsid w:val="00FB07C8"/>
    <w:rsid w:val="00FB1693"/>
    <w:rsid w:val="00FB272D"/>
    <w:rsid w:val="00FB29F3"/>
    <w:rsid w:val="00FB2ED2"/>
    <w:rsid w:val="00FB3117"/>
    <w:rsid w:val="00FB3201"/>
    <w:rsid w:val="00FB4002"/>
    <w:rsid w:val="00FB4D72"/>
    <w:rsid w:val="00FB51AD"/>
    <w:rsid w:val="00FB5754"/>
    <w:rsid w:val="00FB5C3A"/>
    <w:rsid w:val="00FB772D"/>
    <w:rsid w:val="00FC0325"/>
    <w:rsid w:val="00FC097F"/>
    <w:rsid w:val="00FC0EAB"/>
    <w:rsid w:val="00FC1951"/>
    <w:rsid w:val="00FC23B2"/>
    <w:rsid w:val="00FC430C"/>
    <w:rsid w:val="00FC4A05"/>
    <w:rsid w:val="00FC56F4"/>
    <w:rsid w:val="00FD09D7"/>
    <w:rsid w:val="00FD12E6"/>
    <w:rsid w:val="00FD2358"/>
    <w:rsid w:val="00FD2445"/>
    <w:rsid w:val="00FD2CD7"/>
    <w:rsid w:val="00FD5B87"/>
    <w:rsid w:val="00FD5B8E"/>
    <w:rsid w:val="00FD5E52"/>
    <w:rsid w:val="00FE01A5"/>
    <w:rsid w:val="00FE0B34"/>
    <w:rsid w:val="00FE0DD7"/>
    <w:rsid w:val="00FE1410"/>
    <w:rsid w:val="00FE1E0F"/>
    <w:rsid w:val="00FE4313"/>
    <w:rsid w:val="00FE4626"/>
    <w:rsid w:val="00FE497F"/>
    <w:rsid w:val="00FE65DC"/>
    <w:rsid w:val="00FE6E8D"/>
    <w:rsid w:val="00FE72F0"/>
    <w:rsid w:val="00FE79F2"/>
    <w:rsid w:val="00FF0BDD"/>
    <w:rsid w:val="00FF14BA"/>
    <w:rsid w:val="00FF1B95"/>
    <w:rsid w:val="00FF20D1"/>
    <w:rsid w:val="00FF258D"/>
    <w:rsid w:val="00FF2729"/>
    <w:rsid w:val="00FF28B4"/>
    <w:rsid w:val="00FF2B63"/>
    <w:rsid w:val="00FF45AB"/>
    <w:rsid w:val="00FF509C"/>
    <w:rsid w:val="00FF52EA"/>
    <w:rsid w:val="00FF59CD"/>
    <w:rsid w:val="00FF6055"/>
    <w:rsid w:val="00FF67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1BC00"/>
  <w15:docId w15:val="{123488B9-FF96-431E-82C8-9648C6E8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E6A"/>
    <w:pPr>
      <w:widowControl/>
      <w:autoSpaceDE/>
      <w:autoSpaceDN/>
    </w:pPr>
    <w:rPr>
      <w:rFonts w:ascii="Times New Roman" w:eastAsia="Times New Roman" w:hAnsi="Times New Roman" w:cs="Times New Roman"/>
      <w:sz w:val="24"/>
      <w:szCs w:val="24"/>
      <w:lang w:val="it-IT" w:eastAsia="it-IT"/>
    </w:rPr>
  </w:style>
  <w:style w:type="paragraph" w:styleId="Heading1">
    <w:name w:val="heading 1"/>
    <w:basedOn w:val="Normal"/>
    <w:uiPriority w:val="9"/>
    <w:qFormat/>
    <w:pPr>
      <w:spacing w:before="261"/>
      <w:ind w:left="678" w:hanging="566"/>
      <w:jc w:val="both"/>
      <w:outlineLvl w:val="0"/>
    </w:pPr>
    <w:rPr>
      <w:b/>
      <w:bCs/>
      <w:sz w:val="28"/>
      <w:szCs w:val="28"/>
    </w:rPr>
  </w:style>
  <w:style w:type="paragraph" w:styleId="Heading2">
    <w:name w:val="heading 2"/>
    <w:basedOn w:val="Normal"/>
    <w:link w:val="Heading2Char"/>
    <w:uiPriority w:val="9"/>
    <w:unhideWhenUsed/>
    <w:qFormat/>
    <w:pPr>
      <w:spacing w:before="241"/>
      <w:ind w:left="475" w:hanging="363"/>
      <w:jc w:val="both"/>
      <w:outlineLvl w:val="1"/>
    </w:pPr>
    <w:rPr>
      <w:b/>
      <w:bCs/>
    </w:rPr>
  </w:style>
  <w:style w:type="paragraph" w:styleId="Heading3">
    <w:name w:val="heading 3"/>
    <w:basedOn w:val="Normal"/>
    <w:uiPriority w:val="9"/>
    <w:unhideWhenUsed/>
    <w:qFormat/>
    <w:pPr>
      <w:ind w:right="163"/>
      <w:jc w:val="center"/>
      <w:outlineLvl w:val="2"/>
    </w:pPr>
    <w:rPr>
      <w:b/>
      <w:bCs/>
    </w:rPr>
  </w:style>
  <w:style w:type="paragraph" w:styleId="Heading4">
    <w:name w:val="heading 4"/>
    <w:basedOn w:val="Normal"/>
    <w:uiPriority w:val="9"/>
    <w:unhideWhenUsed/>
    <w:qFormat/>
    <w:pPr>
      <w:ind w:left="677" w:hanging="423"/>
      <w:jc w:val="both"/>
      <w:outlineLvl w:val="3"/>
    </w:pPr>
    <w:rPr>
      <w:b/>
      <w:bCs/>
    </w:rPr>
  </w:style>
  <w:style w:type="paragraph" w:styleId="Heading5">
    <w:name w:val="heading 5"/>
    <w:basedOn w:val="Normal"/>
    <w:next w:val="Normal"/>
    <w:link w:val="Heading5Char"/>
    <w:uiPriority w:val="9"/>
    <w:semiHidden/>
    <w:unhideWhenUsed/>
    <w:qFormat/>
    <w:rsid w:val="0025528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2" w:hanging="440"/>
    </w:pPr>
    <w:rPr>
      <w:b/>
      <w:bCs/>
      <w:sz w:val="20"/>
      <w:szCs w:val="20"/>
    </w:rPr>
  </w:style>
  <w:style w:type="paragraph" w:styleId="TOC2">
    <w:name w:val="toc 2"/>
    <w:basedOn w:val="Normal"/>
    <w:uiPriority w:val="39"/>
    <w:qFormat/>
    <w:pPr>
      <w:ind w:left="612" w:hanging="278"/>
    </w:pPr>
    <w:rPr>
      <w:sz w:val="20"/>
      <w:szCs w:val="20"/>
    </w:rPr>
  </w:style>
  <w:style w:type="paragraph" w:styleId="BodyText">
    <w:name w:val="Body Text"/>
    <w:basedOn w:val="Normal"/>
    <w:uiPriority w:val="1"/>
    <w:qFormat/>
    <w:pPr>
      <w:jc w:val="both"/>
    </w:pPr>
  </w:style>
  <w:style w:type="paragraph" w:styleId="Title">
    <w:name w:val="Title"/>
    <w:basedOn w:val="Normal"/>
    <w:uiPriority w:val="10"/>
    <w:qFormat/>
    <w:pPr>
      <w:spacing w:line="536" w:lineRule="exact"/>
      <w:ind w:left="125" w:right="163"/>
      <w:jc w:val="center"/>
    </w:pPr>
    <w:rPr>
      <w:sz w:val="44"/>
      <w:szCs w:val="44"/>
    </w:rPr>
  </w:style>
  <w:style w:type="paragraph" w:styleId="ListParagraph">
    <w:name w:val="List Paragraph"/>
    <w:aliases w:val="Elenco_2,Question,Normal bullet 2,Elenco VOX,_Paragrafo elenco,Table of contents numbered,Elenco num ARGEA,body,Odsek zoznamu2,Bullet list,Numbered List,Titolo linee di attività,List Paragraph1,Bullet 1,1st level - Bullet List Paragraph"/>
    <w:basedOn w:val="Normal"/>
    <w:link w:val="ListParagraphChar"/>
    <w:uiPriority w:val="34"/>
    <w:qFormat/>
    <w:pPr>
      <w:ind w:left="473" w:hanging="361"/>
      <w:jc w:val="both"/>
    </w:pPr>
  </w:style>
  <w:style w:type="paragraph" w:customStyle="1" w:styleId="TableParagraph">
    <w:name w:val="Table Paragraph"/>
    <w:basedOn w:val="Normal"/>
    <w:uiPriority w:val="1"/>
    <w:qFormat/>
    <w:pPr>
      <w:ind w:left="110"/>
    </w:pPr>
  </w:style>
  <w:style w:type="paragraph" w:styleId="Header">
    <w:name w:val="header"/>
    <w:basedOn w:val="Normal"/>
    <w:link w:val="HeaderChar"/>
    <w:unhideWhenUsed/>
    <w:rsid w:val="0059185F"/>
    <w:pPr>
      <w:tabs>
        <w:tab w:val="center" w:pos="4819"/>
        <w:tab w:val="right" w:pos="9638"/>
      </w:tabs>
    </w:pPr>
  </w:style>
  <w:style w:type="character" w:customStyle="1" w:styleId="HeaderChar">
    <w:name w:val="Header Char"/>
    <w:basedOn w:val="DefaultParagraphFont"/>
    <w:link w:val="Header"/>
    <w:uiPriority w:val="99"/>
    <w:rsid w:val="0059185F"/>
    <w:rPr>
      <w:rFonts w:ascii="Calibri" w:eastAsia="Calibri" w:hAnsi="Calibri" w:cs="Calibri"/>
      <w:lang w:val="it-IT"/>
    </w:rPr>
  </w:style>
  <w:style w:type="paragraph" w:styleId="Footer">
    <w:name w:val="footer"/>
    <w:basedOn w:val="Normal"/>
    <w:link w:val="FooterChar"/>
    <w:uiPriority w:val="99"/>
    <w:unhideWhenUsed/>
    <w:rsid w:val="0059185F"/>
    <w:pPr>
      <w:tabs>
        <w:tab w:val="center" w:pos="4819"/>
        <w:tab w:val="right" w:pos="9638"/>
      </w:tabs>
    </w:pPr>
  </w:style>
  <w:style w:type="character" w:customStyle="1" w:styleId="FooterChar">
    <w:name w:val="Footer Char"/>
    <w:basedOn w:val="DefaultParagraphFont"/>
    <w:link w:val="Footer"/>
    <w:uiPriority w:val="99"/>
    <w:rsid w:val="0059185F"/>
    <w:rPr>
      <w:rFonts w:ascii="Calibri" w:eastAsia="Calibri" w:hAnsi="Calibri" w:cs="Calibri"/>
      <w:lang w:val="it-IT"/>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
    <w:basedOn w:val="Normal"/>
    <w:link w:val="FootnoteTextChar"/>
    <w:uiPriority w:val="99"/>
    <w:unhideWhenUsed/>
    <w:qFormat/>
    <w:rsid w:val="00334072"/>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334072"/>
    <w:rPr>
      <w:rFonts w:ascii="Calibri" w:eastAsia="Calibri" w:hAnsi="Calibri" w:cs="Calibri"/>
      <w:sz w:val="20"/>
      <w:szCs w:val="20"/>
      <w:lang w:val="it-IT"/>
    </w:rPr>
  </w:style>
  <w:style w:type="character" w:styleId="FootnoteReference">
    <w:name w:val="footnote reference"/>
    <w:aliases w:val="Footnote symbol,footnote sign,BVI fnr,Voetnootverwijzing,(Footnote Reference),SUPERS,EN Footnote Reference,Footnote number,fr,o,Footnotemark,FR,Footnotemark1,Footnotemark2,Rimando nota a piè di pagina1,Odwołanie przypisu"/>
    <w:link w:val="Nota"/>
    <w:uiPriority w:val="99"/>
    <w:qFormat/>
    <w:rsid w:val="00334072"/>
    <w:rPr>
      <w:rFonts w:ascii="Calibri" w:hAnsi="Calibri"/>
      <w:sz w:val="18"/>
      <w:vertAlign w:val="superscript"/>
    </w:rPr>
  </w:style>
  <w:style w:type="paragraph" w:customStyle="1" w:styleId="Paragrafoelenco1">
    <w:name w:val="Paragrafo elenco1"/>
    <w:basedOn w:val="Normal"/>
    <w:qFormat/>
    <w:rsid w:val="00427BA2"/>
    <w:pPr>
      <w:numPr>
        <w:numId w:val="4"/>
      </w:numPr>
      <w:tabs>
        <w:tab w:val="left" w:pos="567"/>
      </w:tabs>
      <w:suppressAutoHyphens/>
      <w:spacing w:after="80"/>
      <w:contextualSpacing/>
      <w:jc w:val="both"/>
    </w:pPr>
    <w:rPr>
      <w:color w:val="00000A"/>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uiPriority w:val="99"/>
    <w:rsid w:val="00427BA2"/>
    <w:rPr>
      <w:rFonts w:ascii="Calibri" w:eastAsia="Calibri" w:hAnsi="Calibri"/>
      <w:color w:val="00000A"/>
      <w:sz w:val="18"/>
      <w:szCs w:val="22"/>
      <w:lang w:eastAsia="en-US"/>
    </w:rPr>
  </w:style>
  <w:style w:type="character" w:styleId="CommentReference">
    <w:name w:val="annotation reference"/>
    <w:basedOn w:val="DefaultParagraphFont"/>
    <w:uiPriority w:val="99"/>
    <w:semiHidden/>
    <w:unhideWhenUsed/>
    <w:rsid w:val="00415FB8"/>
    <w:rPr>
      <w:sz w:val="16"/>
      <w:szCs w:val="16"/>
    </w:rPr>
  </w:style>
  <w:style w:type="paragraph" w:styleId="CommentText">
    <w:name w:val="annotation text"/>
    <w:basedOn w:val="Normal"/>
    <w:link w:val="CommentTextChar"/>
    <w:uiPriority w:val="99"/>
    <w:unhideWhenUsed/>
    <w:rsid w:val="00415FB8"/>
    <w:rPr>
      <w:sz w:val="20"/>
      <w:szCs w:val="20"/>
    </w:rPr>
  </w:style>
  <w:style w:type="character" w:customStyle="1" w:styleId="CommentTextChar">
    <w:name w:val="Comment Text Char"/>
    <w:basedOn w:val="DefaultParagraphFont"/>
    <w:link w:val="CommentText"/>
    <w:uiPriority w:val="99"/>
    <w:rsid w:val="00415FB8"/>
    <w:rPr>
      <w:rFonts w:ascii="Calibri" w:eastAsia="Calibri" w:hAnsi="Calibri" w:cs="Calibri"/>
      <w:sz w:val="20"/>
      <w:szCs w:val="20"/>
      <w:lang w:val="it-IT"/>
    </w:rPr>
  </w:style>
  <w:style w:type="paragraph" w:styleId="CommentSubject">
    <w:name w:val="annotation subject"/>
    <w:basedOn w:val="CommentText"/>
    <w:next w:val="CommentText"/>
    <w:link w:val="CommentSubjectChar"/>
    <w:uiPriority w:val="99"/>
    <w:semiHidden/>
    <w:unhideWhenUsed/>
    <w:rsid w:val="00415FB8"/>
    <w:rPr>
      <w:b/>
      <w:bCs/>
    </w:rPr>
  </w:style>
  <w:style w:type="character" w:customStyle="1" w:styleId="CommentSubjectChar">
    <w:name w:val="Comment Subject Char"/>
    <w:basedOn w:val="CommentTextChar"/>
    <w:link w:val="CommentSubject"/>
    <w:uiPriority w:val="99"/>
    <w:semiHidden/>
    <w:rsid w:val="00415FB8"/>
    <w:rPr>
      <w:rFonts w:ascii="Calibri" w:eastAsia="Calibri" w:hAnsi="Calibri" w:cs="Calibri"/>
      <w:b/>
      <w:bCs/>
      <w:sz w:val="20"/>
      <w:szCs w:val="20"/>
      <w:lang w:val="it-IT"/>
    </w:rPr>
  </w:style>
  <w:style w:type="character" w:styleId="Hyperlink">
    <w:name w:val="Hyperlink"/>
    <w:basedOn w:val="DefaultParagraphFont"/>
    <w:uiPriority w:val="99"/>
    <w:unhideWhenUsed/>
    <w:rsid w:val="00F5379A"/>
    <w:rPr>
      <w:color w:val="0000FF" w:themeColor="hyperlink"/>
      <w:u w:val="single"/>
    </w:rPr>
  </w:style>
  <w:style w:type="character" w:customStyle="1" w:styleId="ListParagraphChar">
    <w:name w:val="List Paragraph Char"/>
    <w:aliases w:val="Elenco_2 Char,Question Char,Normal bullet 2 Char,Elenco VOX Char,_Paragrafo elenco Char,Table of contents numbered Char,Elenco num ARGEA Char,body Char,Odsek zoznamu2 Char,Bullet list Char,Numbered List Char,List Paragraph1 Char"/>
    <w:link w:val="ListParagraph"/>
    <w:uiPriority w:val="34"/>
    <w:qFormat/>
    <w:rsid w:val="0087482F"/>
    <w:rPr>
      <w:rFonts w:ascii="Calibri" w:eastAsia="Calibri" w:hAnsi="Calibri" w:cs="Calibri"/>
      <w:lang w:val="it-IT"/>
    </w:rPr>
  </w:style>
  <w:style w:type="paragraph" w:customStyle="1" w:styleId="Default">
    <w:name w:val="Default"/>
    <w:rsid w:val="00C87257"/>
    <w:pPr>
      <w:widowControl/>
      <w:adjustRightInd w:val="0"/>
    </w:pPr>
    <w:rPr>
      <w:rFonts w:ascii="Calibri" w:hAnsi="Calibri" w:cs="Calibri"/>
      <w:color w:val="000000"/>
      <w:sz w:val="24"/>
      <w:szCs w:val="24"/>
      <w:lang w:val="it-IT"/>
    </w:rPr>
  </w:style>
  <w:style w:type="paragraph" w:styleId="Revision">
    <w:name w:val="Revision"/>
    <w:hidden/>
    <w:uiPriority w:val="99"/>
    <w:semiHidden/>
    <w:rsid w:val="00B50747"/>
    <w:pPr>
      <w:widowControl/>
      <w:autoSpaceDE/>
      <w:autoSpaceDN/>
    </w:pPr>
    <w:rPr>
      <w:rFonts w:ascii="Calibri" w:eastAsia="Calibri" w:hAnsi="Calibri" w:cs="Calibri"/>
      <w:lang w:val="it-IT"/>
    </w:rPr>
  </w:style>
  <w:style w:type="character" w:customStyle="1" w:styleId="Heading2Char">
    <w:name w:val="Heading 2 Char"/>
    <w:basedOn w:val="DefaultParagraphFont"/>
    <w:link w:val="Heading2"/>
    <w:uiPriority w:val="9"/>
    <w:rsid w:val="002D7047"/>
    <w:rPr>
      <w:rFonts w:ascii="Calibri" w:eastAsia="Calibri" w:hAnsi="Calibri" w:cs="Calibri"/>
      <w:b/>
      <w:bCs/>
      <w:sz w:val="24"/>
      <w:szCs w:val="24"/>
      <w:lang w:val="it-IT"/>
    </w:rPr>
  </w:style>
  <w:style w:type="paragraph" w:styleId="NormalWeb">
    <w:name w:val="Normal (Web)"/>
    <w:basedOn w:val="Normal"/>
    <w:uiPriority w:val="99"/>
    <w:unhideWhenUsed/>
    <w:rsid w:val="00703626"/>
    <w:pPr>
      <w:spacing w:before="100" w:beforeAutospacing="1" w:after="100" w:afterAutospacing="1"/>
    </w:pPr>
  </w:style>
  <w:style w:type="paragraph" w:customStyle="1" w:styleId="has-text-color">
    <w:name w:val="has-text-color"/>
    <w:basedOn w:val="Normal"/>
    <w:rsid w:val="00091A4D"/>
    <w:pPr>
      <w:spacing w:before="100" w:beforeAutospacing="1" w:after="100" w:afterAutospacing="1"/>
    </w:pPr>
  </w:style>
  <w:style w:type="character" w:styleId="Strong">
    <w:name w:val="Strong"/>
    <w:basedOn w:val="DefaultParagraphFont"/>
    <w:uiPriority w:val="22"/>
    <w:qFormat/>
    <w:rsid w:val="00091A4D"/>
    <w:rPr>
      <w:b/>
      <w:bCs/>
    </w:rPr>
  </w:style>
  <w:style w:type="character" w:styleId="Emphasis">
    <w:name w:val="Emphasis"/>
    <w:basedOn w:val="DefaultParagraphFont"/>
    <w:uiPriority w:val="20"/>
    <w:qFormat/>
    <w:rsid w:val="00091A4D"/>
    <w:rPr>
      <w:i/>
      <w:iCs/>
    </w:rPr>
  </w:style>
  <w:style w:type="character" w:customStyle="1" w:styleId="apple-converted-space">
    <w:name w:val="apple-converted-space"/>
    <w:basedOn w:val="DefaultParagraphFont"/>
    <w:rsid w:val="00091A4D"/>
  </w:style>
  <w:style w:type="table" w:styleId="TableGrid">
    <w:name w:val="Table Grid"/>
    <w:basedOn w:val="TableNormal"/>
    <w:uiPriority w:val="39"/>
    <w:rsid w:val="00361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or-price-tablesubheading">
    <w:name w:val="elementor-price-table__subheading"/>
    <w:basedOn w:val="DefaultParagraphFont"/>
    <w:rsid w:val="00843056"/>
  </w:style>
  <w:style w:type="paragraph" w:customStyle="1" w:styleId="elementor-repeater-item-b326b02">
    <w:name w:val="elementor-repeater-item-b326b02"/>
    <w:basedOn w:val="Normal"/>
    <w:rsid w:val="00843056"/>
    <w:pPr>
      <w:spacing w:before="100" w:beforeAutospacing="1" w:after="100" w:afterAutospacing="1"/>
    </w:pPr>
  </w:style>
  <w:style w:type="paragraph" w:customStyle="1" w:styleId="elementor-repeater-item-7559e28">
    <w:name w:val="elementor-repeater-item-7559e28"/>
    <w:basedOn w:val="Normal"/>
    <w:rsid w:val="00843056"/>
    <w:pPr>
      <w:spacing w:before="100" w:beforeAutospacing="1" w:after="100" w:afterAutospacing="1"/>
    </w:pPr>
  </w:style>
  <w:style w:type="character" w:customStyle="1" w:styleId="elementor-price-tableinteger-part">
    <w:name w:val="elementor-price-table__integer-part"/>
    <w:basedOn w:val="DefaultParagraphFont"/>
    <w:rsid w:val="00843056"/>
  </w:style>
  <w:style w:type="character" w:styleId="UnresolvedMention">
    <w:name w:val="Unresolved Mention"/>
    <w:basedOn w:val="DefaultParagraphFont"/>
    <w:uiPriority w:val="99"/>
    <w:semiHidden/>
    <w:unhideWhenUsed/>
    <w:rsid w:val="00A13CFD"/>
    <w:rPr>
      <w:color w:val="605E5C"/>
      <w:shd w:val="clear" w:color="auto" w:fill="E1DFDD"/>
    </w:rPr>
  </w:style>
  <w:style w:type="character" w:styleId="FollowedHyperlink">
    <w:name w:val="FollowedHyperlink"/>
    <w:basedOn w:val="DefaultParagraphFont"/>
    <w:uiPriority w:val="99"/>
    <w:semiHidden/>
    <w:unhideWhenUsed/>
    <w:rsid w:val="00B2441A"/>
    <w:rPr>
      <w:color w:val="800080" w:themeColor="followedHyperlink"/>
      <w:u w:val="single"/>
    </w:rPr>
  </w:style>
  <w:style w:type="character" w:customStyle="1" w:styleId="Heading5Char">
    <w:name w:val="Heading 5 Char"/>
    <w:basedOn w:val="DefaultParagraphFont"/>
    <w:link w:val="Heading5"/>
    <w:uiPriority w:val="9"/>
    <w:semiHidden/>
    <w:rsid w:val="00255288"/>
    <w:rPr>
      <w:rFonts w:asciiTheme="majorHAnsi" w:eastAsiaTheme="majorEastAsia" w:hAnsiTheme="majorHAnsi" w:cstheme="majorBidi"/>
      <w:color w:val="365F91" w:themeColor="accent1" w:themeShade="BF"/>
      <w:sz w:val="24"/>
      <w:szCs w:val="24"/>
      <w:lang w:val="it-IT" w:eastAsia="it-IT"/>
    </w:rPr>
  </w:style>
  <w:style w:type="paragraph" w:customStyle="1" w:styleId="Nota">
    <w:name w:val="Nota"/>
    <w:aliases w:val="Char1,Char,Voetnootmarkering,(NECG) Footnote Reference,Footnote Reference Number"/>
    <w:basedOn w:val="Footer"/>
    <w:link w:val="FootnoteReference"/>
    <w:uiPriority w:val="99"/>
    <w:rsid w:val="00E14211"/>
    <w:pPr>
      <w:spacing w:after="60" w:line="180" w:lineRule="exact"/>
      <w:ind w:left="113" w:hanging="113"/>
      <w:jc w:val="both"/>
    </w:pPr>
    <w:rPr>
      <w:rFonts w:ascii="Calibri" w:eastAsiaTheme="minorHAnsi" w:hAnsi="Calibri" w:cstheme="minorBidi"/>
      <w:sz w:val="18"/>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451">
      <w:bodyDiv w:val="1"/>
      <w:marLeft w:val="0"/>
      <w:marRight w:val="0"/>
      <w:marTop w:val="0"/>
      <w:marBottom w:val="0"/>
      <w:divBdr>
        <w:top w:val="none" w:sz="0" w:space="0" w:color="auto"/>
        <w:left w:val="none" w:sz="0" w:space="0" w:color="auto"/>
        <w:bottom w:val="none" w:sz="0" w:space="0" w:color="auto"/>
        <w:right w:val="none" w:sz="0" w:space="0" w:color="auto"/>
      </w:divBdr>
      <w:divsChild>
        <w:div w:id="199905486">
          <w:marLeft w:val="0"/>
          <w:marRight w:val="0"/>
          <w:marTop w:val="0"/>
          <w:marBottom w:val="0"/>
          <w:divBdr>
            <w:top w:val="none" w:sz="0" w:space="0" w:color="auto"/>
            <w:left w:val="none" w:sz="0" w:space="0" w:color="auto"/>
            <w:bottom w:val="none" w:sz="0" w:space="0" w:color="auto"/>
            <w:right w:val="none" w:sz="0" w:space="0" w:color="auto"/>
          </w:divBdr>
          <w:divsChild>
            <w:div w:id="1828325166">
              <w:marLeft w:val="0"/>
              <w:marRight w:val="0"/>
              <w:marTop w:val="0"/>
              <w:marBottom w:val="0"/>
              <w:divBdr>
                <w:top w:val="none" w:sz="0" w:space="0" w:color="auto"/>
                <w:left w:val="none" w:sz="0" w:space="0" w:color="auto"/>
                <w:bottom w:val="none" w:sz="0" w:space="0" w:color="auto"/>
                <w:right w:val="none" w:sz="0" w:space="0" w:color="auto"/>
              </w:divBdr>
              <w:divsChild>
                <w:div w:id="13050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36">
      <w:bodyDiv w:val="1"/>
      <w:marLeft w:val="0"/>
      <w:marRight w:val="0"/>
      <w:marTop w:val="0"/>
      <w:marBottom w:val="0"/>
      <w:divBdr>
        <w:top w:val="none" w:sz="0" w:space="0" w:color="auto"/>
        <w:left w:val="none" w:sz="0" w:space="0" w:color="auto"/>
        <w:bottom w:val="none" w:sz="0" w:space="0" w:color="auto"/>
        <w:right w:val="none" w:sz="0" w:space="0" w:color="auto"/>
      </w:divBdr>
      <w:divsChild>
        <w:div w:id="982854349">
          <w:marLeft w:val="0"/>
          <w:marRight w:val="0"/>
          <w:marTop w:val="0"/>
          <w:marBottom w:val="0"/>
          <w:divBdr>
            <w:top w:val="none" w:sz="0" w:space="0" w:color="auto"/>
            <w:left w:val="none" w:sz="0" w:space="0" w:color="auto"/>
            <w:bottom w:val="none" w:sz="0" w:space="0" w:color="auto"/>
            <w:right w:val="none" w:sz="0" w:space="0" w:color="auto"/>
          </w:divBdr>
          <w:divsChild>
            <w:div w:id="635990787">
              <w:marLeft w:val="0"/>
              <w:marRight w:val="0"/>
              <w:marTop w:val="0"/>
              <w:marBottom w:val="0"/>
              <w:divBdr>
                <w:top w:val="none" w:sz="0" w:space="0" w:color="auto"/>
                <w:left w:val="none" w:sz="0" w:space="0" w:color="auto"/>
                <w:bottom w:val="none" w:sz="0" w:space="0" w:color="auto"/>
                <w:right w:val="none" w:sz="0" w:space="0" w:color="auto"/>
              </w:divBdr>
              <w:divsChild>
                <w:div w:id="1451975664">
                  <w:marLeft w:val="0"/>
                  <w:marRight w:val="0"/>
                  <w:marTop w:val="0"/>
                  <w:marBottom w:val="0"/>
                  <w:divBdr>
                    <w:top w:val="none" w:sz="0" w:space="0" w:color="auto"/>
                    <w:left w:val="none" w:sz="0" w:space="0" w:color="auto"/>
                    <w:bottom w:val="none" w:sz="0" w:space="0" w:color="auto"/>
                    <w:right w:val="none" w:sz="0" w:space="0" w:color="auto"/>
                  </w:divBdr>
                </w:div>
              </w:divsChild>
            </w:div>
            <w:div w:id="1370910029">
              <w:marLeft w:val="0"/>
              <w:marRight w:val="0"/>
              <w:marTop w:val="0"/>
              <w:marBottom w:val="0"/>
              <w:divBdr>
                <w:top w:val="none" w:sz="0" w:space="0" w:color="auto"/>
                <w:left w:val="none" w:sz="0" w:space="0" w:color="auto"/>
                <w:bottom w:val="none" w:sz="0" w:space="0" w:color="auto"/>
                <w:right w:val="none" w:sz="0" w:space="0" w:color="auto"/>
              </w:divBdr>
              <w:divsChild>
                <w:div w:id="17327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1118">
      <w:bodyDiv w:val="1"/>
      <w:marLeft w:val="0"/>
      <w:marRight w:val="0"/>
      <w:marTop w:val="0"/>
      <w:marBottom w:val="0"/>
      <w:divBdr>
        <w:top w:val="none" w:sz="0" w:space="0" w:color="auto"/>
        <w:left w:val="none" w:sz="0" w:space="0" w:color="auto"/>
        <w:bottom w:val="none" w:sz="0" w:space="0" w:color="auto"/>
        <w:right w:val="none" w:sz="0" w:space="0" w:color="auto"/>
      </w:divBdr>
      <w:divsChild>
        <w:div w:id="188180574">
          <w:marLeft w:val="0"/>
          <w:marRight w:val="0"/>
          <w:marTop w:val="0"/>
          <w:marBottom w:val="0"/>
          <w:divBdr>
            <w:top w:val="none" w:sz="0" w:space="0" w:color="auto"/>
            <w:left w:val="none" w:sz="0" w:space="0" w:color="auto"/>
            <w:bottom w:val="none" w:sz="0" w:space="0" w:color="auto"/>
            <w:right w:val="none" w:sz="0" w:space="0" w:color="auto"/>
          </w:divBdr>
          <w:divsChild>
            <w:div w:id="1897160157">
              <w:marLeft w:val="0"/>
              <w:marRight w:val="0"/>
              <w:marTop w:val="0"/>
              <w:marBottom w:val="0"/>
              <w:divBdr>
                <w:top w:val="none" w:sz="0" w:space="0" w:color="auto"/>
                <w:left w:val="none" w:sz="0" w:space="0" w:color="auto"/>
                <w:bottom w:val="none" w:sz="0" w:space="0" w:color="auto"/>
                <w:right w:val="none" w:sz="0" w:space="0" w:color="auto"/>
              </w:divBdr>
              <w:divsChild>
                <w:div w:id="99496546">
                  <w:marLeft w:val="0"/>
                  <w:marRight w:val="0"/>
                  <w:marTop w:val="0"/>
                  <w:marBottom w:val="0"/>
                  <w:divBdr>
                    <w:top w:val="none" w:sz="0" w:space="0" w:color="auto"/>
                    <w:left w:val="none" w:sz="0" w:space="0" w:color="auto"/>
                    <w:bottom w:val="none" w:sz="0" w:space="0" w:color="auto"/>
                    <w:right w:val="none" w:sz="0" w:space="0" w:color="auto"/>
                  </w:divBdr>
                </w:div>
              </w:divsChild>
            </w:div>
            <w:div w:id="1190341719">
              <w:marLeft w:val="0"/>
              <w:marRight w:val="0"/>
              <w:marTop w:val="0"/>
              <w:marBottom w:val="0"/>
              <w:divBdr>
                <w:top w:val="none" w:sz="0" w:space="0" w:color="auto"/>
                <w:left w:val="none" w:sz="0" w:space="0" w:color="auto"/>
                <w:bottom w:val="none" w:sz="0" w:space="0" w:color="auto"/>
                <w:right w:val="none" w:sz="0" w:space="0" w:color="auto"/>
              </w:divBdr>
              <w:divsChild>
                <w:div w:id="1643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4197">
      <w:bodyDiv w:val="1"/>
      <w:marLeft w:val="0"/>
      <w:marRight w:val="0"/>
      <w:marTop w:val="0"/>
      <w:marBottom w:val="0"/>
      <w:divBdr>
        <w:top w:val="none" w:sz="0" w:space="0" w:color="auto"/>
        <w:left w:val="none" w:sz="0" w:space="0" w:color="auto"/>
        <w:bottom w:val="none" w:sz="0" w:space="0" w:color="auto"/>
        <w:right w:val="none" w:sz="0" w:space="0" w:color="auto"/>
      </w:divBdr>
      <w:divsChild>
        <w:div w:id="1377123317">
          <w:marLeft w:val="0"/>
          <w:marRight w:val="0"/>
          <w:marTop w:val="0"/>
          <w:marBottom w:val="0"/>
          <w:divBdr>
            <w:top w:val="none" w:sz="0" w:space="0" w:color="auto"/>
            <w:left w:val="none" w:sz="0" w:space="0" w:color="auto"/>
            <w:bottom w:val="none" w:sz="0" w:space="0" w:color="auto"/>
            <w:right w:val="none" w:sz="0" w:space="0" w:color="auto"/>
          </w:divBdr>
          <w:divsChild>
            <w:div w:id="1601181051">
              <w:marLeft w:val="0"/>
              <w:marRight w:val="0"/>
              <w:marTop w:val="0"/>
              <w:marBottom w:val="0"/>
              <w:divBdr>
                <w:top w:val="none" w:sz="0" w:space="0" w:color="auto"/>
                <w:left w:val="none" w:sz="0" w:space="0" w:color="auto"/>
                <w:bottom w:val="none" w:sz="0" w:space="0" w:color="auto"/>
                <w:right w:val="none" w:sz="0" w:space="0" w:color="auto"/>
              </w:divBdr>
              <w:divsChild>
                <w:div w:id="360471994">
                  <w:marLeft w:val="0"/>
                  <w:marRight w:val="0"/>
                  <w:marTop w:val="0"/>
                  <w:marBottom w:val="0"/>
                  <w:divBdr>
                    <w:top w:val="none" w:sz="0" w:space="0" w:color="auto"/>
                    <w:left w:val="none" w:sz="0" w:space="0" w:color="auto"/>
                    <w:bottom w:val="none" w:sz="0" w:space="0" w:color="auto"/>
                    <w:right w:val="none" w:sz="0" w:space="0" w:color="auto"/>
                  </w:divBdr>
                </w:div>
              </w:divsChild>
            </w:div>
            <w:div w:id="250623118">
              <w:marLeft w:val="0"/>
              <w:marRight w:val="0"/>
              <w:marTop w:val="0"/>
              <w:marBottom w:val="0"/>
              <w:divBdr>
                <w:top w:val="none" w:sz="0" w:space="0" w:color="auto"/>
                <w:left w:val="none" w:sz="0" w:space="0" w:color="auto"/>
                <w:bottom w:val="none" w:sz="0" w:space="0" w:color="auto"/>
                <w:right w:val="none" w:sz="0" w:space="0" w:color="auto"/>
              </w:divBdr>
              <w:divsChild>
                <w:div w:id="2808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1271">
          <w:marLeft w:val="0"/>
          <w:marRight w:val="0"/>
          <w:marTop w:val="0"/>
          <w:marBottom w:val="0"/>
          <w:divBdr>
            <w:top w:val="none" w:sz="0" w:space="0" w:color="auto"/>
            <w:left w:val="none" w:sz="0" w:space="0" w:color="auto"/>
            <w:bottom w:val="none" w:sz="0" w:space="0" w:color="auto"/>
            <w:right w:val="none" w:sz="0" w:space="0" w:color="auto"/>
          </w:divBdr>
          <w:divsChild>
            <w:div w:id="1473325656">
              <w:marLeft w:val="0"/>
              <w:marRight w:val="0"/>
              <w:marTop w:val="0"/>
              <w:marBottom w:val="0"/>
              <w:divBdr>
                <w:top w:val="none" w:sz="0" w:space="0" w:color="auto"/>
                <w:left w:val="none" w:sz="0" w:space="0" w:color="auto"/>
                <w:bottom w:val="none" w:sz="0" w:space="0" w:color="auto"/>
                <w:right w:val="none" w:sz="0" w:space="0" w:color="auto"/>
              </w:divBdr>
              <w:divsChild>
                <w:div w:id="5198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1219">
      <w:bodyDiv w:val="1"/>
      <w:marLeft w:val="0"/>
      <w:marRight w:val="0"/>
      <w:marTop w:val="0"/>
      <w:marBottom w:val="0"/>
      <w:divBdr>
        <w:top w:val="none" w:sz="0" w:space="0" w:color="auto"/>
        <w:left w:val="none" w:sz="0" w:space="0" w:color="auto"/>
        <w:bottom w:val="none" w:sz="0" w:space="0" w:color="auto"/>
        <w:right w:val="none" w:sz="0" w:space="0" w:color="auto"/>
      </w:divBdr>
      <w:divsChild>
        <w:div w:id="929658621">
          <w:marLeft w:val="0"/>
          <w:marRight w:val="0"/>
          <w:marTop w:val="0"/>
          <w:marBottom w:val="0"/>
          <w:divBdr>
            <w:top w:val="none" w:sz="0" w:space="0" w:color="auto"/>
            <w:left w:val="none" w:sz="0" w:space="0" w:color="auto"/>
            <w:bottom w:val="none" w:sz="0" w:space="0" w:color="auto"/>
            <w:right w:val="none" w:sz="0" w:space="0" w:color="auto"/>
          </w:divBdr>
          <w:divsChild>
            <w:div w:id="21831313">
              <w:marLeft w:val="0"/>
              <w:marRight w:val="0"/>
              <w:marTop w:val="0"/>
              <w:marBottom w:val="0"/>
              <w:divBdr>
                <w:top w:val="none" w:sz="0" w:space="0" w:color="auto"/>
                <w:left w:val="none" w:sz="0" w:space="0" w:color="auto"/>
                <w:bottom w:val="none" w:sz="0" w:space="0" w:color="auto"/>
                <w:right w:val="none" w:sz="0" w:space="0" w:color="auto"/>
              </w:divBdr>
              <w:divsChild>
                <w:div w:id="606619616">
                  <w:marLeft w:val="0"/>
                  <w:marRight w:val="0"/>
                  <w:marTop w:val="0"/>
                  <w:marBottom w:val="0"/>
                  <w:divBdr>
                    <w:top w:val="none" w:sz="0" w:space="0" w:color="auto"/>
                    <w:left w:val="none" w:sz="0" w:space="0" w:color="auto"/>
                    <w:bottom w:val="none" w:sz="0" w:space="0" w:color="auto"/>
                    <w:right w:val="none" w:sz="0" w:space="0" w:color="auto"/>
                  </w:divBdr>
                  <w:divsChild>
                    <w:div w:id="22623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5543">
      <w:bodyDiv w:val="1"/>
      <w:marLeft w:val="0"/>
      <w:marRight w:val="0"/>
      <w:marTop w:val="0"/>
      <w:marBottom w:val="0"/>
      <w:divBdr>
        <w:top w:val="none" w:sz="0" w:space="0" w:color="auto"/>
        <w:left w:val="none" w:sz="0" w:space="0" w:color="auto"/>
        <w:bottom w:val="none" w:sz="0" w:space="0" w:color="auto"/>
        <w:right w:val="none" w:sz="0" w:space="0" w:color="auto"/>
      </w:divBdr>
    </w:div>
    <w:div w:id="112597887">
      <w:bodyDiv w:val="1"/>
      <w:marLeft w:val="0"/>
      <w:marRight w:val="0"/>
      <w:marTop w:val="0"/>
      <w:marBottom w:val="0"/>
      <w:divBdr>
        <w:top w:val="none" w:sz="0" w:space="0" w:color="auto"/>
        <w:left w:val="none" w:sz="0" w:space="0" w:color="auto"/>
        <w:bottom w:val="none" w:sz="0" w:space="0" w:color="auto"/>
        <w:right w:val="none" w:sz="0" w:space="0" w:color="auto"/>
      </w:divBdr>
      <w:divsChild>
        <w:div w:id="1002779658">
          <w:marLeft w:val="0"/>
          <w:marRight w:val="0"/>
          <w:marTop w:val="0"/>
          <w:marBottom w:val="0"/>
          <w:divBdr>
            <w:top w:val="none" w:sz="0" w:space="0" w:color="auto"/>
            <w:left w:val="none" w:sz="0" w:space="0" w:color="auto"/>
            <w:bottom w:val="none" w:sz="0" w:space="0" w:color="auto"/>
            <w:right w:val="none" w:sz="0" w:space="0" w:color="auto"/>
          </w:divBdr>
          <w:divsChild>
            <w:div w:id="430971804">
              <w:marLeft w:val="0"/>
              <w:marRight w:val="0"/>
              <w:marTop w:val="0"/>
              <w:marBottom w:val="0"/>
              <w:divBdr>
                <w:top w:val="none" w:sz="0" w:space="0" w:color="auto"/>
                <w:left w:val="none" w:sz="0" w:space="0" w:color="auto"/>
                <w:bottom w:val="none" w:sz="0" w:space="0" w:color="auto"/>
                <w:right w:val="none" w:sz="0" w:space="0" w:color="auto"/>
              </w:divBdr>
              <w:divsChild>
                <w:div w:id="6421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0156">
      <w:bodyDiv w:val="1"/>
      <w:marLeft w:val="0"/>
      <w:marRight w:val="0"/>
      <w:marTop w:val="0"/>
      <w:marBottom w:val="0"/>
      <w:divBdr>
        <w:top w:val="none" w:sz="0" w:space="0" w:color="auto"/>
        <w:left w:val="none" w:sz="0" w:space="0" w:color="auto"/>
        <w:bottom w:val="none" w:sz="0" w:space="0" w:color="auto"/>
        <w:right w:val="none" w:sz="0" w:space="0" w:color="auto"/>
      </w:divBdr>
    </w:div>
    <w:div w:id="134759540">
      <w:bodyDiv w:val="1"/>
      <w:marLeft w:val="0"/>
      <w:marRight w:val="0"/>
      <w:marTop w:val="0"/>
      <w:marBottom w:val="0"/>
      <w:divBdr>
        <w:top w:val="none" w:sz="0" w:space="0" w:color="auto"/>
        <w:left w:val="none" w:sz="0" w:space="0" w:color="auto"/>
        <w:bottom w:val="none" w:sz="0" w:space="0" w:color="auto"/>
        <w:right w:val="none" w:sz="0" w:space="0" w:color="auto"/>
      </w:divBdr>
      <w:divsChild>
        <w:div w:id="1894078210">
          <w:marLeft w:val="0"/>
          <w:marRight w:val="0"/>
          <w:marTop w:val="0"/>
          <w:marBottom w:val="0"/>
          <w:divBdr>
            <w:top w:val="none" w:sz="0" w:space="0" w:color="auto"/>
            <w:left w:val="none" w:sz="0" w:space="0" w:color="auto"/>
            <w:bottom w:val="none" w:sz="0" w:space="0" w:color="auto"/>
            <w:right w:val="none" w:sz="0" w:space="0" w:color="auto"/>
          </w:divBdr>
          <w:divsChild>
            <w:div w:id="389767778">
              <w:marLeft w:val="0"/>
              <w:marRight w:val="0"/>
              <w:marTop w:val="0"/>
              <w:marBottom w:val="0"/>
              <w:divBdr>
                <w:top w:val="none" w:sz="0" w:space="0" w:color="auto"/>
                <w:left w:val="none" w:sz="0" w:space="0" w:color="auto"/>
                <w:bottom w:val="none" w:sz="0" w:space="0" w:color="auto"/>
                <w:right w:val="none" w:sz="0" w:space="0" w:color="auto"/>
              </w:divBdr>
              <w:divsChild>
                <w:div w:id="907542655">
                  <w:marLeft w:val="0"/>
                  <w:marRight w:val="0"/>
                  <w:marTop w:val="0"/>
                  <w:marBottom w:val="0"/>
                  <w:divBdr>
                    <w:top w:val="none" w:sz="0" w:space="0" w:color="auto"/>
                    <w:left w:val="none" w:sz="0" w:space="0" w:color="auto"/>
                    <w:bottom w:val="none" w:sz="0" w:space="0" w:color="auto"/>
                    <w:right w:val="none" w:sz="0" w:space="0" w:color="auto"/>
                  </w:divBdr>
                  <w:divsChild>
                    <w:div w:id="2448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8792">
      <w:bodyDiv w:val="1"/>
      <w:marLeft w:val="0"/>
      <w:marRight w:val="0"/>
      <w:marTop w:val="0"/>
      <w:marBottom w:val="0"/>
      <w:divBdr>
        <w:top w:val="none" w:sz="0" w:space="0" w:color="auto"/>
        <w:left w:val="none" w:sz="0" w:space="0" w:color="auto"/>
        <w:bottom w:val="none" w:sz="0" w:space="0" w:color="auto"/>
        <w:right w:val="none" w:sz="0" w:space="0" w:color="auto"/>
      </w:divBdr>
      <w:divsChild>
        <w:div w:id="2083794150">
          <w:marLeft w:val="0"/>
          <w:marRight w:val="0"/>
          <w:marTop w:val="0"/>
          <w:marBottom w:val="0"/>
          <w:divBdr>
            <w:top w:val="none" w:sz="0" w:space="0" w:color="auto"/>
            <w:left w:val="none" w:sz="0" w:space="0" w:color="auto"/>
            <w:bottom w:val="none" w:sz="0" w:space="0" w:color="auto"/>
            <w:right w:val="none" w:sz="0" w:space="0" w:color="auto"/>
          </w:divBdr>
          <w:divsChild>
            <w:div w:id="1909532821">
              <w:marLeft w:val="0"/>
              <w:marRight w:val="0"/>
              <w:marTop w:val="0"/>
              <w:marBottom w:val="0"/>
              <w:divBdr>
                <w:top w:val="none" w:sz="0" w:space="0" w:color="auto"/>
                <w:left w:val="none" w:sz="0" w:space="0" w:color="auto"/>
                <w:bottom w:val="none" w:sz="0" w:space="0" w:color="auto"/>
                <w:right w:val="none" w:sz="0" w:space="0" w:color="auto"/>
              </w:divBdr>
              <w:divsChild>
                <w:div w:id="15550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8286">
      <w:bodyDiv w:val="1"/>
      <w:marLeft w:val="0"/>
      <w:marRight w:val="0"/>
      <w:marTop w:val="0"/>
      <w:marBottom w:val="0"/>
      <w:divBdr>
        <w:top w:val="none" w:sz="0" w:space="0" w:color="auto"/>
        <w:left w:val="none" w:sz="0" w:space="0" w:color="auto"/>
        <w:bottom w:val="none" w:sz="0" w:space="0" w:color="auto"/>
        <w:right w:val="none" w:sz="0" w:space="0" w:color="auto"/>
      </w:divBdr>
      <w:divsChild>
        <w:div w:id="1932932717">
          <w:marLeft w:val="0"/>
          <w:marRight w:val="0"/>
          <w:marTop w:val="0"/>
          <w:marBottom w:val="0"/>
          <w:divBdr>
            <w:top w:val="none" w:sz="0" w:space="0" w:color="auto"/>
            <w:left w:val="none" w:sz="0" w:space="0" w:color="auto"/>
            <w:bottom w:val="none" w:sz="0" w:space="0" w:color="auto"/>
            <w:right w:val="none" w:sz="0" w:space="0" w:color="auto"/>
          </w:divBdr>
        </w:div>
      </w:divsChild>
    </w:div>
    <w:div w:id="148793737">
      <w:bodyDiv w:val="1"/>
      <w:marLeft w:val="0"/>
      <w:marRight w:val="0"/>
      <w:marTop w:val="0"/>
      <w:marBottom w:val="0"/>
      <w:divBdr>
        <w:top w:val="none" w:sz="0" w:space="0" w:color="auto"/>
        <w:left w:val="none" w:sz="0" w:space="0" w:color="auto"/>
        <w:bottom w:val="none" w:sz="0" w:space="0" w:color="auto"/>
        <w:right w:val="none" w:sz="0" w:space="0" w:color="auto"/>
      </w:divBdr>
      <w:divsChild>
        <w:div w:id="660045353">
          <w:marLeft w:val="0"/>
          <w:marRight w:val="0"/>
          <w:marTop w:val="0"/>
          <w:marBottom w:val="0"/>
          <w:divBdr>
            <w:top w:val="none" w:sz="0" w:space="0" w:color="auto"/>
            <w:left w:val="none" w:sz="0" w:space="0" w:color="auto"/>
            <w:bottom w:val="none" w:sz="0" w:space="0" w:color="auto"/>
            <w:right w:val="none" w:sz="0" w:space="0" w:color="auto"/>
          </w:divBdr>
          <w:divsChild>
            <w:div w:id="542447358">
              <w:marLeft w:val="0"/>
              <w:marRight w:val="0"/>
              <w:marTop w:val="0"/>
              <w:marBottom w:val="0"/>
              <w:divBdr>
                <w:top w:val="none" w:sz="0" w:space="0" w:color="auto"/>
                <w:left w:val="none" w:sz="0" w:space="0" w:color="auto"/>
                <w:bottom w:val="none" w:sz="0" w:space="0" w:color="auto"/>
                <w:right w:val="none" w:sz="0" w:space="0" w:color="auto"/>
              </w:divBdr>
              <w:divsChild>
                <w:div w:id="18833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1446">
      <w:bodyDiv w:val="1"/>
      <w:marLeft w:val="0"/>
      <w:marRight w:val="0"/>
      <w:marTop w:val="0"/>
      <w:marBottom w:val="0"/>
      <w:divBdr>
        <w:top w:val="none" w:sz="0" w:space="0" w:color="auto"/>
        <w:left w:val="none" w:sz="0" w:space="0" w:color="auto"/>
        <w:bottom w:val="none" w:sz="0" w:space="0" w:color="auto"/>
        <w:right w:val="none" w:sz="0" w:space="0" w:color="auto"/>
      </w:divBdr>
      <w:divsChild>
        <w:div w:id="312148265">
          <w:marLeft w:val="0"/>
          <w:marRight w:val="0"/>
          <w:marTop w:val="0"/>
          <w:marBottom w:val="0"/>
          <w:divBdr>
            <w:top w:val="none" w:sz="0" w:space="0" w:color="auto"/>
            <w:left w:val="none" w:sz="0" w:space="0" w:color="auto"/>
            <w:bottom w:val="none" w:sz="0" w:space="0" w:color="auto"/>
            <w:right w:val="none" w:sz="0" w:space="0" w:color="auto"/>
          </w:divBdr>
          <w:divsChild>
            <w:div w:id="1635066492">
              <w:marLeft w:val="0"/>
              <w:marRight w:val="0"/>
              <w:marTop w:val="0"/>
              <w:marBottom w:val="0"/>
              <w:divBdr>
                <w:top w:val="none" w:sz="0" w:space="0" w:color="auto"/>
                <w:left w:val="none" w:sz="0" w:space="0" w:color="auto"/>
                <w:bottom w:val="none" w:sz="0" w:space="0" w:color="auto"/>
                <w:right w:val="none" w:sz="0" w:space="0" w:color="auto"/>
              </w:divBdr>
              <w:divsChild>
                <w:div w:id="1293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1535">
      <w:bodyDiv w:val="1"/>
      <w:marLeft w:val="0"/>
      <w:marRight w:val="0"/>
      <w:marTop w:val="0"/>
      <w:marBottom w:val="0"/>
      <w:divBdr>
        <w:top w:val="none" w:sz="0" w:space="0" w:color="auto"/>
        <w:left w:val="none" w:sz="0" w:space="0" w:color="auto"/>
        <w:bottom w:val="none" w:sz="0" w:space="0" w:color="auto"/>
        <w:right w:val="none" w:sz="0" w:space="0" w:color="auto"/>
      </w:divBdr>
      <w:divsChild>
        <w:div w:id="430663290">
          <w:marLeft w:val="0"/>
          <w:marRight w:val="0"/>
          <w:marTop w:val="0"/>
          <w:marBottom w:val="0"/>
          <w:divBdr>
            <w:top w:val="none" w:sz="0" w:space="0" w:color="auto"/>
            <w:left w:val="none" w:sz="0" w:space="0" w:color="auto"/>
            <w:bottom w:val="none" w:sz="0" w:space="0" w:color="auto"/>
            <w:right w:val="none" w:sz="0" w:space="0" w:color="auto"/>
          </w:divBdr>
          <w:divsChild>
            <w:div w:id="249319667">
              <w:marLeft w:val="0"/>
              <w:marRight w:val="0"/>
              <w:marTop w:val="0"/>
              <w:marBottom w:val="0"/>
              <w:divBdr>
                <w:top w:val="none" w:sz="0" w:space="0" w:color="auto"/>
                <w:left w:val="none" w:sz="0" w:space="0" w:color="auto"/>
                <w:bottom w:val="none" w:sz="0" w:space="0" w:color="auto"/>
                <w:right w:val="none" w:sz="0" w:space="0" w:color="auto"/>
              </w:divBdr>
              <w:divsChild>
                <w:div w:id="17567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5116">
      <w:bodyDiv w:val="1"/>
      <w:marLeft w:val="0"/>
      <w:marRight w:val="0"/>
      <w:marTop w:val="0"/>
      <w:marBottom w:val="0"/>
      <w:divBdr>
        <w:top w:val="none" w:sz="0" w:space="0" w:color="auto"/>
        <w:left w:val="none" w:sz="0" w:space="0" w:color="auto"/>
        <w:bottom w:val="none" w:sz="0" w:space="0" w:color="auto"/>
        <w:right w:val="none" w:sz="0" w:space="0" w:color="auto"/>
      </w:divBdr>
      <w:divsChild>
        <w:div w:id="1821771336">
          <w:marLeft w:val="0"/>
          <w:marRight w:val="0"/>
          <w:marTop w:val="0"/>
          <w:marBottom w:val="0"/>
          <w:divBdr>
            <w:top w:val="none" w:sz="0" w:space="0" w:color="auto"/>
            <w:left w:val="none" w:sz="0" w:space="0" w:color="auto"/>
            <w:bottom w:val="none" w:sz="0" w:space="0" w:color="auto"/>
            <w:right w:val="none" w:sz="0" w:space="0" w:color="auto"/>
          </w:divBdr>
          <w:divsChild>
            <w:div w:id="1087188274">
              <w:marLeft w:val="0"/>
              <w:marRight w:val="0"/>
              <w:marTop w:val="0"/>
              <w:marBottom w:val="0"/>
              <w:divBdr>
                <w:top w:val="none" w:sz="0" w:space="0" w:color="auto"/>
                <w:left w:val="none" w:sz="0" w:space="0" w:color="auto"/>
                <w:bottom w:val="none" w:sz="0" w:space="0" w:color="auto"/>
                <w:right w:val="none" w:sz="0" w:space="0" w:color="auto"/>
              </w:divBdr>
              <w:divsChild>
                <w:div w:id="1159733148">
                  <w:marLeft w:val="0"/>
                  <w:marRight w:val="0"/>
                  <w:marTop w:val="0"/>
                  <w:marBottom w:val="0"/>
                  <w:divBdr>
                    <w:top w:val="none" w:sz="0" w:space="0" w:color="auto"/>
                    <w:left w:val="none" w:sz="0" w:space="0" w:color="auto"/>
                    <w:bottom w:val="none" w:sz="0" w:space="0" w:color="auto"/>
                    <w:right w:val="none" w:sz="0" w:space="0" w:color="auto"/>
                  </w:divBdr>
                  <w:divsChild>
                    <w:div w:id="4280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6552">
      <w:bodyDiv w:val="1"/>
      <w:marLeft w:val="0"/>
      <w:marRight w:val="0"/>
      <w:marTop w:val="0"/>
      <w:marBottom w:val="0"/>
      <w:divBdr>
        <w:top w:val="none" w:sz="0" w:space="0" w:color="auto"/>
        <w:left w:val="none" w:sz="0" w:space="0" w:color="auto"/>
        <w:bottom w:val="none" w:sz="0" w:space="0" w:color="auto"/>
        <w:right w:val="none" w:sz="0" w:space="0" w:color="auto"/>
      </w:divBdr>
      <w:divsChild>
        <w:div w:id="1816216179">
          <w:marLeft w:val="0"/>
          <w:marRight w:val="0"/>
          <w:marTop w:val="0"/>
          <w:marBottom w:val="0"/>
          <w:divBdr>
            <w:top w:val="none" w:sz="0" w:space="0" w:color="auto"/>
            <w:left w:val="none" w:sz="0" w:space="0" w:color="auto"/>
            <w:bottom w:val="none" w:sz="0" w:space="0" w:color="auto"/>
            <w:right w:val="none" w:sz="0" w:space="0" w:color="auto"/>
          </w:divBdr>
          <w:divsChild>
            <w:div w:id="489559987">
              <w:marLeft w:val="0"/>
              <w:marRight w:val="0"/>
              <w:marTop w:val="0"/>
              <w:marBottom w:val="0"/>
              <w:divBdr>
                <w:top w:val="none" w:sz="0" w:space="0" w:color="auto"/>
                <w:left w:val="none" w:sz="0" w:space="0" w:color="auto"/>
                <w:bottom w:val="none" w:sz="0" w:space="0" w:color="auto"/>
                <w:right w:val="none" w:sz="0" w:space="0" w:color="auto"/>
              </w:divBdr>
              <w:divsChild>
                <w:div w:id="777023450">
                  <w:marLeft w:val="0"/>
                  <w:marRight w:val="0"/>
                  <w:marTop w:val="0"/>
                  <w:marBottom w:val="0"/>
                  <w:divBdr>
                    <w:top w:val="none" w:sz="0" w:space="0" w:color="auto"/>
                    <w:left w:val="none" w:sz="0" w:space="0" w:color="auto"/>
                    <w:bottom w:val="none" w:sz="0" w:space="0" w:color="auto"/>
                    <w:right w:val="none" w:sz="0" w:space="0" w:color="auto"/>
                  </w:divBdr>
                </w:div>
              </w:divsChild>
            </w:div>
            <w:div w:id="1895307352">
              <w:marLeft w:val="0"/>
              <w:marRight w:val="0"/>
              <w:marTop w:val="0"/>
              <w:marBottom w:val="0"/>
              <w:divBdr>
                <w:top w:val="none" w:sz="0" w:space="0" w:color="auto"/>
                <w:left w:val="none" w:sz="0" w:space="0" w:color="auto"/>
                <w:bottom w:val="none" w:sz="0" w:space="0" w:color="auto"/>
                <w:right w:val="none" w:sz="0" w:space="0" w:color="auto"/>
              </w:divBdr>
              <w:divsChild>
                <w:div w:id="8166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6333">
          <w:marLeft w:val="0"/>
          <w:marRight w:val="0"/>
          <w:marTop w:val="0"/>
          <w:marBottom w:val="0"/>
          <w:divBdr>
            <w:top w:val="none" w:sz="0" w:space="0" w:color="auto"/>
            <w:left w:val="none" w:sz="0" w:space="0" w:color="auto"/>
            <w:bottom w:val="none" w:sz="0" w:space="0" w:color="auto"/>
            <w:right w:val="none" w:sz="0" w:space="0" w:color="auto"/>
          </w:divBdr>
          <w:divsChild>
            <w:div w:id="1533497130">
              <w:marLeft w:val="0"/>
              <w:marRight w:val="0"/>
              <w:marTop w:val="0"/>
              <w:marBottom w:val="0"/>
              <w:divBdr>
                <w:top w:val="none" w:sz="0" w:space="0" w:color="auto"/>
                <w:left w:val="none" w:sz="0" w:space="0" w:color="auto"/>
                <w:bottom w:val="none" w:sz="0" w:space="0" w:color="auto"/>
                <w:right w:val="none" w:sz="0" w:space="0" w:color="auto"/>
              </w:divBdr>
              <w:divsChild>
                <w:div w:id="14509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3779">
      <w:bodyDiv w:val="1"/>
      <w:marLeft w:val="0"/>
      <w:marRight w:val="0"/>
      <w:marTop w:val="0"/>
      <w:marBottom w:val="0"/>
      <w:divBdr>
        <w:top w:val="none" w:sz="0" w:space="0" w:color="auto"/>
        <w:left w:val="none" w:sz="0" w:space="0" w:color="auto"/>
        <w:bottom w:val="none" w:sz="0" w:space="0" w:color="auto"/>
        <w:right w:val="none" w:sz="0" w:space="0" w:color="auto"/>
      </w:divBdr>
    </w:div>
    <w:div w:id="223027188">
      <w:bodyDiv w:val="1"/>
      <w:marLeft w:val="0"/>
      <w:marRight w:val="0"/>
      <w:marTop w:val="0"/>
      <w:marBottom w:val="0"/>
      <w:divBdr>
        <w:top w:val="none" w:sz="0" w:space="0" w:color="auto"/>
        <w:left w:val="none" w:sz="0" w:space="0" w:color="auto"/>
        <w:bottom w:val="none" w:sz="0" w:space="0" w:color="auto"/>
        <w:right w:val="none" w:sz="0" w:space="0" w:color="auto"/>
      </w:divBdr>
      <w:divsChild>
        <w:div w:id="1925145544">
          <w:marLeft w:val="0"/>
          <w:marRight w:val="0"/>
          <w:marTop w:val="0"/>
          <w:marBottom w:val="0"/>
          <w:divBdr>
            <w:top w:val="none" w:sz="0" w:space="0" w:color="auto"/>
            <w:left w:val="none" w:sz="0" w:space="0" w:color="auto"/>
            <w:bottom w:val="none" w:sz="0" w:space="0" w:color="auto"/>
            <w:right w:val="none" w:sz="0" w:space="0" w:color="auto"/>
          </w:divBdr>
          <w:divsChild>
            <w:div w:id="1913393953">
              <w:marLeft w:val="0"/>
              <w:marRight w:val="0"/>
              <w:marTop w:val="0"/>
              <w:marBottom w:val="0"/>
              <w:divBdr>
                <w:top w:val="none" w:sz="0" w:space="0" w:color="auto"/>
                <w:left w:val="none" w:sz="0" w:space="0" w:color="auto"/>
                <w:bottom w:val="none" w:sz="0" w:space="0" w:color="auto"/>
                <w:right w:val="none" w:sz="0" w:space="0" w:color="auto"/>
              </w:divBdr>
              <w:divsChild>
                <w:div w:id="200227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7748">
      <w:bodyDiv w:val="1"/>
      <w:marLeft w:val="0"/>
      <w:marRight w:val="0"/>
      <w:marTop w:val="0"/>
      <w:marBottom w:val="0"/>
      <w:divBdr>
        <w:top w:val="none" w:sz="0" w:space="0" w:color="auto"/>
        <w:left w:val="none" w:sz="0" w:space="0" w:color="auto"/>
        <w:bottom w:val="none" w:sz="0" w:space="0" w:color="auto"/>
        <w:right w:val="none" w:sz="0" w:space="0" w:color="auto"/>
      </w:divBdr>
      <w:divsChild>
        <w:div w:id="1112554807">
          <w:marLeft w:val="0"/>
          <w:marRight w:val="0"/>
          <w:marTop w:val="0"/>
          <w:marBottom w:val="0"/>
          <w:divBdr>
            <w:top w:val="none" w:sz="0" w:space="0" w:color="auto"/>
            <w:left w:val="none" w:sz="0" w:space="0" w:color="auto"/>
            <w:bottom w:val="none" w:sz="0" w:space="0" w:color="auto"/>
            <w:right w:val="none" w:sz="0" w:space="0" w:color="auto"/>
          </w:divBdr>
          <w:divsChild>
            <w:div w:id="468472789">
              <w:marLeft w:val="0"/>
              <w:marRight w:val="0"/>
              <w:marTop w:val="0"/>
              <w:marBottom w:val="0"/>
              <w:divBdr>
                <w:top w:val="none" w:sz="0" w:space="0" w:color="auto"/>
                <w:left w:val="none" w:sz="0" w:space="0" w:color="auto"/>
                <w:bottom w:val="none" w:sz="0" w:space="0" w:color="auto"/>
                <w:right w:val="none" w:sz="0" w:space="0" w:color="auto"/>
              </w:divBdr>
              <w:divsChild>
                <w:div w:id="14533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51718">
      <w:bodyDiv w:val="1"/>
      <w:marLeft w:val="0"/>
      <w:marRight w:val="0"/>
      <w:marTop w:val="0"/>
      <w:marBottom w:val="0"/>
      <w:divBdr>
        <w:top w:val="none" w:sz="0" w:space="0" w:color="auto"/>
        <w:left w:val="none" w:sz="0" w:space="0" w:color="auto"/>
        <w:bottom w:val="none" w:sz="0" w:space="0" w:color="auto"/>
        <w:right w:val="none" w:sz="0" w:space="0" w:color="auto"/>
      </w:divBdr>
      <w:divsChild>
        <w:div w:id="454301107">
          <w:marLeft w:val="0"/>
          <w:marRight w:val="0"/>
          <w:marTop w:val="0"/>
          <w:marBottom w:val="0"/>
          <w:divBdr>
            <w:top w:val="none" w:sz="0" w:space="0" w:color="auto"/>
            <w:left w:val="none" w:sz="0" w:space="0" w:color="auto"/>
            <w:bottom w:val="none" w:sz="0" w:space="0" w:color="auto"/>
            <w:right w:val="none" w:sz="0" w:space="0" w:color="auto"/>
          </w:divBdr>
          <w:divsChild>
            <w:div w:id="629282892">
              <w:marLeft w:val="0"/>
              <w:marRight w:val="0"/>
              <w:marTop w:val="0"/>
              <w:marBottom w:val="0"/>
              <w:divBdr>
                <w:top w:val="none" w:sz="0" w:space="0" w:color="auto"/>
                <w:left w:val="none" w:sz="0" w:space="0" w:color="auto"/>
                <w:bottom w:val="none" w:sz="0" w:space="0" w:color="auto"/>
                <w:right w:val="none" w:sz="0" w:space="0" w:color="auto"/>
              </w:divBdr>
              <w:divsChild>
                <w:div w:id="8817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38721">
      <w:bodyDiv w:val="1"/>
      <w:marLeft w:val="0"/>
      <w:marRight w:val="0"/>
      <w:marTop w:val="0"/>
      <w:marBottom w:val="0"/>
      <w:divBdr>
        <w:top w:val="none" w:sz="0" w:space="0" w:color="auto"/>
        <w:left w:val="none" w:sz="0" w:space="0" w:color="auto"/>
        <w:bottom w:val="none" w:sz="0" w:space="0" w:color="auto"/>
        <w:right w:val="none" w:sz="0" w:space="0" w:color="auto"/>
      </w:divBdr>
      <w:divsChild>
        <w:div w:id="93672724">
          <w:marLeft w:val="0"/>
          <w:marRight w:val="0"/>
          <w:marTop w:val="0"/>
          <w:marBottom w:val="0"/>
          <w:divBdr>
            <w:top w:val="none" w:sz="0" w:space="0" w:color="auto"/>
            <w:left w:val="none" w:sz="0" w:space="0" w:color="auto"/>
            <w:bottom w:val="none" w:sz="0" w:space="0" w:color="auto"/>
            <w:right w:val="none" w:sz="0" w:space="0" w:color="auto"/>
          </w:divBdr>
          <w:divsChild>
            <w:div w:id="1441221771">
              <w:marLeft w:val="0"/>
              <w:marRight w:val="0"/>
              <w:marTop w:val="0"/>
              <w:marBottom w:val="0"/>
              <w:divBdr>
                <w:top w:val="none" w:sz="0" w:space="0" w:color="auto"/>
                <w:left w:val="none" w:sz="0" w:space="0" w:color="auto"/>
                <w:bottom w:val="none" w:sz="0" w:space="0" w:color="auto"/>
                <w:right w:val="none" w:sz="0" w:space="0" w:color="auto"/>
              </w:divBdr>
              <w:divsChild>
                <w:div w:id="19543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32226">
      <w:bodyDiv w:val="1"/>
      <w:marLeft w:val="0"/>
      <w:marRight w:val="0"/>
      <w:marTop w:val="0"/>
      <w:marBottom w:val="0"/>
      <w:divBdr>
        <w:top w:val="none" w:sz="0" w:space="0" w:color="auto"/>
        <w:left w:val="none" w:sz="0" w:space="0" w:color="auto"/>
        <w:bottom w:val="none" w:sz="0" w:space="0" w:color="auto"/>
        <w:right w:val="none" w:sz="0" w:space="0" w:color="auto"/>
      </w:divBdr>
      <w:divsChild>
        <w:div w:id="222107271">
          <w:marLeft w:val="0"/>
          <w:marRight w:val="0"/>
          <w:marTop w:val="0"/>
          <w:marBottom w:val="0"/>
          <w:divBdr>
            <w:top w:val="none" w:sz="0" w:space="0" w:color="auto"/>
            <w:left w:val="none" w:sz="0" w:space="0" w:color="auto"/>
            <w:bottom w:val="none" w:sz="0" w:space="0" w:color="auto"/>
            <w:right w:val="none" w:sz="0" w:space="0" w:color="auto"/>
          </w:divBdr>
          <w:divsChild>
            <w:div w:id="926966671">
              <w:marLeft w:val="0"/>
              <w:marRight w:val="0"/>
              <w:marTop w:val="0"/>
              <w:marBottom w:val="0"/>
              <w:divBdr>
                <w:top w:val="none" w:sz="0" w:space="0" w:color="auto"/>
                <w:left w:val="none" w:sz="0" w:space="0" w:color="auto"/>
                <w:bottom w:val="none" w:sz="0" w:space="0" w:color="auto"/>
                <w:right w:val="none" w:sz="0" w:space="0" w:color="auto"/>
              </w:divBdr>
              <w:divsChild>
                <w:div w:id="531302542">
                  <w:marLeft w:val="0"/>
                  <w:marRight w:val="0"/>
                  <w:marTop w:val="0"/>
                  <w:marBottom w:val="0"/>
                  <w:divBdr>
                    <w:top w:val="none" w:sz="0" w:space="0" w:color="auto"/>
                    <w:left w:val="none" w:sz="0" w:space="0" w:color="auto"/>
                    <w:bottom w:val="none" w:sz="0" w:space="0" w:color="auto"/>
                    <w:right w:val="none" w:sz="0" w:space="0" w:color="auto"/>
                  </w:divBdr>
                </w:div>
              </w:divsChild>
            </w:div>
            <w:div w:id="338579312">
              <w:marLeft w:val="0"/>
              <w:marRight w:val="0"/>
              <w:marTop w:val="0"/>
              <w:marBottom w:val="0"/>
              <w:divBdr>
                <w:top w:val="none" w:sz="0" w:space="0" w:color="auto"/>
                <w:left w:val="none" w:sz="0" w:space="0" w:color="auto"/>
                <w:bottom w:val="none" w:sz="0" w:space="0" w:color="auto"/>
                <w:right w:val="none" w:sz="0" w:space="0" w:color="auto"/>
              </w:divBdr>
              <w:divsChild>
                <w:div w:id="234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79244">
          <w:marLeft w:val="0"/>
          <w:marRight w:val="0"/>
          <w:marTop w:val="0"/>
          <w:marBottom w:val="0"/>
          <w:divBdr>
            <w:top w:val="none" w:sz="0" w:space="0" w:color="auto"/>
            <w:left w:val="none" w:sz="0" w:space="0" w:color="auto"/>
            <w:bottom w:val="none" w:sz="0" w:space="0" w:color="auto"/>
            <w:right w:val="none" w:sz="0" w:space="0" w:color="auto"/>
          </w:divBdr>
          <w:divsChild>
            <w:div w:id="503589509">
              <w:marLeft w:val="0"/>
              <w:marRight w:val="0"/>
              <w:marTop w:val="0"/>
              <w:marBottom w:val="0"/>
              <w:divBdr>
                <w:top w:val="none" w:sz="0" w:space="0" w:color="auto"/>
                <w:left w:val="none" w:sz="0" w:space="0" w:color="auto"/>
                <w:bottom w:val="none" w:sz="0" w:space="0" w:color="auto"/>
                <w:right w:val="none" w:sz="0" w:space="0" w:color="auto"/>
              </w:divBdr>
              <w:divsChild>
                <w:div w:id="9246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0261">
      <w:bodyDiv w:val="1"/>
      <w:marLeft w:val="0"/>
      <w:marRight w:val="0"/>
      <w:marTop w:val="0"/>
      <w:marBottom w:val="0"/>
      <w:divBdr>
        <w:top w:val="none" w:sz="0" w:space="0" w:color="auto"/>
        <w:left w:val="none" w:sz="0" w:space="0" w:color="auto"/>
        <w:bottom w:val="none" w:sz="0" w:space="0" w:color="auto"/>
        <w:right w:val="none" w:sz="0" w:space="0" w:color="auto"/>
      </w:divBdr>
      <w:divsChild>
        <w:div w:id="1987054223">
          <w:marLeft w:val="0"/>
          <w:marRight w:val="0"/>
          <w:marTop w:val="0"/>
          <w:marBottom w:val="0"/>
          <w:divBdr>
            <w:top w:val="none" w:sz="0" w:space="0" w:color="auto"/>
            <w:left w:val="none" w:sz="0" w:space="0" w:color="auto"/>
            <w:bottom w:val="none" w:sz="0" w:space="0" w:color="auto"/>
            <w:right w:val="none" w:sz="0" w:space="0" w:color="auto"/>
          </w:divBdr>
          <w:divsChild>
            <w:div w:id="935093695">
              <w:marLeft w:val="0"/>
              <w:marRight w:val="0"/>
              <w:marTop w:val="0"/>
              <w:marBottom w:val="0"/>
              <w:divBdr>
                <w:top w:val="none" w:sz="0" w:space="0" w:color="auto"/>
                <w:left w:val="none" w:sz="0" w:space="0" w:color="auto"/>
                <w:bottom w:val="none" w:sz="0" w:space="0" w:color="auto"/>
                <w:right w:val="none" w:sz="0" w:space="0" w:color="auto"/>
              </w:divBdr>
              <w:divsChild>
                <w:div w:id="627006161">
                  <w:marLeft w:val="0"/>
                  <w:marRight w:val="0"/>
                  <w:marTop w:val="0"/>
                  <w:marBottom w:val="0"/>
                  <w:divBdr>
                    <w:top w:val="none" w:sz="0" w:space="0" w:color="auto"/>
                    <w:left w:val="none" w:sz="0" w:space="0" w:color="auto"/>
                    <w:bottom w:val="none" w:sz="0" w:space="0" w:color="auto"/>
                    <w:right w:val="none" w:sz="0" w:space="0" w:color="auto"/>
                  </w:divBdr>
                  <w:divsChild>
                    <w:div w:id="11807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262375">
      <w:bodyDiv w:val="1"/>
      <w:marLeft w:val="0"/>
      <w:marRight w:val="0"/>
      <w:marTop w:val="0"/>
      <w:marBottom w:val="0"/>
      <w:divBdr>
        <w:top w:val="none" w:sz="0" w:space="0" w:color="auto"/>
        <w:left w:val="none" w:sz="0" w:space="0" w:color="auto"/>
        <w:bottom w:val="none" w:sz="0" w:space="0" w:color="auto"/>
        <w:right w:val="none" w:sz="0" w:space="0" w:color="auto"/>
      </w:divBdr>
      <w:divsChild>
        <w:div w:id="1269510111">
          <w:marLeft w:val="0"/>
          <w:marRight w:val="0"/>
          <w:marTop w:val="0"/>
          <w:marBottom w:val="0"/>
          <w:divBdr>
            <w:top w:val="none" w:sz="0" w:space="0" w:color="auto"/>
            <w:left w:val="none" w:sz="0" w:space="0" w:color="auto"/>
            <w:bottom w:val="none" w:sz="0" w:space="0" w:color="auto"/>
            <w:right w:val="none" w:sz="0" w:space="0" w:color="auto"/>
          </w:divBdr>
          <w:divsChild>
            <w:div w:id="620310076">
              <w:marLeft w:val="0"/>
              <w:marRight w:val="0"/>
              <w:marTop w:val="0"/>
              <w:marBottom w:val="0"/>
              <w:divBdr>
                <w:top w:val="none" w:sz="0" w:space="0" w:color="auto"/>
                <w:left w:val="none" w:sz="0" w:space="0" w:color="auto"/>
                <w:bottom w:val="none" w:sz="0" w:space="0" w:color="auto"/>
                <w:right w:val="none" w:sz="0" w:space="0" w:color="auto"/>
              </w:divBdr>
              <w:divsChild>
                <w:div w:id="16615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9729">
      <w:bodyDiv w:val="1"/>
      <w:marLeft w:val="0"/>
      <w:marRight w:val="0"/>
      <w:marTop w:val="0"/>
      <w:marBottom w:val="0"/>
      <w:divBdr>
        <w:top w:val="none" w:sz="0" w:space="0" w:color="auto"/>
        <w:left w:val="none" w:sz="0" w:space="0" w:color="auto"/>
        <w:bottom w:val="none" w:sz="0" w:space="0" w:color="auto"/>
        <w:right w:val="none" w:sz="0" w:space="0" w:color="auto"/>
      </w:divBdr>
      <w:divsChild>
        <w:div w:id="83960638">
          <w:marLeft w:val="0"/>
          <w:marRight w:val="0"/>
          <w:marTop w:val="0"/>
          <w:marBottom w:val="0"/>
          <w:divBdr>
            <w:top w:val="none" w:sz="0" w:space="0" w:color="auto"/>
            <w:left w:val="none" w:sz="0" w:space="0" w:color="auto"/>
            <w:bottom w:val="none" w:sz="0" w:space="0" w:color="auto"/>
            <w:right w:val="none" w:sz="0" w:space="0" w:color="auto"/>
          </w:divBdr>
          <w:divsChild>
            <w:div w:id="890925504">
              <w:marLeft w:val="0"/>
              <w:marRight w:val="0"/>
              <w:marTop w:val="0"/>
              <w:marBottom w:val="0"/>
              <w:divBdr>
                <w:top w:val="none" w:sz="0" w:space="0" w:color="auto"/>
                <w:left w:val="none" w:sz="0" w:space="0" w:color="auto"/>
                <w:bottom w:val="none" w:sz="0" w:space="0" w:color="auto"/>
                <w:right w:val="none" w:sz="0" w:space="0" w:color="auto"/>
              </w:divBdr>
              <w:divsChild>
                <w:div w:id="12377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13927">
      <w:bodyDiv w:val="1"/>
      <w:marLeft w:val="0"/>
      <w:marRight w:val="0"/>
      <w:marTop w:val="0"/>
      <w:marBottom w:val="0"/>
      <w:divBdr>
        <w:top w:val="none" w:sz="0" w:space="0" w:color="auto"/>
        <w:left w:val="none" w:sz="0" w:space="0" w:color="auto"/>
        <w:bottom w:val="none" w:sz="0" w:space="0" w:color="auto"/>
        <w:right w:val="none" w:sz="0" w:space="0" w:color="auto"/>
      </w:divBdr>
      <w:divsChild>
        <w:div w:id="824391958">
          <w:marLeft w:val="0"/>
          <w:marRight w:val="0"/>
          <w:marTop w:val="0"/>
          <w:marBottom w:val="0"/>
          <w:divBdr>
            <w:top w:val="none" w:sz="0" w:space="0" w:color="auto"/>
            <w:left w:val="none" w:sz="0" w:space="0" w:color="auto"/>
            <w:bottom w:val="none" w:sz="0" w:space="0" w:color="auto"/>
            <w:right w:val="none" w:sz="0" w:space="0" w:color="auto"/>
          </w:divBdr>
          <w:divsChild>
            <w:div w:id="2111075364">
              <w:marLeft w:val="0"/>
              <w:marRight w:val="0"/>
              <w:marTop w:val="0"/>
              <w:marBottom w:val="0"/>
              <w:divBdr>
                <w:top w:val="none" w:sz="0" w:space="0" w:color="auto"/>
                <w:left w:val="none" w:sz="0" w:space="0" w:color="auto"/>
                <w:bottom w:val="none" w:sz="0" w:space="0" w:color="auto"/>
                <w:right w:val="none" w:sz="0" w:space="0" w:color="auto"/>
              </w:divBdr>
              <w:divsChild>
                <w:div w:id="30647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59637">
      <w:bodyDiv w:val="1"/>
      <w:marLeft w:val="0"/>
      <w:marRight w:val="0"/>
      <w:marTop w:val="0"/>
      <w:marBottom w:val="0"/>
      <w:divBdr>
        <w:top w:val="none" w:sz="0" w:space="0" w:color="auto"/>
        <w:left w:val="none" w:sz="0" w:space="0" w:color="auto"/>
        <w:bottom w:val="none" w:sz="0" w:space="0" w:color="auto"/>
        <w:right w:val="none" w:sz="0" w:space="0" w:color="auto"/>
      </w:divBdr>
      <w:divsChild>
        <w:div w:id="990985157">
          <w:marLeft w:val="0"/>
          <w:marRight w:val="0"/>
          <w:marTop w:val="0"/>
          <w:marBottom w:val="0"/>
          <w:divBdr>
            <w:top w:val="none" w:sz="0" w:space="0" w:color="auto"/>
            <w:left w:val="none" w:sz="0" w:space="0" w:color="auto"/>
            <w:bottom w:val="none" w:sz="0" w:space="0" w:color="auto"/>
            <w:right w:val="none" w:sz="0" w:space="0" w:color="auto"/>
          </w:divBdr>
          <w:divsChild>
            <w:div w:id="1444956280">
              <w:marLeft w:val="0"/>
              <w:marRight w:val="0"/>
              <w:marTop w:val="0"/>
              <w:marBottom w:val="0"/>
              <w:divBdr>
                <w:top w:val="none" w:sz="0" w:space="0" w:color="auto"/>
                <w:left w:val="none" w:sz="0" w:space="0" w:color="auto"/>
                <w:bottom w:val="none" w:sz="0" w:space="0" w:color="auto"/>
                <w:right w:val="none" w:sz="0" w:space="0" w:color="auto"/>
              </w:divBdr>
              <w:divsChild>
                <w:div w:id="43772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69638">
      <w:bodyDiv w:val="1"/>
      <w:marLeft w:val="0"/>
      <w:marRight w:val="0"/>
      <w:marTop w:val="0"/>
      <w:marBottom w:val="0"/>
      <w:divBdr>
        <w:top w:val="none" w:sz="0" w:space="0" w:color="auto"/>
        <w:left w:val="none" w:sz="0" w:space="0" w:color="auto"/>
        <w:bottom w:val="none" w:sz="0" w:space="0" w:color="auto"/>
        <w:right w:val="none" w:sz="0" w:space="0" w:color="auto"/>
      </w:divBdr>
      <w:divsChild>
        <w:div w:id="456995394">
          <w:marLeft w:val="0"/>
          <w:marRight w:val="0"/>
          <w:marTop w:val="0"/>
          <w:marBottom w:val="0"/>
          <w:divBdr>
            <w:top w:val="none" w:sz="0" w:space="0" w:color="auto"/>
            <w:left w:val="none" w:sz="0" w:space="0" w:color="auto"/>
            <w:bottom w:val="none" w:sz="0" w:space="0" w:color="auto"/>
            <w:right w:val="none" w:sz="0" w:space="0" w:color="auto"/>
          </w:divBdr>
          <w:divsChild>
            <w:div w:id="1086222168">
              <w:marLeft w:val="0"/>
              <w:marRight w:val="0"/>
              <w:marTop w:val="0"/>
              <w:marBottom w:val="0"/>
              <w:divBdr>
                <w:top w:val="none" w:sz="0" w:space="0" w:color="auto"/>
                <w:left w:val="none" w:sz="0" w:space="0" w:color="auto"/>
                <w:bottom w:val="none" w:sz="0" w:space="0" w:color="auto"/>
                <w:right w:val="none" w:sz="0" w:space="0" w:color="auto"/>
              </w:divBdr>
              <w:divsChild>
                <w:div w:id="162009791">
                  <w:marLeft w:val="0"/>
                  <w:marRight w:val="0"/>
                  <w:marTop w:val="0"/>
                  <w:marBottom w:val="0"/>
                  <w:divBdr>
                    <w:top w:val="none" w:sz="0" w:space="0" w:color="auto"/>
                    <w:left w:val="none" w:sz="0" w:space="0" w:color="auto"/>
                    <w:bottom w:val="none" w:sz="0" w:space="0" w:color="auto"/>
                    <w:right w:val="none" w:sz="0" w:space="0" w:color="auto"/>
                  </w:divBdr>
                  <w:divsChild>
                    <w:div w:id="17971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094082">
      <w:bodyDiv w:val="1"/>
      <w:marLeft w:val="0"/>
      <w:marRight w:val="0"/>
      <w:marTop w:val="0"/>
      <w:marBottom w:val="0"/>
      <w:divBdr>
        <w:top w:val="none" w:sz="0" w:space="0" w:color="auto"/>
        <w:left w:val="none" w:sz="0" w:space="0" w:color="auto"/>
        <w:bottom w:val="none" w:sz="0" w:space="0" w:color="auto"/>
        <w:right w:val="none" w:sz="0" w:space="0" w:color="auto"/>
      </w:divBdr>
      <w:divsChild>
        <w:div w:id="1403480435">
          <w:marLeft w:val="0"/>
          <w:marRight w:val="0"/>
          <w:marTop w:val="0"/>
          <w:marBottom w:val="0"/>
          <w:divBdr>
            <w:top w:val="none" w:sz="0" w:space="0" w:color="auto"/>
            <w:left w:val="none" w:sz="0" w:space="0" w:color="auto"/>
            <w:bottom w:val="none" w:sz="0" w:space="0" w:color="auto"/>
            <w:right w:val="none" w:sz="0" w:space="0" w:color="auto"/>
          </w:divBdr>
          <w:divsChild>
            <w:div w:id="1490511664">
              <w:marLeft w:val="0"/>
              <w:marRight w:val="0"/>
              <w:marTop w:val="0"/>
              <w:marBottom w:val="0"/>
              <w:divBdr>
                <w:top w:val="none" w:sz="0" w:space="0" w:color="auto"/>
                <w:left w:val="none" w:sz="0" w:space="0" w:color="auto"/>
                <w:bottom w:val="none" w:sz="0" w:space="0" w:color="auto"/>
                <w:right w:val="none" w:sz="0" w:space="0" w:color="auto"/>
              </w:divBdr>
              <w:divsChild>
                <w:div w:id="1302805897">
                  <w:marLeft w:val="0"/>
                  <w:marRight w:val="0"/>
                  <w:marTop w:val="0"/>
                  <w:marBottom w:val="0"/>
                  <w:divBdr>
                    <w:top w:val="none" w:sz="0" w:space="0" w:color="auto"/>
                    <w:left w:val="none" w:sz="0" w:space="0" w:color="auto"/>
                    <w:bottom w:val="none" w:sz="0" w:space="0" w:color="auto"/>
                    <w:right w:val="none" w:sz="0" w:space="0" w:color="auto"/>
                  </w:divBdr>
                  <w:divsChild>
                    <w:div w:id="12771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3827">
      <w:bodyDiv w:val="1"/>
      <w:marLeft w:val="0"/>
      <w:marRight w:val="0"/>
      <w:marTop w:val="0"/>
      <w:marBottom w:val="0"/>
      <w:divBdr>
        <w:top w:val="none" w:sz="0" w:space="0" w:color="auto"/>
        <w:left w:val="none" w:sz="0" w:space="0" w:color="auto"/>
        <w:bottom w:val="none" w:sz="0" w:space="0" w:color="auto"/>
        <w:right w:val="none" w:sz="0" w:space="0" w:color="auto"/>
      </w:divBdr>
      <w:divsChild>
        <w:div w:id="405955758">
          <w:marLeft w:val="0"/>
          <w:marRight w:val="0"/>
          <w:marTop w:val="0"/>
          <w:marBottom w:val="0"/>
          <w:divBdr>
            <w:top w:val="none" w:sz="0" w:space="0" w:color="auto"/>
            <w:left w:val="none" w:sz="0" w:space="0" w:color="auto"/>
            <w:bottom w:val="none" w:sz="0" w:space="0" w:color="auto"/>
            <w:right w:val="none" w:sz="0" w:space="0" w:color="auto"/>
          </w:divBdr>
          <w:divsChild>
            <w:div w:id="1110010511">
              <w:marLeft w:val="0"/>
              <w:marRight w:val="0"/>
              <w:marTop w:val="0"/>
              <w:marBottom w:val="0"/>
              <w:divBdr>
                <w:top w:val="none" w:sz="0" w:space="0" w:color="auto"/>
                <w:left w:val="none" w:sz="0" w:space="0" w:color="auto"/>
                <w:bottom w:val="none" w:sz="0" w:space="0" w:color="auto"/>
                <w:right w:val="none" w:sz="0" w:space="0" w:color="auto"/>
              </w:divBdr>
              <w:divsChild>
                <w:div w:id="1906212087">
                  <w:marLeft w:val="0"/>
                  <w:marRight w:val="0"/>
                  <w:marTop w:val="0"/>
                  <w:marBottom w:val="0"/>
                  <w:divBdr>
                    <w:top w:val="none" w:sz="0" w:space="0" w:color="auto"/>
                    <w:left w:val="none" w:sz="0" w:space="0" w:color="auto"/>
                    <w:bottom w:val="none" w:sz="0" w:space="0" w:color="auto"/>
                    <w:right w:val="none" w:sz="0" w:space="0" w:color="auto"/>
                  </w:divBdr>
                  <w:divsChild>
                    <w:div w:id="17867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263423">
      <w:bodyDiv w:val="1"/>
      <w:marLeft w:val="0"/>
      <w:marRight w:val="0"/>
      <w:marTop w:val="0"/>
      <w:marBottom w:val="0"/>
      <w:divBdr>
        <w:top w:val="none" w:sz="0" w:space="0" w:color="auto"/>
        <w:left w:val="none" w:sz="0" w:space="0" w:color="auto"/>
        <w:bottom w:val="none" w:sz="0" w:space="0" w:color="auto"/>
        <w:right w:val="none" w:sz="0" w:space="0" w:color="auto"/>
      </w:divBdr>
      <w:divsChild>
        <w:div w:id="1755737223">
          <w:marLeft w:val="0"/>
          <w:marRight w:val="0"/>
          <w:marTop w:val="0"/>
          <w:marBottom w:val="0"/>
          <w:divBdr>
            <w:top w:val="none" w:sz="0" w:space="0" w:color="auto"/>
            <w:left w:val="none" w:sz="0" w:space="0" w:color="auto"/>
            <w:bottom w:val="none" w:sz="0" w:space="0" w:color="auto"/>
            <w:right w:val="none" w:sz="0" w:space="0" w:color="auto"/>
          </w:divBdr>
          <w:divsChild>
            <w:div w:id="85882107">
              <w:marLeft w:val="0"/>
              <w:marRight w:val="0"/>
              <w:marTop w:val="0"/>
              <w:marBottom w:val="0"/>
              <w:divBdr>
                <w:top w:val="none" w:sz="0" w:space="0" w:color="auto"/>
                <w:left w:val="none" w:sz="0" w:space="0" w:color="auto"/>
                <w:bottom w:val="none" w:sz="0" w:space="0" w:color="auto"/>
                <w:right w:val="none" w:sz="0" w:space="0" w:color="auto"/>
              </w:divBdr>
              <w:divsChild>
                <w:div w:id="9497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230480">
      <w:bodyDiv w:val="1"/>
      <w:marLeft w:val="0"/>
      <w:marRight w:val="0"/>
      <w:marTop w:val="0"/>
      <w:marBottom w:val="0"/>
      <w:divBdr>
        <w:top w:val="none" w:sz="0" w:space="0" w:color="auto"/>
        <w:left w:val="none" w:sz="0" w:space="0" w:color="auto"/>
        <w:bottom w:val="none" w:sz="0" w:space="0" w:color="auto"/>
        <w:right w:val="none" w:sz="0" w:space="0" w:color="auto"/>
      </w:divBdr>
      <w:divsChild>
        <w:div w:id="187448031">
          <w:marLeft w:val="0"/>
          <w:marRight w:val="0"/>
          <w:marTop w:val="0"/>
          <w:marBottom w:val="0"/>
          <w:divBdr>
            <w:top w:val="none" w:sz="0" w:space="0" w:color="auto"/>
            <w:left w:val="none" w:sz="0" w:space="0" w:color="auto"/>
            <w:bottom w:val="none" w:sz="0" w:space="0" w:color="auto"/>
            <w:right w:val="none" w:sz="0" w:space="0" w:color="auto"/>
          </w:divBdr>
          <w:divsChild>
            <w:div w:id="646665028">
              <w:marLeft w:val="0"/>
              <w:marRight w:val="0"/>
              <w:marTop w:val="0"/>
              <w:marBottom w:val="0"/>
              <w:divBdr>
                <w:top w:val="none" w:sz="0" w:space="0" w:color="auto"/>
                <w:left w:val="none" w:sz="0" w:space="0" w:color="auto"/>
                <w:bottom w:val="none" w:sz="0" w:space="0" w:color="auto"/>
                <w:right w:val="none" w:sz="0" w:space="0" w:color="auto"/>
              </w:divBdr>
              <w:divsChild>
                <w:div w:id="779490113">
                  <w:marLeft w:val="0"/>
                  <w:marRight w:val="0"/>
                  <w:marTop w:val="0"/>
                  <w:marBottom w:val="0"/>
                  <w:divBdr>
                    <w:top w:val="none" w:sz="0" w:space="0" w:color="auto"/>
                    <w:left w:val="none" w:sz="0" w:space="0" w:color="auto"/>
                    <w:bottom w:val="none" w:sz="0" w:space="0" w:color="auto"/>
                    <w:right w:val="none" w:sz="0" w:space="0" w:color="auto"/>
                  </w:divBdr>
                  <w:divsChild>
                    <w:div w:id="1265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92926">
      <w:bodyDiv w:val="1"/>
      <w:marLeft w:val="0"/>
      <w:marRight w:val="0"/>
      <w:marTop w:val="0"/>
      <w:marBottom w:val="0"/>
      <w:divBdr>
        <w:top w:val="none" w:sz="0" w:space="0" w:color="auto"/>
        <w:left w:val="none" w:sz="0" w:space="0" w:color="auto"/>
        <w:bottom w:val="none" w:sz="0" w:space="0" w:color="auto"/>
        <w:right w:val="none" w:sz="0" w:space="0" w:color="auto"/>
      </w:divBdr>
      <w:divsChild>
        <w:div w:id="49429372">
          <w:marLeft w:val="0"/>
          <w:marRight w:val="0"/>
          <w:marTop w:val="0"/>
          <w:marBottom w:val="0"/>
          <w:divBdr>
            <w:top w:val="none" w:sz="0" w:space="0" w:color="auto"/>
            <w:left w:val="none" w:sz="0" w:space="0" w:color="auto"/>
            <w:bottom w:val="none" w:sz="0" w:space="0" w:color="auto"/>
            <w:right w:val="none" w:sz="0" w:space="0" w:color="auto"/>
          </w:divBdr>
          <w:divsChild>
            <w:div w:id="1948002644">
              <w:marLeft w:val="0"/>
              <w:marRight w:val="0"/>
              <w:marTop w:val="0"/>
              <w:marBottom w:val="0"/>
              <w:divBdr>
                <w:top w:val="none" w:sz="0" w:space="0" w:color="auto"/>
                <w:left w:val="none" w:sz="0" w:space="0" w:color="auto"/>
                <w:bottom w:val="none" w:sz="0" w:space="0" w:color="auto"/>
                <w:right w:val="none" w:sz="0" w:space="0" w:color="auto"/>
              </w:divBdr>
              <w:divsChild>
                <w:div w:id="4293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5231">
      <w:bodyDiv w:val="1"/>
      <w:marLeft w:val="0"/>
      <w:marRight w:val="0"/>
      <w:marTop w:val="0"/>
      <w:marBottom w:val="0"/>
      <w:divBdr>
        <w:top w:val="none" w:sz="0" w:space="0" w:color="auto"/>
        <w:left w:val="none" w:sz="0" w:space="0" w:color="auto"/>
        <w:bottom w:val="none" w:sz="0" w:space="0" w:color="auto"/>
        <w:right w:val="none" w:sz="0" w:space="0" w:color="auto"/>
      </w:divBdr>
      <w:divsChild>
        <w:div w:id="1296258181">
          <w:marLeft w:val="0"/>
          <w:marRight w:val="0"/>
          <w:marTop w:val="0"/>
          <w:marBottom w:val="0"/>
          <w:divBdr>
            <w:top w:val="none" w:sz="0" w:space="0" w:color="auto"/>
            <w:left w:val="none" w:sz="0" w:space="0" w:color="auto"/>
            <w:bottom w:val="none" w:sz="0" w:space="0" w:color="auto"/>
            <w:right w:val="none" w:sz="0" w:space="0" w:color="auto"/>
          </w:divBdr>
          <w:divsChild>
            <w:div w:id="259068254">
              <w:marLeft w:val="0"/>
              <w:marRight w:val="0"/>
              <w:marTop w:val="0"/>
              <w:marBottom w:val="0"/>
              <w:divBdr>
                <w:top w:val="none" w:sz="0" w:space="0" w:color="auto"/>
                <w:left w:val="none" w:sz="0" w:space="0" w:color="auto"/>
                <w:bottom w:val="none" w:sz="0" w:space="0" w:color="auto"/>
                <w:right w:val="none" w:sz="0" w:space="0" w:color="auto"/>
              </w:divBdr>
              <w:divsChild>
                <w:div w:id="19949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74">
      <w:bodyDiv w:val="1"/>
      <w:marLeft w:val="0"/>
      <w:marRight w:val="0"/>
      <w:marTop w:val="0"/>
      <w:marBottom w:val="0"/>
      <w:divBdr>
        <w:top w:val="none" w:sz="0" w:space="0" w:color="auto"/>
        <w:left w:val="none" w:sz="0" w:space="0" w:color="auto"/>
        <w:bottom w:val="none" w:sz="0" w:space="0" w:color="auto"/>
        <w:right w:val="none" w:sz="0" w:space="0" w:color="auto"/>
      </w:divBdr>
    </w:div>
    <w:div w:id="368994560">
      <w:bodyDiv w:val="1"/>
      <w:marLeft w:val="0"/>
      <w:marRight w:val="0"/>
      <w:marTop w:val="0"/>
      <w:marBottom w:val="0"/>
      <w:divBdr>
        <w:top w:val="none" w:sz="0" w:space="0" w:color="auto"/>
        <w:left w:val="none" w:sz="0" w:space="0" w:color="auto"/>
        <w:bottom w:val="none" w:sz="0" w:space="0" w:color="auto"/>
        <w:right w:val="none" w:sz="0" w:space="0" w:color="auto"/>
      </w:divBdr>
      <w:divsChild>
        <w:div w:id="963928785">
          <w:marLeft w:val="0"/>
          <w:marRight w:val="0"/>
          <w:marTop w:val="0"/>
          <w:marBottom w:val="0"/>
          <w:divBdr>
            <w:top w:val="none" w:sz="0" w:space="0" w:color="auto"/>
            <w:left w:val="none" w:sz="0" w:space="0" w:color="auto"/>
            <w:bottom w:val="none" w:sz="0" w:space="0" w:color="auto"/>
            <w:right w:val="none" w:sz="0" w:space="0" w:color="auto"/>
          </w:divBdr>
          <w:divsChild>
            <w:div w:id="1353412968">
              <w:marLeft w:val="0"/>
              <w:marRight w:val="0"/>
              <w:marTop w:val="0"/>
              <w:marBottom w:val="0"/>
              <w:divBdr>
                <w:top w:val="none" w:sz="0" w:space="0" w:color="auto"/>
                <w:left w:val="none" w:sz="0" w:space="0" w:color="auto"/>
                <w:bottom w:val="none" w:sz="0" w:space="0" w:color="auto"/>
                <w:right w:val="none" w:sz="0" w:space="0" w:color="auto"/>
              </w:divBdr>
              <w:divsChild>
                <w:div w:id="19566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75719">
      <w:bodyDiv w:val="1"/>
      <w:marLeft w:val="0"/>
      <w:marRight w:val="0"/>
      <w:marTop w:val="0"/>
      <w:marBottom w:val="0"/>
      <w:divBdr>
        <w:top w:val="none" w:sz="0" w:space="0" w:color="auto"/>
        <w:left w:val="none" w:sz="0" w:space="0" w:color="auto"/>
        <w:bottom w:val="none" w:sz="0" w:space="0" w:color="auto"/>
        <w:right w:val="none" w:sz="0" w:space="0" w:color="auto"/>
      </w:divBdr>
      <w:divsChild>
        <w:div w:id="1943292393">
          <w:marLeft w:val="0"/>
          <w:marRight w:val="0"/>
          <w:marTop w:val="0"/>
          <w:marBottom w:val="0"/>
          <w:divBdr>
            <w:top w:val="none" w:sz="0" w:space="0" w:color="auto"/>
            <w:left w:val="none" w:sz="0" w:space="0" w:color="auto"/>
            <w:bottom w:val="none" w:sz="0" w:space="0" w:color="auto"/>
            <w:right w:val="none" w:sz="0" w:space="0" w:color="auto"/>
          </w:divBdr>
          <w:divsChild>
            <w:div w:id="380441951">
              <w:marLeft w:val="0"/>
              <w:marRight w:val="0"/>
              <w:marTop w:val="0"/>
              <w:marBottom w:val="0"/>
              <w:divBdr>
                <w:top w:val="none" w:sz="0" w:space="0" w:color="auto"/>
                <w:left w:val="none" w:sz="0" w:space="0" w:color="auto"/>
                <w:bottom w:val="none" w:sz="0" w:space="0" w:color="auto"/>
                <w:right w:val="none" w:sz="0" w:space="0" w:color="auto"/>
              </w:divBdr>
              <w:divsChild>
                <w:div w:id="6776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1672">
      <w:bodyDiv w:val="1"/>
      <w:marLeft w:val="0"/>
      <w:marRight w:val="0"/>
      <w:marTop w:val="0"/>
      <w:marBottom w:val="0"/>
      <w:divBdr>
        <w:top w:val="none" w:sz="0" w:space="0" w:color="auto"/>
        <w:left w:val="none" w:sz="0" w:space="0" w:color="auto"/>
        <w:bottom w:val="none" w:sz="0" w:space="0" w:color="auto"/>
        <w:right w:val="none" w:sz="0" w:space="0" w:color="auto"/>
      </w:divBdr>
    </w:div>
    <w:div w:id="414281621">
      <w:bodyDiv w:val="1"/>
      <w:marLeft w:val="0"/>
      <w:marRight w:val="0"/>
      <w:marTop w:val="0"/>
      <w:marBottom w:val="0"/>
      <w:divBdr>
        <w:top w:val="none" w:sz="0" w:space="0" w:color="auto"/>
        <w:left w:val="none" w:sz="0" w:space="0" w:color="auto"/>
        <w:bottom w:val="none" w:sz="0" w:space="0" w:color="auto"/>
        <w:right w:val="none" w:sz="0" w:space="0" w:color="auto"/>
      </w:divBdr>
      <w:divsChild>
        <w:div w:id="131800276">
          <w:marLeft w:val="0"/>
          <w:marRight w:val="0"/>
          <w:marTop w:val="0"/>
          <w:marBottom w:val="0"/>
          <w:divBdr>
            <w:top w:val="none" w:sz="0" w:space="0" w:color="auto"/>
            <w:left w:val="none" w:sz="0" w:space="0" w:color="auto"/>
            <w:bottom w:val="none" w:sz="0" w:space="0" w:color="auto"/>
            <w:right w:val="none" w:sz="0" w:space="0" w:color="auto"/>
          </w:divBdr>
          <w:divsChild>
            <w:div w:id="1583562983">
              <w:marLeft w:val="0"/>
              <w:marRight w:val="0"/>
              <w:marTop w:val="0"/>
              <w:marBottom w:val="0"/>
              <w:divBdr>
                <w:top w:val="none" w:sz="0" w:space="0" w:color="auto"/>
                <w:left w:val="none" w:sz="0" w:space="0" w:color="auto"/>
                <w:bottom w:val="none" w:sz="0" w:space="0" w:color="auto"/>
                <w:right w:val="none" w:sz="0" w:space="0" w:color="auto"/>
              </w:divBdr>
              <w:divsChild>
                <w:div w:id="2110395119">
                  <w:marLeft w:val="0"/>
                  <w:marRight w:val="0"/>
                  <w:marTop w:val="0"/>
                  <w:marBottom w:val="0"/>
                  <w:divBdr>
                    <w:top w:val="none" w:sz="0" w:space="0" w:color="auto"/>
                    <w:left w:val="none" w:sz="0" w:space="0" w:color="auto"/>
                    <w:bottom w:val="none" w:sz="0" w:space="0" w:color="auto"/>
                    <w:right w:val="none" w:sz="0" w:space="0" w:color="auto"/>
                  </w:divBdr>
                  <w:divsChild>
                    <w:div w:id="1263102311">
                      <w:marLeft w:val="0"/>
                      <w:marRight w:val="0"/>
                      <w:marTop w:val="0"/>
                      <w:marBottom w:val="300"/>
                      <w:divBdr>
                        <w:top w:val="none" w:sz="0" w:space="0" w:color="auto"/>
                        <w:left w:val="none" w:sz="0" w:space="0" w:color="auto"/>
                        <w:bottom w:val="none" w:sz="0" w:space="0" w:color="auto"/>
                        <w:right w:val="none" w:sz="0" w:space="0" w:color="auto"/>
                      </w:divBdr>
                      <w:divsChild>
                        <w:div w:id="570964321">
                          <w:marLeft w:val="0"/>
                          <w:marRight w:val="0"/>
                          <w:marTop w:val="0"/>
                          <w:marBottom w:val="0"/>
                          <w:divBdr>
                            <w:top w:val="none" w:sz="0" w:space="0" w:color="auto"/>
                            <w:left w:val="none" w:sz="0" w:space="0" w:color="auto"/>
                            <w:bottom w:val="none" w:sz="0" w:space="0" w:color="auto"/>
                            <w:right w:val="none" w:sz="0" w:space="0" w:color="auto"/>
                          </w:divBdr>
                        </w:div>
                      </w:divsChild>
                    </w:div>
                    <w:div w:id="8246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0745">
          <w:marLeft w:val="0"/>
          <w:marRight w:val="0"/>
          <w:marTop w:val="0"/>
          <w:marBottom w:val="0"/>
          <w:divBdr>
            <w:top w:val="none" w:sz="0" w:space="0" w:color="auto"/>
            <w:left w:val="none" w:sz="0" w:space="0" w:color="auto"/>
            <w:bottom w:val="none" w:sz="0" w:space="0" w:color="auto"/>
            <w:right w:val="none" w:sz="0" w:space="0" w:color="auto"/>
          </w:divBdr>
          <w:divsChild>
            <w:div w:id="1260796972">
              <w:marLeft w:val="0"/>
              <w:marRight w:val="0"/>
              <w:marTop w:val="0"/>
              <w:marBottom w:val="0"/>
              <w:divBdr>
                <w:top w:val="none" w:sz="0" w:space="0" w:color="auto"/>
                <w:left w:val="none" w:sz="0" w:space="0" w:color="auto"/>
                <w:bottom w:val="none" w:sz="0" w:space="0" w:color="auto"/>
                <w:right w:val="none" w:sz="0" w:space="0" w:color="auto"/>
              </w:divBdr>
              <w:divsChild>
                <w:div w:id="1658267236">
                  <w:marLeft w:val="0"/>
                  <w:marRight w:val="0"/>
                  <w:marTop w:val="0"/>
                  <w:marBottom w:val="0"/>
                  <w:divBdr>
                    <w:top w:val="none" w:sz="0" w:space="0" w:color="auto"/>
                    <w:left w:val="none" w:sz="0" w:space="0" w:color="auto"/>
                    <w:bottom w:val="none" w:sz="0" w:space="0" w:color="auto"/>
                    <w:right w:val="none" w:sz="0" w:space="0" w:color="auto"/>
                  </w:divBdr>
                  <w:divsChild>
                    <w:div w:id="798302429">
                      <w:marLeft w:val="0"/>
                      <w:marRight w:val="0"/>
                      <w:marTop w:val="0"/>
                      <w:marBottom w:val="0"/>
                      <w:divBdr>
                        <w:top w:val="none" w:sz="0" w:space="0" w:color="auto"/>
                        <w:left w:val="none" w:sz="0" w:space="0" w:color="auto"/>
                        <w:bottom w:val="none" w:sz="0" w:space="0" w:color="auto"/>
                        <w:right w:val="none" w:sz="0" w:space="0" w:color="auto"/>
                      </w:divBdr>
                      <w:divsChild>
                        <w:div w:id="548152257">
                          <w:marLeft w:val="0"/>
                          <w:marRight w:val="0"/>
                          <w:marTop w:val="0"/>
                          <w:marBottom w:val="0"/>
                          <w:divBdr>
                            <w:top w:val="none" w:sz="0" w:space="0" w:color="auto"/>
                            <w:left w:val="none" w:sz="0" w:space="0" w:color="auto"/>
                            <w:bottom w:val="none" w:sz="0" w:space="0" w:color="auto"/>
                            <w:right w:val="none" w:sz="0" w:space="0" w:color="auto"/>
                          </w:divBdr>
                          <w:divsChild>
                            <w:div w:id="311952799">
                              <w:marLeft w:val="0"/>
                              <w:marRight w:val="0"/>
                              <w:marTop w:val="0"/>
                              <w:marBottom w:val="0"/>
                              <w:divBdr>
                                <w:top w:val="none" w:sz="0" w:space="0" w:color="auto"/>
                                <w:left w:val="none" w:sz="0" w:space="0" w:color="auto"/>
                                <w:bottom w:val="none" w:sz="0" w:space="0" w:color="auto"/>
                                <w:right w:val="none" w:sz="0" w:space="0" w:color="auto"/>
                              </w:divBdr>
                            </w:div>
                            <w:div w:id="1868759740">
                              <w:marLeft w:val="225"/>
                              <w:marRight w:val="225"/>
                              <w:marTop w:val="0"/>
                              <w:marBottom w:val="0"/>
                              <w:divBdr>
                                <w:top w:val="none" w:sz="0" w:space="0" w:color="auto"/>
                                <w:left w:val="none" w:sz="0" w:space="0" w:color="auto"/>
                                <w:bottom w:val="none" w:sz="0" w:space="0" w:color="auto"/>
                                <w:right w:val="none" w:sz="0" w:space="0" w:color="auto"/>
                              </w:divBdr>
                            </w:div>
                            <w:div w:id="1562595153">
                              <w:marLeft w:val="225"/>
                              <w:marRight w:val="225"/>
                              <w:marTop w:val="0"/>
                              <w:marBottom w:val="0"/>
                              <w:divBdr>
                                <w:top w:val="none" w:sz="0" w:space="0" w:color="auto"/>
                                <w:left w:val="none" w:sz="0" w:space="0" w:color="auto"/>
                                <w:bottom w:val="none" w:sz="0" w:space="0" w:color="auto"/>
                                <w:right w:val="none" w:sz="0" w:space="0" w:color="auto"/>
                              </w:divBdr>
                            </w:div>
                            <w:div w:id="1328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270858">
              <w:marLeft w:val="0"/>
              <w:marRight w:val="0"/>
              <w:marTop w:val="0"/>
              <w:marBottom w:val="0"/>
              <w:divBdr>
                <w:top w:val="none" w:sz="0" w:space="0" w:color="auto"/>
                <w:left w:val="none" w:sz="0" w:space="0" w:color="auto"/>
                <w:bottom w:val="none" w:sz="0" w:space="0" w:color="auto"/>
                <w:right w:val="none" w:sz="0" w:space="0" w:color="auto"/>
              </w:divBdr>
              <w:divsChild>
                <w:div w:id="112329282">
                  <w:marLeft w:val="0"/>
                  <w:marRight w:val="0"/>
                  <w:marTop w:val="0"/>
                  <w:marBottom w:val="0"/>
                  <w:divBdr>
                    <w:top w:val="none" w:sz="0" w:space="0" w:color="auto"/>
                    <w:left w:val="none" w:sz="0" w:space="0" w:color="auto"/>
                    <w:bottom w:val="none" w:sz="0" w:space="0" w:color="auto"/>
                    <w:right w:val="none" w:sz="0" w:space="0" w:color="auto"/>
                  </w:divBdr>
                  <w:divsChild>
                    <w:div w:id="29574462">
                      <w:marLeft w:val="0"/>
                      <w:marRight w:val="0"/>
                      <w:marTop w:val="0"/>
                      <w:marBottom w:val="0"/>
                      <w:divBdr>
                        <w:top w:val="none" w:sz="0" w:space="0" w:color="auto"/>
                        <w:left w:val="none" w:sz="0" w:space="0" w:color="auto"/>
                        <w:bottom w:val="none" w:sz="0" w:space="0" w:color="auto"/>
                        <w:right w:val="none" w:sz="0" w:space="0" w:color="auto"/>
                      </w:divBdr>
                      <w:divsChild>
                        <w:div w:id="1429423899">
                          <w:marLeft w:val="0"/>
                          <w:marRight w:val="0"/>
                          <w:marTop w:val="0"/>
                          <w:marBottom w:val="0"/>
                          <w:divBdr>
                            <w:top w:val="none" w:sz="0" w:space="0" w:color="auto"/>
                            <w:left w:val="none" w:sz="0" w:space="0" w:color="auto"/>
                            <w:bottom w:val="none" w:sz="0" w:space="0" w:color="auto"/>
                            <w:right w:val="none" w:sz="0" w:space="0" w:color="auto"/>
                          </w:divBdr>
                          <w:divsChild>
                            <w:div w:id="2049257960">
                              <w:marLeft w:val="0"/>
                              <w:marRight w:val="0"/>
                              <w:marTop w:val="0"/>
                              <w:marBottom w:val="0"/>
                              <w:divBdr>
                                <w:top w:val="none" w:sz="0" w:space="0" w:color="auto"/>
                                <w:left w:val="none" w:sz="0" w:space="0" w:color="auto"/>
                                <w:bottom w:val="none" w:sz="0" w:space="0" w:color="auto"/>
                                <w:right w:val="none" w:sz="0" w:space="0" w:color="auto"/>
                              </w:divBdr>
                            </w:div>
                            <w:div w:id="1752777367">
                              <w:marLeft w:val="225"/>
                              <w:marRight w:val="225"/>
                              <w:marTop w:val="0"/>
                              <w:marBottom w:val="0"/>
                              <w:divBdr>
                                <w:top w:val="none" w:sz="0" w:space="0" w:color="auto"/>
                                <w:left w:val="none" w:sz="0" w:space="0" w:color="auto"/>
                                <w:bottom w:val="none" w:sz="0" w:space="0" w:color="auto"/>
                                <w:right w:val="none" w:sz="0" w:space="0" w:color="auto"/>
                              </w:divBdr>
                            </w:div>
                            <w:div w:id="719593850">
                              <w:marLeft w:val="225"/>
                              <w:marRight w:val="225"/>
                              <w:marTop w:val="0"/>
                              <w:marBottom w:val="0"/>
                              <w:divBdr>
                                <w:top w:val="none" w:sz="0" w:space="0" w:color="auto"/>
                                <w:left w:val="none" w:sz="0" w:space="0" w:color="auto"/>
                                <w:bottom w:val="none" w:sz="0" w:space="0" w:color="auto"/>
                                <w:right w:val="none" w:sz="0" w:space="0" w:color="auto"/>
                              </w:divBdr>
                            </w:div>
                            <w:div w:id="1467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74026">
              <w:marLeft w:val="0"/>
              <w:marRight w:val="0"/>
              <w:marTop w:val="0"/>
              <w:marBottom w:val="0"/>
              <w:divBdr>
                <w:top w:val="none" w:sz="0" w:space="0" w:color="auto"/>
                <w:left w:val="none" w:sz="0" w:space="0" w:color="auto"/>
                <w:bottom w:val="none" w:sz="0" w:space="0" w:color="auto"/>
                <w:right w:val="none" w:sz="0" w:space="0" w:color="auto"/>
              </w:divBdr>
              <w:divsChild>
                <w:div w:id="1932275156">
                  <w:marLeft w:val="0"/>
                  <w:marRight w:val="0"/>
                  <w:marTop w:val="0"/>
                  <w:marBottom w:val="0"/>
                  <w:divBdr>
                    <w:top w:val="none" w:sz="0" w:space="0" w:color="auto"/>
                    <w:left w:val="none" w:sz="0" w:space="0" w:color="auto"/>
                    <w:bottom w:val="none" w:sz="0" w:space="0" w:color="auto"/>
                    <w:right w:val="none" w:sz="0" w:space="0" w:color="auto"/>
                  </w:divBdr>
                  <w:divsChild>
                    <w:div w:id="1926256492">
                      <w:marLeft w:val="0"/>
                      <w:marRight w:val="0"/>
                      <w:marTop w:val="0"/>
                      <w:marBottom w:val="0"/>
                      <w:divBdr>
                        <w:top w:val="none" w:sz="0" w:space="0" w:color="auto"/>
                        <w:left w:val="none" w:sz="0" w:space="0" w:color="auto"/>
                        <w:bottom w:val="none" w:sz="0" w:space="0" w:color="auto"/>
                        <w:right w:val="none" w:sz="0" w:space="0" w:color="auto"/>
                      </w:divBdr>
                      <w:divsChild>
                        <w:div w:id="1956329539">
                          <w:marLeft w:val="0"/>
                          <w:marRight w:val="0"/>
                          <w:marTop w:val="0"/>
                          <w:marBottom w:val="0"/>
                          <w:divBdr>
                            <w:top w:val="none" w:sz="0" w:space="0" w:color="auto"/>
                            <w:left w:val="none" w:sz="0" w:space="0" w:color="auto"/>
                            <w:bottom w:val="none" w:sz="0" w:space="0" w:color="auto"/>
                            <w:right w:val="none" w:sz="0" w:space="0" w:color="auto"/>
                          </w:divBdr>
                          <w:divsChild>
                            <w:div w:id="2072381876">
                              <w:marLeft w:val="0"/>
                              <w:marRight w:val="0"/>
                              <w:marTop w:val="0"/>
                              <w:marBottom w:val="0"/>
                              <w:divBdr>
                                <w:top w:val="none" w:sz="0" w:space="0" w:color="auto"/>
                                <w:left w:val="none" w:sz="0" w:space="0" w:color="auto"/>
                                <w:bottom w:val="none" w:sz="0" w:space="0" w:color="auto"/>
                                <w:right w:val="none" w:sz="0" w:space="0" w:color="auto"/>
                              </w:divBdr>
                            </w:div>
                            <w:div w:id="1091197237">
                              <w:marLeft w:val="225"/>
                              <w:marRight w:val="225"/>
                              <w:marTop w:val="0"/>
                              <w:marBottom w:val="0"/>
                              <w:divBdr>
                                <w:top w:val="none" w:sz="0" w:space="0" w:color="auto"/>
                                <w:left w:val="none" w:sz="0" w:space="0" w:color="auto"/>
                                <w:bottom w:val="none" w:sz="0" w:space="0" w:color="auto"/>
                                <w:right w:val="none" w:sz="0" w:space="0" w:color="auto"/>
                              </w:divBdr>
                            </w:div>
                            <w:div w:id="2002150561">
                              <w:marLeft w:val="225"/>
                              <w:marRight w:val="225"/>
                              <w:marTop w:val="0"/>
                              <w:marBottom w:val="0"/>
                              <w:divBdr>
                                <w:top w:val="none" w:sz="0" w:space="0" w:color="auto"/>
                                <w:left w:val="none" w:sz="0" w:space="0" w:color="auto"/>
                                <w:bottom w:val="none" w:sz="0" w:space="0" w:color="auto"/>
                                <w:right w:val="none" w:sz="0" w:space="0" w:color="auto"/>
                              </w:divBdr>
                            </w:div>
                            <w:div w:id="6947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84851">
              <w:marLeft w:val="0"/>
              <w:marRight w:val="0"/>
              <w:marTop w:val="0"/>
              <w:marBottom w:val="0"/>
              <w:divBdr>
                <w:top w:val="none" w:sz="0" w:space="0" w:color="auto"/>
                <w:left w:val="none" w:sz="0" w:space="0" w:color="auto"/>
                <w:bottom w:val="none" w:sz="0" w:space="0" w:color="auto"/>
                <w:right w:val="none" w:sz="0" w:space="0" w:color="auto"/>
              </w:divBdr>
              <w:divsChild>
                <w:div w:id="1496800348">
                  <w:marLeft w:val="0"/>
                  <w:marRight w:val="0"/>
                  <w:marTop w:val="0"/>
                  <w:marBottom w:val="0"/>
                  <w:divBdr>
                    <w:top w:val="none" w:sz="0" w:space="0" w:color="auto"/>
                    <w:left w:val="none" w:sz="0" w:space="0" w:color="auto"/>
                    <w:bottom w:val="none" w:sz="0" w:space="0" w:color="auto"/>
                    <w:right w:val="none" w:sz="0" w:space="0" w:color="auto"/>
                  </w:divBdr>
                  <w:divsChild>
                    <w:div w:id="200362525">
                      <w:marLeft w:val="0"/>
                      <w:marRight w:val="0"/>
                      <w:marTop w:val="0"/>
                      <w:marBottom w:val="0"/>
                      <w:divBdr>
                        <w:top w:val="none" w:sz="0" w:space="0" w:color="auto"/>
                        <w:left w:val="none" w:sz="0" w:space="0" w:color="auto"/>
                        <w:bottom w:val="none" w:sz="0" w:space="0" w:color="auto"/>
                        <w:right w:val="none" w:sz="0" w:space="0" w:color="auto"/>
                      </w:divBdr>
                      <w:divsChild>
                        <w:div w:id="1472870761">
                          <w:marLeft w:val="0"/>
                          <w:marRight w:val="0"/>
                          <w:marTop w:val="0"/>
                          <w:marBottom w:val="0"/>
                          <w:divBdr>
                            <w:top w:val="single" w:sz="24" w:space="0" w:color="auto"/>
                            <w:left w:val="single" w:sz="24" w:space="0" w:color="auto"/>
                            <w:bottom w:val="single" w:sz="24" w:space="0" w:color="auto"/>
                            <w:right w:val="single" w:sz="24" w:space="0" w:color="auto"/>
                          </w:divBdr>
                          <w:divsChild>
                            <w:div w:id="1665745149">
                              <w:marLeft w:val="0"/>
                              <w:marRight w:val="0"/>
                              <w:marTop w:val="0"/>
                              <w:marBottom w:val="0"/>
                              <w:divBdr>
                                <w:top w:val="none" w:sz="0" w:space="0" w:color="auto"/>
                                <w:left w:val="none" w:sz="0" w:space="0" w:color="auto"/>
                                <w:bottom w:val="none" w:sz="0" w:space="0" w:color="auto"/>
                                <w:right w:val="none" w:sz="0" w:space="0" w:color="auto"/>
                              </w:divBdr>
                            </w:div>
                            <w:div w:id="1443764740">
                              <w:marLeft w:val="0"/>
                              <w:marRight w:val="0"/>
                              <w:marTop w:val="0"/>
                              <w:marBottom w:val="0"/>
                              <w:divBdr>
                                <w:top w:val="none" w:sz="0" w:space="0" w:color="auto"/>
                                <w:left w:val="none" w:sz="0" w:space="0" w:color="auto"/>
                                <w:bottom w:val="none" w:sz="0" w:space="0" w:color="auto"/>
                                <w:right w:val="none" w:sz="0" w:space="0" w:color="auto"/>
                              </w:divBdr>
                            </w:div>
                            <w:div w:id="34627897">
                              <w:marLeft w:val="225"/>
                              <w:marRight w:val="225"/>
                              <w:marTop w:val="0"/>
                              <w:marBottom w:val="0"/>
                              <w:divBdr>
                                <w:top w:val="none" w:sz="0" w:space="0" w:color="auto"/>
                                <w:left w:val="none" w:sz="0" w:space="0" w:color="auto"/>
                                <w:bottom w:val="none" w:sz="0" w:space="0" w:color="auto"/>
                                <w:right w:val="none" w:sz="0" w:space="0" w:color="auto"/>
                              </w:divBdr>
                            </w:div>
                            <w:div w:id="19818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326685">
      <w:bodyDiv w:val="1"/>
      <w:marLeft w:val="0"/>
      <w:marRight w:val="0"/>
      <w:marTop w:val="0"/>
      <w:marBottom w:val="0"/>
      <w:divBdr>
        <w:top w:val="none" w:sz="0" w:space="0" w:color="auto"/>
        <w:left w:val="none" w:sz="0" w:space="0" w:color="auto"/>
        <w:bottom w:val="none" w:sz="0" w:space="0" w:color="auto"/>
        <w:right w:val="none" w:sz="0" w:space="0" w:color="auto"/>
      </w:divBdr>
      <w:divsChild>
        <w:div w:id="1443762808">
          <w:marLeft w:val="0"/>
          <w:marRight w:val="0"/>
          <w:marTop w:val="0"/>
          <w:marBottom w:val="0"/>
          <w:divBdr>
            <w:top w:val="none" w:sz="0" w:space="0" w:color="auto"/>
            <w:left w:val="none" w:sz="0" w:space="0" w:color="auto"/>
            <w:bottom w:val="none" w:sz="0" w:space="0" w:color="auto"/>
            <w:right w:val="none" w:sz="0" w:space="0" w:color="auto"/>
          </w:divBdr>
          <w:divsChild>
            <w:div w:id="783623026">
              <w:marLeft w:val="0"/>
              <w:marRight w:val="0"/>
              <w:marTop w:val="0"/>
              <w:marBottom w:val="0"/>
              <w:divBdr>
                <w:top w:val="none" w:sz="0" w:space="0" w:color="auto"/>
                <w:left w:val="none" w:sz="0" w:space="0" w:color="auto"/>
                <w:bottom w:val="none" w:sz="0" w:space="0" w:color="auto"/>
                <w:right w:val="none" w:sz="0" w:space="0" w:color="auto"/>
              </w:divBdr>
              <w:divsChild>
                <w:div w:id="9250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6475">
      <w:bodyDiv w:val="1"/>
      <w:marLeft w:val="0"/>
      <w:marRight w:val="0"/>
      <w:marTop w:val="0"/>
      <w:marBottom w:val="0"/>
      <w:divBdr>
        <w:top w:val="none" w:sz="0" w:space="0" w:color="auto"/>
        <w:left w:val="none" w:sz="0" w:space="0" w:color="auto"/>
        <w:bottom w:val="none" w:sz="0" w:space="0" w:color="auto"/>
        <w:right w:val="none" w:sz="0" w:space="0" w:color="auto"/>
      </w:divBdr>
      <w:divsChild>
        <w:div w:id="1393389695">
          <w:marLeft w:val="0"/>
          <w:marRight w:val="0"/>
          <w:marTop w:val="0"/>
          <w:marBottom w:val="0"/>
          <w:divBdr>
            <w:top w:val="none" w:sz="0" w:space="0" w:color="auto"/>
            <w:left w:val="none" w:sz="0" w:space="0" w:color="auto"/>
            <w:bottom w:val="none" w:sz="0" w:space="0" w:color="auto"/>
            <w:right w:val="none" w:sz="0" w:space="0" w:color="auto"/>
          </w:divBdr>
          <w:divsChild>
            <w:div w:id="528840073">
              <w:marLeft w:val="0"/>
              <w:marRight w:val="0"/>
              <w:marTop w:val="0"/>
              <w:marBottom w:val="0"/>
              <w:divBdr>
                <w:top w:val="none" w:sz="0" w:space="0" w:color="auto"/>
                <w:left w:val="none" w:sz="0" w:space="0" w:color="auto"/>
                <w:bottom w:val="none" w:sz="0" w:space="0" w:color="auto"/>
                <w:right w:val="none" w:sz="0" w:space="0" w:color="auto"/>
              </w:divBdr>
              <w:divsChild>
                <w:div w:id="43917925">
                  <w:marLeft w:val="0"/>
                  <w:marRight w:val="0"/>
                  <w:marTop w:val="0"/>
                  <w:marBottom w:val="0"/>
                  <w:divBdr>
                    <w:top w:val="none" w:sz="0" w:space="0" w:color="auto"/>
                    <w:left w:val="none" w:sz="0" w:space="0" w:color="auto"/>
                    <w:bottom w:val="none" w:sz="0" w:space="0" w:color="auto"/>
                    <w:right w:val="none" w:sz="0" w:space="0" w:color="auto"/>
                  </w:divBdr>
                </w:div>
              </w:divsChild>
            </w:div>
            <w:div w:id="405346508">
              <w:marLeft w:val="0"/>
              <w:marRight w:val="0"/>
              <w:marTop w:val="0"/>
              <w:marBottom w:val="0"/>
              <w:divBdr>
                <w:top w:val="none" w:sz="0" w:space="0" w:color="auto"/>
                <w:left w:val="none" w:sz="0" w:space="0" w:color="auto"/>
                <w:bottom w:val="none" w:sz="0" w:space="0" w:color="auto"/>
                <w:right w:val="none" w:sz="0" w:space="0" w:color="auto"/>
              </w:divBdr>
              <w:divsChild>
                <w:div w:id="6130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8415">
          <w:marLeft w:val="0"/>
          <w:marRight w:val="0"/>
          <w:marTop w:val="0"/>
          <w:marBottom w:val="0"/>
          <w:divBdr>
            <w:top w:val="none" w:sz="0" w:space="0" w:color="auto"/>
            <w:left w:val="none" w:sz="0" w:space="0" w:color="auto"/>
            <w:bottom w:val="none" w:sz="0" w:space="0" w:color="auto"/>
            <w:right w:val="none" w:sz="0" w:space="0" w:color="auto"/>
          </w:divBdr>
          <w:divsChild>
            <w:div w:id="1016466099">
              <w:marLeft w:val="0"/>
              <w:marRight w:val="0"/>
              <w:marTop w:val="0"/>
              <w:marBottom w:val="0"/>
              <w:divBdr>
                <w:top w:val="none" w:sz="0" w:space="0" w:color="auto"/>
                <w:left w:val="none" w:sz="0" w:space="0" w:color="auto"/>
                <w:bottom w:val="none" w:sz="0" w:space="0" w:color="auto"/>
                <w:right w:val="none" w:sz="0" w:space="0" w:color="auto"/>
              </w:divBdr>
              <w:divsChild>
                <w:div w:id="1405375699">
                  <w:marLeft w:val="0"/>
                  <w:marRight w:val="0"/>
                  <w:marTop w:val="0"/>
                  <w:marBottom w:val="0"/>
                  <w:divBdr>
                    <w:top w:val="none" w:sz="0" w:space="0" w:color="auto"/>
                    <w:left w:val="none" w:sz="0" w:space="0" w:color="auto"/>
                    <w:bottom w:val="none" w:sz="0" w:space="0" w:color="auto"/>
                    <w:right w:val="none" w:sz="0" w:space="0" w:color="auto"/>
                  </w:divBdr>
                </w:div>
              </w:divsChild>
            </w:div>
            <w:div w:id="865753529">
              <w:marLeft w:val="0"/>
              <w:marRight w:val="0"/>
              <w:marTop w:val="0"/>
              <w:marBottom w:val="0"/>
              <w:divBdr>
                <w:top w:val="none" w:sz="0" w:space="0" w:color="auto"/>
                <w:left w:val="none" w:sz="0" w:space="0" w:color="auto"/>
                <w:bottom w:val="none" w:sz="0" w:space="0" w:color="auto"/>
                <w:right w:val="none" w:sz="0" w:space="0" w:color="auto"/>
              </w:divBdr>
              <w:divsChild>
                <w:div w:id="2831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1317">
          <w:marLeft w:val="0"/>
          <w:marRight w:val="0"/>
          <w:marTop w:val="0"/>
          <w:marBottom w:val="0"/>
          <w:divBdr>
            <w:top w:val="none" w:sz="0" w:space="0" w:color="auto"/>
            <w:left w:val="none" w:sz="0" w:space="0" w:color="auto"/>
            <w:bottom w:val="none" w:sz="0" w:space="0" w:color="auto"/>
            <w:right w:val="none" w:sz="0" w:space="0" w:color="auto"/>
          </w:divBdr>
          <w:divsChild>
            <w:div w:id="1022558397">
              <w:marLeft w:val="0"/>
              <w:marRight w:val="0"/>
              <w:marTop w:val="0"/>
              <w:marBottom w:val="0"/>
              <w:divBdr>
                <w:top w:val="none" w:sz="0" w:space="0" w:color="auto"/>
                <w:left w:val="none" w:sz="0" w:space="0" w:color="auto"/>
                <w:bottom w:val="none" w:sz="0" w:space="0" w:color="auto"/>
                <w:right w:val="none" w:sz="0" w:space="0" w:color="auto"/>
              </w:divBdr>
              <w:divsChild>
                <w:div w:id="14572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98271">
      <w:bodyDiv w:val="1"/>
      <w:marLeft w:val="0"/>
      <w:marRight w:val="0"/>
      <w:marTop w:val="0"/>
      <w:marBottom w:val="0"/>
      <w:divBdr>
        <w:top w:val="none" w:sz="0" w:space="0" w:color="auto"/>
        <w:left w:val="none" w:sz="0" w:space="0" w:color="auto"/>
        <w:bottom w:val="none" w:sz="0" w:space="0" w:color="auto"/>
        <w:right w:val="none" w:sz="0" w:space="0" w:color="auto"/>
      </w:divBdr>
      <w:divsChild>
        <w:div w:id="1365667688">
          <w:marLeft w:val="0"/>
          <w:marRight w:val="0"/>
          <w:marTop w:val="0"/>
          <w:marBottom w:val="0"/>
          <w:divBdr>
            <w:top w:val="none" w:sz="0" w:space="0" w:color="auto"/>
            <w:left w:val="none" w:sz="0" w:space="0" w:color="auto"/>
            <w:bottom w:val="none" w:sz="0" w:space="0" w:color="auto"/>
            <w:right w:val="none" w:sz="0" w:space="0" w:color="auto"/>
          </w:divBdr>
          <w:divsChild>
            <w:div w:id="515385502">
              <w:marLeft w:val="0"/>
              <w:marRight w:val="0"/>
              <w:marTop w:val="0"/>
              <w:marBottom w:val="0"/>
              <w:divBdr>
                <w:top w:val="none" w:sz="0" w:space="0" w:color="auto"/>
                <w:left w:val="none" w:sz="0" w:space="0" w:color="auto"/>
                <w:bottom w:val="none" w:sz="0" w:space="0" w:color="auto"/>
                <w:right w:val="none" w:sz="0" w:space="0" w:color="auto"/>
              </w:divBdr>
              <w:divsChild>
                <w:div w:id="13463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9212">
      <w:bodyDiv w:val="1"/>
      <w:marLeft w:val="0"/>
      <w:marRight w:val="0"/>
      <w:marTop w:val="0"/>
      <w:marBottom w:val="0"/>
      <w:divBdr>
        <w:top w:val="none" w:sz="0" w:space="0" w:color="auto"/>
        <w:left w:val="none" w:sz="0" w:space="0" w:color="auto"/>
        <w:bottom w:val="none" w:sz="0" w:space="0" w:color="auto"/>
        <w:right w:val="none" w:sz="0" w:space="0" w:color="auto"/>
      </w:divBdr>
      <w:divsChild>
        <w:div w:id="1471434428">
          <w:marLeft w:val="0"/>
          <w:marRight w:val="0"/>
          <w:marTop w:val="0"/>
          <w:marBottom w:val="0"/>
          <w:divBdr>
            <w:top w:val="none" w:sz="0" w:space="0" w:color="auto"/>
            <w:left w:val="none" w:sz="0" w:space="0" w:color="auto"/>
            <w:bottom w:val="none" w:sz="0" w:space="0" w:color="auto"/>
            <w:right w:val="none" w:sz="0" w:space="0" w:color="auto"/>
          </w:divBdr>
          <w:divsChild>
            <w:div w:id="1495758101">
              <w:marLeft w:val="0"/>
              <w:marRight w:val="0"/>
              <w:marTop w:val="0"/>
              <w:marBottom w:val="0"/>
              <w:divBdr>
                <w:top w:val="none" w:sz="0" w:space="0" w:color="auto"/>
                <w:left w:val="none" w:sz="0" w:space="0" w:color="auto"/>
                <w:bottom w:val="none" w:sz="0" w:space="0" w:color="auto"/>
                <w:right w:val="none" w:sz="0" w:space="0" w:color="auto"/>
              </w:divBdr>
              <w:divsChild>
                <w:div w:id="2199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162485">
      <w:bodyDiv w:val="1"/>
      <w:marLeft w:val="0"/>
      <w:marRight w:val="0"/>
      <w:marTop w:val="0"/>
      <w:marBottom w:val="0"/>
      <w:divBdr>
        <w:top w:val="none" w:sz="0" w:space="0" w:color="auto"/>
        <w:left w:val="none" w:sz="0" w:space="0" w:color="auto"/>
        <w:bottom w:val="none" w:sz="0" w:space="0" w:color="auto"/>
        <w:right w:val="none" w:sz="0" w:space="0" w:color="auto"/>
      </w:divBdr>
      <w:divsChild>
        <w:div w:id="1070924944">
          <w:marLeft w:val="0"/>
          <w:marRight w:val="0"/>
          <w:marTop w:val="0"/>
          <w:marBottom w:val="0"/>
          <w:divBdr>
            <w:top w:val="none" w:sz="0" w:space="0" w:color="auto"/>
            <w:left w:val="none" w:sz="0" w:space="0" w:color="auto"/>
            <w:bottom w:val="none" w:sz="0" w:space="0" w:color="auto"/>
            <w:right w:val="none" w:sz="0" w:space="0" w:color="auto"/>
          </w:divBdr>
          <w:divsChild>
            <w:div w:id="500120014">
              <w:marLeft w:val="0"/>
              <w:marRight w:val="0"/>
              <w:marTop w:val="0"/>
              <w:marBottom w:val="0"/>
              <w:divBdr>
                <w:top w:val="none" w:sz="0" w:space="0" w:color="auto"/>
                <w:left w:val="none" w:sz="0" w:space="0" w:color="auto"/>
                <w:bottom w:val="none" w:sz="0" w:space="0" w:color="auto"/>
                <w:right w:val="none" w:sz="0" w:space="0" w:color="auto"/>
              </w:divBdr>
              <w:divsChild>
                <w:div w:id="1192304416">
                  <w:marLeft w:val="0"/>
                  <w:marRight w:val="0"/>
                  <w:marTop w:val="0"/>
                  <w:marBottom w:val="0"/>
                  <w:divBdr>
                    <w:top w:val="none" w:sz="0" w:space="0" w:color="auto"/>
                    <w:left w:val="none" w:sz="0" w:space="0" w:color="auto"/>
                    <w:bottom w:val="none" w:sz="0" w:space="0" w:color="auto"/>
                    <w:right w:val="none" w:sz="0" w:space="0" w:color="auto"/>
                  </w:divBdr>
                  <w:divsChild>
                    <w:div w:id="21055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73847">
      <w:bodyDiv w:val="1"/>
      <w:marLeft w:val="0"/>
      <w:marRight w:val="0"/>
      <w:marTop w:val="0"/>
      <w:marBottom w:val="0"/>
      <w:divBdr>
        <w:top w:val="none" w:sz="0" w:space="0" w:color="auto"/>
        <w:left w:val="none" w:sz="0" w:space="0" w:color="auto"/>
        <w:bottom w:val="none" w:sz="0" w:space="0" w:color="auto"/>
        <w:right w:val="none" w:sz="0" w:space="0" w:color="auto"/>
      </w:divBdr>
      <w:divsChild>
        <w:div w:id="1998486597">
          <w:marLeft w:val="0"/>
          <w:marRight w:val="0"/>
          <w:marTop w:val="0"/>
          <w:marBottom w:val="0"/>
          <w:divBdr>
            <w:top w:val="none" w:sz="0" w:space="0" w:color="auto"/>
            <w:left w:val="none" w:sz="0" w:space="0" w:color="auto"/>
            <w:bottom w:val="none" w:sz="0" w:space="0" w:color="auto"/>
            <w:right w:val="none" w:sz="0" w:space="0" w:color="auto"/>
          </w:divBdr>
          <w:divsChild>
            <w:div w:id="1426724809">
              <w:marLeft w:val="0"/>
              <w:marRight w:val="0"/>
              <w:marTop w:val="0"/>
              <w:marBottom w:val="0"/>
              <w:divBdr>
                <w:top w:val="none" w:sz="0" w:space="0" w:color="auto"/>
                <w:left w:val="none" w:sz="0" w:space="0" w:color="auto"/>
                <w:bottom w:val="none" w:sz="0" w:space="0" w:color="auto"/>
                <w:right w:val="none" w:sz="0" w:space="0" w:color="auto"/>
              </w:divBdr>
              <w:divsChild>
                <w:div w:id="15517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5395">
      <w:bodyDiv w:val="1"/>
      <w:marLeft w:val="0"/>
      <w:marRight w:val="0"/>
      <w:marTop w:val="0"/>
      <w:marBottom w:val="0"/>
      <w:divBdr>
        <w:top w:val="none" w:sz="0" w:space="0" w:color="auto"/>
        <w:left w:val="none" w:sz="0" w:space="0" w:color="auto"/>
        <w:bottom w:val="none" w:sz="0" w:space="0" w:color="auto"/>
        <w:right w:val="none" w:sz="0" w:space="0" w:color="auto"/>
      </w:divBdr>
      <w:divsChild>
        <w:div w:id="771507622">
          <w:marLeft w:val="0"/>
          <w:marRight w:val="0"/>
          <w:marTop w:val="0"/>
          <w:marBottom w:val="0"/>
          <w:divBdr>
            <w:top w:val="none" w:sz="0" w:space="0" w:color="auto"/>
            <w:left w:val="none" w:sz="0" w:space="0" w:color="auto"/>
            <w:bottom w:val="none" w:sz="0" w:space="0" w:color="auto"/>
            <w:right w:val="none" w:sz="0" w:space="0" w:color="auto"/>
          </w:divBdr>
          <w:divsChild>
            <w:div w:id="773131046">
              <w:marLeft w:val="0"/>
              <w:marRight w:val="0"/>
              <w:marTop w:val="0"/>
              <w:marBottom w:val="0"/>
              <w:divBdr>
                <w:top w:val="none" w:sz="0" w:space="0" w:color="auto"/>
                <w:left w:val="none" w:sz="0" w:space="0" w:color="auto"/>
                <w:bottom w:val="none" w:sz="0" w:space="0" w:color="auto"/>
                <w:right w:val="none" w:sz="0" w:space="0" w:color="auto"/>
              </w:divBdr>
              <w:divsChild>
                <w:div w:id="1721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2812">
      <w:bodyDiv w:val="1"/>
      <w:marLeft w:val="0"/>
      <w:marRight w:val="0"/>
      <w:marTop w:val="0"/>
      <w:marBottom w:val="0"/>
      <w:divBdr>
        <w:top w:val="none" w:sz="0" w:space="0" w:color="auto"/>
        <w:left w:val="none" w:sz="0" w:space="0" w:color="auto"/>
        <w:bottom w:val="none" w:sz="0" w:space="0" w:color="auto"/>
        <w:right w:val="none" w:sz="0" w:space="0" w:color="auto"/>
      </w:divBdr>
      <w:divsChild>
        <w:div w:id="1422334995">
          <w:marLeft w:val="0"/>
          <w:marRight w:val="0"/>
          <w:marTop w:val="0"/>
          <w:marBottom w:val="0"/>
          <w:divBdr>
            <w:top w:val="none" w:sz="0" w:space="0" w:color="auto"/>
            <w:left w:val="none" w:sz="0" w:space="0" w:color="auto"/>
            <w:bottom w:val="none" w:sz="0" w:space="0" w:color="auto"/>
            <w:right w:val="none" w:sz="0" w:space="0" w:color="auto"/>
          </w:divBdr>
          <w:divsChild>
            <w:div w:id="767695149">
              <w:marLeft w:val="0"/>
              <w:marRight w:val="0"/>
              <w:marTop w:val="0"/>
              <w:marBottom w:val="0"/>
              <w:divBdr>
                <w:top w:val="none" w:sz="0" w:space="0" w:color="auto"/>
                <w:left w:val="none" w:sz="0" w:space="0" w:color="auto"/>
                <w:bottom w:val="none" w:sz="0" w:space="0" w:color="auto"/>
                <w:right w:val="none" w:sz="0" w:space="0" w:color="auto"/>
              </w:divBdr>
              <w:divsChild>
                <w:div w:id="820195306">
                  <w:marLeft w:val="0"/>
                  <w:marRight w:val="0"/>
                  <w:marTop w:val="0"/>
                  <w:marBottom w:val="0"/>
                  <w:divBdr>
                    <w:top w:val="none" w:sz="0" w:space="0" w:color="auto"/>
                    <w:left w:val="none" w:sz="0" w:space="0" w:color="auto"/>
                    <w:bottom w:val="none" w:sz="0" w:space="0" w:color="auto"/>
                    <w:right w:val="none" w:sz="0" w:space="0" w:color="auto"/>
                  </w:divBdr>
                  <w:divsChild>
                    <w:div w:id="1795126594">
                      <w:marLeft w:val="0"/>
                      <w:marRight w:val="0"/>
                      <w:marTop w:val="0"/>
                      <w:marBottom w:val="300"/>
                      <w:divBdr>
                        <w:top w:val="none" w:sz="0" w:space="0" w:color="auto"/>
                        <w:left w:val="none" w:sz="0" w:space="0" w:color="auto"/>
                        <w:bottom w:val="none" w:sz="0" w:space="0" w:color="auto"/>
                        <w:right w:val="none" w:sz="0" w:space="0" w:color="auto"/>
                      </w:divBdr>
                      <w:divsChild>
                        <w:div w:id="1364163038">
                          <w:marLeft w:val="0"/>
                          <w:marRight w:val="0"/>
                          <w:marTop w:val="0"/>
                          <w:marBottom w:val="0"/>
                          <w:divBdr>
                            <w:top w:val="none" w:sz="0" w:space="0" w:color="auto"/>
                            <w:left w:val="none" w:sz="0" w:space="0" w:color="auto"/>
                            <w:bottom w:val="none" w:sz="0" w:space="0" w:color="auto"/>
                            <w:right w:val="none" w:sz="0" w:space="0" w:color="auto"/>
                          </w:divBdr>
                        </w:div>
                      </w:divsChild>
                    </w:div>
                    <w:div w:id="2395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079">
          <w:marLeft w:val="0"/>
          <w:marRight w:val="0"/>
          <w:marTop w:val="0"/>
          <w:marBottom w:val="0"/>
          <w:divBdr>
            <w:top w:val="none" w:sz="0" w:space="0" w:color="auto"/>
            <w:left w:val="none" w:sz="0" w:space="0" w:color="auto"/>
            <w:bottom w:val="none" w:sz="0" w:space="0" w:color="auto"/>
            <w:right w:val="none" w:sz="0" w:space="0" w:color="auto"/>
          </w:divBdr>
          <w:divsChild>
            <w:div w:id="2029209873">
              <w:marLeft w:val="0"/>
              <w:marRight w:val="0"/>
              <w:marTop w:val="0"/>
              <w:marBottom w:val="0"/>
              <w:divBdr>
                <w:top w:val="none" w:sz="0" w:space="0" w:color="auto"/>
                <w:left w:val="none" w:sz="0" w:space="0" w:color="auto"/>
                <w:bottom w:val="none" w:sz="0" w:space="0" w:color="auto"/>
                <w:right w:val="none" w:sz="0" w:space="0" w:color="auto"/>
              </w:divBdr>
              <w:divsChild>
                <w:div w:id="1003509319">
                  <w:marLeft w:val="0"/>
                  <w:marRight w:val="0"/>
                  <w:marTop w:val="0"/>
                  <w:marBottom w:val="0"/>
                  <w:divBdr>
                    <w:top w:val="none" w:sz="0" w:space="0" w:color="auto"/>
                    <w:left w:val="none" w:sz="0" w:space="0" w:color="auto"/>
                    <w:bottom w:val="none" w:sz="0" w:space="0" w:color="auto"/>
                    <w:right w:val="none" w:sz="0" w:space="0" w:color="auto"/>
                  </w:divBdr>
                  <w:divsChild>
                    <w:div w:id="940991033">
                      <w:marLeft w:val="0"/>
                      <w:marRight w:val="0"/>
                      <w:marTop w:val="0"/>
                      <w:marBottom w:val="0"/>
                      <w:divBdr>
                        <w:top w:val="none" w:sz="0" w:space="0" w:color="auto"/>
                        <w:left w:val="none" w:sz="0" w:space="0" w:color="auto"/>
                        <w:bottom w:val="none" w:sz="0" w:space="0" w:color="auto"/>
                        <w:right w:val="none" w:sz="0" w:space="0" w:color="auto"/>
                      </w:divBdr>
                      <w:divsChild>
                        <w:div w:id="644626380">
                          <w:marLeft w:val="0"/>
                          <w:marRight w:val="0"/>
                          <w:marTop w:val="0"/>
                          <w:marBottom w:val="0"/>
                          <w:divBdr>
                            <w:top w:val="none" w:sz="0" w:space="0" w:color="auto"/>
                            <w:left w:val="none" w:sz="0" w:space="0" w:color="auto"/>
                            <w:bottom w:val="none" w:sz="0" w:space="0" w:color="auto"/>
                            <w:right w:val="none" w:sz="0" w:space="0" w:color="auto"/>
                          </w:divBdr>
                          <w:divsChild>
                            <w:div w:id="129792570">
                              <w:marLeft w:val="0"/>
                              <w:marRight w:val="0"/>
                              <w:marTop w:val="0"/>
                              <w:marBottom w:val="0"/>
                              <w:divBdr>
                                <w:top w:val="none" w:sz="0" w:space="0" w:color="auto"/>
                                <w:left w:val="none" w:sz="0" w:space="0" w:color="auto"/>
                                <w:bottom w:val="none" w:sz="0" w:space="0" w:color="auto"/>
                                <w:right w:val="none" w:sz="0" w:space="0" w:color="auto"/>
                              </w:divBdr>
                            </w:div>
                            <w:div w:id="896820558">
                              <w:marLeft w:val="225"/>
                              <w:marRight w:val="225"/>
                              <w:marTop w:val="0"/>
                              <w:marBottom w:val="0"/>
                              <w:divBdr>
                                <w:top w:val="none" w:sz="0" w:space="0" w:color="auto"/>
                                <w:left w:val="none" w:sz="0" w:space="0" w:color="auto"/>
                                <w:bottom w:val="none" w:sz="0" w:space="0" w:color="auto"/>
                                <w:right w:val="none" w:sz="0" w:space="0" w:color="auto"/>
                              </w:divBdr>
                            </w:div>
                            <w:div w:id="431508870">
                              <w:marLeft w:val="225"/>
                              <w:marRight w:val="225"/>
                              <w:marTop w:val="0"/>
                              <w:marBottom w:val="0"/>
                              <w:divBdr>
                                <w:top w:val="none" w:sz="0" w:space="0" w:color="auto"/>
                                <w:left w:val="none" w:sz="0" w:space="0" w:color="auto"/>
                                <w:bottom w:val="none" w:sz="0" w:space="0" w:color="auto"/>
                                <w:right w:val="none" w:sz="0" w:space="0" w:color="auto"/>
                              </w:divBdr>
                            </w:div>
                            <w:div w:id="7707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8484">
              <w:marLeft w:val="0"/>
              <w:marRight w:val="0"/>
              <w:marTop w:val="0"/>
              <w:marBottom w:val="0"/>
              <w:divBdr>
                <w:top w:val="none" w:sz="0" w:space="0" w:color="auto"/>
                <w:left w:val="none" w:sz="0" w:space="0" w:color="auto"/>
                <w:bottom w:val="none" w:sz="0" w:space="0" w:color="auto"/>
                <w:right w:val="none" w:sz="0" w:space="0" w:color="auto"/>
              </w:divBdr>
              <w:divsChild>
                <w:div w:id="650132706">
                  <w:marLeft w:val="0"/>
                  <w:marRight w:val="0"/>
                  <w:marTop w:val="0"/>
                  <w:marBottom w:val="0"/>
                  <w:divBdr>
                    <w:top w:val="none" w:sz="0" w:space="0" w:color="auto"/>
                    <w:left w:val="none" w:sz="0" w:space="0" w:color="auto"/>
                    <w:bottom w:val="none" w:sz="0" w:space="0" w:color="auto"/>
                    <w:right w:val="none" w:sz="0" w:space="0" w:color="auto"/>
                  </w:divBdr>
                  <w:divsChild>
                    <w:div w:id="1849522752">
                      <w:marLeft w:val="0"/>
                      <w:marRight w:val="0"/>
                      <w:marTop w:val="0"/>
                      <w:marBottom w:val="0"/>
                      <w:divBdr>
                        <w:top w:val="none" w:sz="0" w:space="0" w:color="auto"/>
                        <w:left w:val="none" w:sz="0" w:space="0" w:color="auto"/>
                        <w:bottom w:val="none" w:sz="0" w:space="0" w:color="auto"/>
                        <w:right w:val="none" w:sz="0" w:space="0" w:color="auto"/>
                      </w:divBdr>
                      <w:divsChild>
                        <w:div w:id="688718054">
                          <w:marLeft w:val="0"/>
                          <w:marRight w:val="0"/>
                          <w:marTop w:val="0"/>
                          <w:marBottom w:val="0"/>
                          <w:divBdr>
                            <w:top w:val="none" w:sz="0" w:space="0" w:color="auto"/>
                            <w:left w:val="none" w:sz="0" w:space="0" w:color="auto"/>
                            <w:bottom w:val="none" w:sz="0" w:space="0" w:color="auto"/>
                            <w:right w:val="none" w:sz="0" w:space="0" w:color="auto"/>
                          </w:divBdr>
                          <w:divsChild>
                            <w:div w:id="556865223">
                              <w:marLeft w:val="0"/>
                              <w:marRight w:val="0"/>
                              <w:marTop w:val="0"/>
                              <w:marBottom w:val="0"/>
                              <w:divBdr>
                                <w:top w:val="none" w:sz="0" w:space="0" w:color="auto"/>
                                <w:left w:val="none" w:sz="0" w:space="0" w:color="auto"/>
                                <w:bottom w:val="none" w:sz="0" w:space="0" w:color="auto"/>
                                <w:right w:val="none" w:sz="0" w:space="0" w:color="auto"/>
                              </w:divBdr>
                            </w:div>
                            <w:div w:id="525099237">
                              <w:marLeft w:val="225"/>
                              <w:marRight w:val="225"/>
                              <w:marTop w:val="0"/>
                              <w:marBottom w:val="0"/>
                              <w:divBdr>
                                <w:top w:val="none" w:sz="0" w:space="0" w:color="auto"/>
                                <w:left w:val="none" w:sz="0" w:space="0" w:color="auto"/>
                                <w:bottom w:val="none" w:sz="0" w:space="0" w:color="auto"/>
                                <w:right w:val="none" w:sz="0" w:space="0" w:color="auto"/>
                              </w:divBdr>
                            </w:div>
                            <w:div w:id="1530413913">
                              <w:marLeft w:val="225"/>
                              <w:marRight w:val="225"/>
                              <w:marTop w:val="0"/>
                              <w:marBottom w:val="0"/>
                              <w:divBdr>
                                <w:top w:val="none" w:sz="0" w:space="0" w:color="auto"/>
                                <w:left w:val="none" w:sz="0" w:space="0" w:color="auto"/>
                                <w:bottom w:val="none" w:sz="0" w:space="0" w:color="auto"/>
                                <w:right w:val="none" w:sz="0" w:space="0" w:color="auto"/>
                              </w:divBdr>
                            </w:div>
                            <w:div w:id="11431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8674">
              <w:marLeft w:val="0"/>
              <w:marRight w:val="0"/>
              <w:marTop w:val="0"/>
              <w:marBottom w:val="0"/>
              <w:divBdr>
                <w:top w:val="none" w:sz="0" w:space="0" w:color="auto"/>
                <w:left w:val="none" w:sz="0" w:space="0" w:color="auto"/>
                <w:bottom w:val="none" w:sz="0" w:space="0" w:color="auto"/>
                <w:right w:val="none" w:sz="0" w:space="0" w:color="auto"/>
              </w:divBdr>
              <w:divsChild>
                <w:div w:id="619454004">
                  <w:marLeft w:val="0"/>
                  <w:marRight w:val="0"/>
                  <w:marTop w:val="0"/>
                  <w:marBottom w:val="0"/>
                  <w:divBdr>
                    <w:top w:val="none" w:sz="0" w:space="0" w:color="auto"/>
                    <w:left w:val="none" w:sz="0" w:space="0" w:color="auto"/>
                    <w:bottom w:val="none" w:sz="0" w:space="0" w:color="auto"/>
                    <w:right w:val="none" w:sz="0" w:space="0" w:color="auto"/>
                  </w:divBdr>
                  <w:divsChild>
                    <w:div w:id="1925260198">
                      <w:marLeft w:val="0"/>
                      <w:marRight w:val="0"/>
                      <w:marTop w:val="0"/>
                      <w:marBottom w:val="0"/>
                      <w:divBdr>
                        <w:top w:val="none" w:sz="0" w:space="0" w:color="auto"/>
                        <w:left w:val="none" w:sz="0" w:space="0" w:color="auto"/>
                        <w:bottom w:val="none" w:sz="0" w:space="0" w:color="auto"/>
                        <w:right w:val="none" w:sz="0" w:space="0" w:color="auto"/>
                      </w:divBdr>
                      <w:divsChild>
                        <w:div w:id="1767192976">
                          <w:marLeft w:val="0"/>
                          <w:marRight w:val="0"/>
                          <w:marTop w:val="0"/>
                          <w:marBottom w:val="0"/>
                          <w:divBdr>
                            <w:top w:val="none" w:sz="0" w:space="0" w:color="auto"/>
                            <w:left w:val="none" w:sz="0" w:space="0" w:color="auto"/>
                            <w:bottom w:val="none" w:sz="0" w:space="0" w:color="auto"/>
                            <w:right w:val="none" w:sz="0" w:space="0" w:color="auto"/>
                          </w:divBdr>
                          <w:divsChild>
                            <w:div w:id="487094138">
                              <w:marLeft w:val="0"/>
                              <w:marRight w:val="0"/>
                              <w:marTop w:val="0"/>
                              <w:marBottom w:val="0"/>
                              <w:divBdr>
                                <w:top w:val="none" w:sz="0" w:space="0" w:color="auto"/>
                                <w:left w:val="none" w:sz="0" w:space="0" w:color="auto"/>
                                <w:bottom w:val="none" w:sz="0" w:space="0" w:color="auto"/>
                                <w:right w:val="none" w:sz="0" w:space="0" w:color="auto"/>
                              </w:divBdr>
                            </w:div>
                            <w:div w:id="1421221281">
                              <w:marLeft w:val="225"/>
                              <w:marRight w:val="225"/>
                              <w:marTop w:val="0"/>
                              <w:marBottom w:val="0"/>
                              <w:divBdr>
                                <w:top w:val="none" w:sz="0" w:space="0" w:color="auto"/>
                                <w:left w:val="none" w:sz="0" w:space="0" w:color="auto"/>
                                <w:bottom w:val="none" w:sz="0" w:space="0" w:color="auto"/>
                                <w:right w:val="none" w:sz="0" w:space="0" w:color="auto"/>
                              </w:divBdr>
                            </w:div>
                            <w:div w:id="716785087">
                              <w:marLeft w:val="225"/>
                              <w:marRight w:val="225"/>
                              <w:marTop w:val="0"/>
                              <w:marBottom w:val="0"/>
                              <w:divBdr>
                                <w:top w:val="none" w:sz="0" w:space="0" w:color="auto"/>
                                <w:left w:val="none" w:sz="0" w:space="0" w:color="auto"/>
                                <w:bottom w:val="none" w:sz="0" w:space="0" w:color="auto"/>
                                <w:right w:val="none" w:sz="0" w:space="0" w:color="auto"/>
                              </w:divBdr>
                            </w:div>
                            <w:div w:id="13971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42196">
              <w:marLeft w:val="0"/>
              <w:marRight w:val="0"/>
              <w:marTop w:val="0"/>
              <w:marBottom w:val="0"/>
              <w:divBdr>
                <w:top w:val="none" w:sz="0" w:space="0" w:color="auto"/>
                <w:left w:val="none" w:sz="0" w:space="0" w:color="auto"/>
                <w:bottom w:val="none" w:sz="0" w:space="0" w:color="auto"/>
                <w:right w:val="none" w:sz="0" w:space="0" w:color="auto"/>
              </w:divBdr>
              <w:divsChild>
                <w:div w:id="1969387390">
                  <w:marLeft w:val="0"/>
                  <w:marRight w:val="0"/>
                  <w:marTop w:val="0"/>
                  <w:marBottom w:val="0"/>
                  <w:divBdr>
                    <w:top w:val="none" w:sz="0" w:space="0" w:color="auto"/>
                    <w:left w:val="none" w:sz="0" w:space="0" w:color="auto"/>
                    <w:bottom w:val="none" w:sz="0" w:space="0" w:color="auto"/>
                    <w:right w:val="none" w:sz="0" w:space="0" w:color="auto"/>
                  </w:divBdr>
                  <w:divsChild>
                    <w:div w:id="1409187451">
                      <w:marLeft w:val="0"/>
                      <w:marRight w:val="0"/>
                      <w:marTop w:val="0"/>
                      <w:marBottom w:val="0"/>
                      <w:divBdr>
                        <w:top w:val="none" w:sz="0" w:space="0" w:color="auto"/>
                        <w:left w:val="none" w:sz="0" w:space="0" w:color="auto"/>
                        <w:bottom w:val="none" w:sz="0" w:space="0" w:color="auto"/>
                        <w:right w:val="none" w:sz="0" w:space="0" w:color="auto"/>
                      </w:divBdr>
                      <w:divsChild>
                        <w:div w:id="308484724">
                          <w:marLeft w:val="0"/>
                          <w:marRight w:val="0"/>
                          <w:marTop w:val="0"/>
                          <w:marBottom w:val="0"/>
                          <w:divBdr>
                            <w:top w:val="single" w:sz="24" w:space="0" w:color="auto"/>
                            <w:left w:val="single" w:sz="24" w:space="0" w:color="auto"/>
                            <w:bottom w:val="single" w:sz="24" w:space="0" w:color="auto"/>
                            <w:right w:val="single" w:sz="24" w:space="0" w:color="auto"/>
                          </w:divBdr>
                          <w:divsChild>
                            <w:div w:id="119810499">
                              <w:marLeft w:val="0"/>
                              <w:marRight w:val="0"/>
                              <w:marTop w:val="0"/>
                              <w:marBottom w:val="0"/>
                              <w:divBdr>
                                <w:top w:val="none" w:sz="0" w:space="0" w:color="auto"/>
                                <w:left w:val="none" w:sz="0" w:space="0" w:color="auto"/>
                                <w:bottom w:val="none" w:sz="0" w:space="0" w:color="auto"/>
                                <w:right w:val="none" w:sz="0" w:space="0" w:color="auto"/>
                              </w:divBdr>
                            </w:div>
                            <w:div w:id="543298632">
                              <w:marLeft w:val="0"/>
                              <w:marRight w:val="0"/>
                              <w:marTop w:val="0"/>
                              <w:marBottom w:val="0"/>
                              <w:divBdr>
                                <w:top w:val="none" w:sz="0" w:space="0" w:color="auto"/>
                                <w:left w:val="none" w:sz="0" w:space="0" w:color="auto"/>
                                <w:bottom w:val="none" w:sz="0" w:space="0" w:color="auto"/>
                                <w:right w:val="none" w:sz="0" w:space="0" w:color="auto"/>
                              </w:divBdr>
                            </w:div>
                            <w:div w:id="687294009">
                              <w:marLeft w:val="225"/>
                              <w:marRight w:val="225"/>
                              <w:marTop w:val="0"/>
                              <w:marBottom w:val="0"/>
                              <w:divBdr>
                                <w:top w:val="none" w:sz="0" w:space="0" w:color="auto"/>
                                <w:left w:val="none" w:sz="0" w:space="0" w:color="auto"/>
                                <w:bottom w:val="none" w:sz="0" w:space="0" w:color="auto"/>
                                <w:right w:val="none" w:sz="0" w:space="0" w:color="auto"/>
                              </w:divBdr>
                            </w:div>
                            <w:div w:id="4033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1702">
      <w:bodyDiv w:val="1"/>
      <w:marLeft w:val="0"/>
      <w:marRight w:val="0"/>
      <w:marTop w:val="0"/>
      <w:marBottom w:val="0"/>
      <w:divBdr>
        <w:top w:val="none" w:sz="0" w:space="0" w:color="auto"/>
        <w:left w:val="none" w:sz="0" w:space="0" w:color="auto"/>
        <w:bottom w:val="none" w:sz="0" w:space="0" w:color="auto"/>
        <w:right w:val="none" w:sz="0" w:space="0" w:color="auto"/>
      </w:divBdr>
      <w:divsChild>
        <w:div w:id="1633513240">
          <w:marLeft w:val="0"/>
          <w:marRight w:val="0"/>
          <w:marTop w:val="0"/>
          <w:marBottom w:val="0"/>
          <w:divBdr>
            <w:top w:val="none" w:sz="0" w:space="0" w:color="auto"/>
            <w:left w:val="none" w:sz="0" w:space="0" w:color="auto"/>
            <w:bottom w:val="none" w:sz="0" w:space="0" w:color="auto"/>
            <w:right w:val="none" w:sz="0" w:space="0" w:color="auto"/>
          </w:divBdr>
          <w:divsChild>
            <w:div w:id="1503621073">
              <w:marLeft w:val="0"/>
              <w:marRight w:val="0"/>
              <w:marTop w:val="0"/>
              <w:marBottom w:val="0"/>
              <w:divBdr>
                <w:top w:val="none" w:sz="0" w:space="0" w:color="auto"/>
                <w:left w:val="none" w:sz="0" w:space="0" w:color="auto"/>
                <w:bottom w:val="none" w:sz="0" w:space="0" w:color="auto"/>
                <w:right w:val="none" w:sz="0" w:space="0" w:color="auto"/>
              </w:divBdr>
              <w:divsChild>
                <w:div w:id="5868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2995">
      <w:bodyDiv w:val="1"/>
      <w:marLeft w:val="0"/>
      <w:marRight w:val="0"/>
      <w:marTop w:val="0"/>
      <w:marBottom w:val="0"/>
      <w:divBdr>
        <w:top w:val="none" w:sz="0" w:space="0" w:color="auto"/>
        <w:left w:val="none" w:sz="0" w:space="0" w:color="auto"/>
        <w:bottom w:val="none" w:sz="0" w:space="0" w:color="auto"/>
        <w:right w:val="none" w:sz="0" w:space="0" w:color="auto"/>
      </w:divBdr>
      <w:divsChild>
        <w:div w:id="1940990453">
          <w:marLeft w:val="0"/>
          <w:marRight w:val="0"/>
          <w:marTop w:val="0"/>
          <w:marBottom w:val="0"/>
          <w:divBdr>
            <w:top w:val="none" w:sz="0" w:space="0" w:color="auto"/>
            <w:left w:val="none" w:sz="0" w:space="0" w:color="auto"/>
            <w:bottom w:val="none" w:sz="0" w:space="0" w:color="auto"/>
            <w:right w:val="none" w:sz="0" w:space="0" w:color="auto"/>
          </w:divBdr>
          <w:divsChild>
            <w:div w:id="1302004386">
              <w:marLeft w:val="0"/>
              <w:marRight w:val="0"/>
              <w:marTop w:val="0"/>
              <w:marBottom w:val="0"/>
              <w:divBdr>
                <w:top w:val="none" w:sz="0" w:space="0" w:color="auto"/>
                <w:left w:val="none" w:sz="0" w:space="0" w:color="auto"/>
                <w:bottom w:val="none" w:sz="0" w:space="0" w:color="auto"/>
                <w:right w:val="none" w:sz="0" w:space="0" w:color="auto"/>
              </w:divBdr>
              <w:divsChild>
                <w:div w:id="122384033">
                  <w:marLeft w:val="0"/>
                  <w:marRight w:val="0"/>
                  <w:marTop w:val="0"/>
                  <w:marBottom w:val="0"/>
                  <w:divBdr>
                    <w:top w:val="none" w:sz="0" w:space="0" w:color="auto"/>
                    <w:left w:val="none" w:sz="0" w:space="0" w:color="auto"/>
                    <w:bottom w:val="none" w:sz="0" w:space="0" w:color="auto"/>
                    <w:right w:val="none" w:sz="0" w:space="0" w:color="auto"/>
                  </w:divBdr>
                </w:div>
              </w:divsChild>
            </w:div>
            <w:div w:id="707486847">
              <w:marLeft w:val="0"/>
              <w:marRight w:val="0"/>
              <w:marTop w:val="0"/>
              <w:marBottom w:val="0"/>
              <w:divBdr>
                <w:top w:val="none" w:sz="0" w:space="0" w:color="auto"/>
                <w:left w:val="none" w:sz="0" w:space="0" w:color="auto"/>
                <w:bottom w:val="none" w:sz="0" w:space="0" w:color="auto"/>
                <w:right w:val="none" w:sz="0" w:space="0" w:color="auto"/>
              </w:divBdr>
              <w:divsChild>
                <w:div w:id="2123259615">
                  <w:marLeft w:val="0"/>
                  <w:marRight w:val="0"/>
                  <w:marTop w:val="0"/>
                  <w:marBottom w:val="0"/>
                  <w:divBdr>
                    <w:top w:val="none" w:sz="0" w:space="0" w:color="auto"/>
                    <w:left w:val="none" w:sz="0" w:space="0" w:color="auto"/>
                    <w:bottom w:val="none" w:sz="0" w:space="0" w:color="auto"/>
                    <w:right w:val="none" w:sz="0" w:space="0" w:color="auto"/>
                  </w:divBdr>
                </w:div>
              </w:divsChild>
            </w:div>
            <w:div w:id="1528132621">
              <w:marLeft w:val="0"/>
              <w:marRight w:val="0"/>
              <w:marTop w:val="0"/>
              <w:marBottom w:val="0"/>
              <w:divBdr>
                <w:top w:val="none" w:sz="0" w:space="0" w:color="auto"/>
                <w:left w:val="none" w:sz="0" w:space="0" w:color="auto"/>
                <w:bottom w:val="none" w:sz="0" w:space="0" w:color="auto"/>
                <w:right w:val="none" w:sz="0" w:space="0" w:color="auto"/>
              </w:divBdr>
              <w:divsChild>
                <w:div w:id="166605109">
                  <w:marLeft w:val="0"/>
                  <w:marRight w:val="0"/>
                  <w:marTop w:val="0"/>
                  <w:marBottom w:val="0"/>
                  <w:divBdr>
                    <w:top w:val="none" w:sz="0" w:space="0" w:color="auto"/>
                    <w:left w:val="none" w:sz="0" w:space="0" w:color="auto"/>
                    <w:bottom w:val="none" w:sz="0" w:space="0" w:color="auto"/>
                    <w:right w:val="none" w:sz="0" w:space="0" w:color="auto"/>
                  </w:divBdr>
                </w:div>
              </w:divsChild>
            </w:div>
            <w:div w:id="1370179752">
              <w:marLeft w:val="0"/>
              <w:marRight w:val="0"/>
              <w:marTop w:val="0"/>
              <w:marBottom w:val="0"/>
              <w:divBdr>
                <w:top w:val="none" w:sz="0" w:space="0" w:color="auto"/>
                <w:left w:val="none" w:sz="0" w:space="0" w:color="auto"/>
                <w:bottom w:val="none" w:sz="0" w:space="0" w:color="auto"/>
                <w:right w:val="none" w:sz="0" w:space="0" w:color="auto"/>
              </w:divBdr>
              <w:divsChild>
                <w:div w:id="1413312779">
                  <w:marLeft w:val="0"/>
                  <w:marRight w:val="0"/>
                  <w:marTop w:val="0"/>
                  <w:marBottom w:val="0"/>
                  <w:divBdr>
                    <w:top w:val="none" w:sz="0" w:space="0" w:color="auto"/>
                    <w:left w:val="none" w:sz="0" w:space="0" w:color="auto"/>
                    <w:bottom w:val="none" w:sz="0" w:space="0" w:color="auto"/>
                    <w:right w:val="none" w:sz="0" w:space="0" w:color="auto"/>
                  </w:divBdr>
                </w:div>
              </w:divsChild>
            </w:div>
            <w:div w:id="1717966686">
              <w:marLeft w:val="0"/>
              <w:marRight w:val="0"/>
              <w:marTop w:val="0"/>
              <w:marBottom w:val="0"/>
              <w:divBdr>
                <w:top w:val="none" w:sz="0" w:space="0" w:color="auto"/>
                <w:left w:val="none" w:sz="0" w:space="0" w:color="auto"/>
                <w:bottom w:val="none" w:sz="0" w:space="0" w:color="auto"/>
                <w:right w:val="none" w:sz="0" w:space="0" w:color="auto"/>
              </w:divBdr>
              <w:divsChild>
                <w:div w:id="1974866539">
                  <w:marLeft w:val="0"/>
                  <w:marRight w:val="0"/>
                  <w:marTop w:val="0"/>
                  <w:marBottom w:val="0"/>
                  <w:divBdr>
                    <w:top w:val="none" w:sz="0" w:space="0" w:color="auto"/>
                    <w:left w:val="none" w:sz="0" w:space="0" w:color="auto"/>
                    <w:bottom w:val="none" w:sz="0" w:space="0" w:color="auto"/>
                    <w:right w:val="none" w:sz="0" w:space="0" w:color="auto"/>
                  </w:divBdr>
                </w:div>
                <w:div w:id="368260991">
                  <w:marLeft w:val="0"/>
                  <w:marRight w:val="0"/>
                  <w:marTop w:val="0"/>
                  <w:marBottom w:val="0"/>
                  <w:divBdr>
                    <w:top w:val="none" w:sz="0" w:space="0" w:color="auto"/>
                    <w:left w:val="none" w:sz="0" w:space="0" w:color="auto"/>
                    <w:bottom w:val="none" w:sz="0" w:space="0" w:color="auto"/>
                    <w:right w:val="none" w:sz="0" w:space="0" w:color="auto"/>
                  </w:divBdr>
                </w:div>
                <w:div w:id="521675958">
                  <w:marLeft w:val="0"/>
                  <w:marRight w:val="0"/>
                  <w:marTop w:val="0"/>
                  <w:marBottom w:val="0"/>
                  <w:divBdr>
                    <w:top w:val="none" w:sz="0" w:space="0" w:color="auto"/>
                    <w:left w:val="none" w:sz="0" w:space="0" w:color="auto"/>
                    <w:bottom w:val="none" w:sz="0" w:space="0" w:color="auto"/>
                    <w:right w:val="none" w:sz="0" w:space="0" w:color="auto"/>
                  </w:divBdr>
                </w:div>
              </w:divsChild>
            </w:div>
            <w:div w:id="1738354738">
              <w:marLeft w:val="0"/>
              <w:marRight w:val="0"/>
              <w:marTop w:val="0"/>
              <w:marBottom w:val="0"/>
              <w:divBdr>
                <w:top w:val="none" w:sz="0" w:space="0" w:color="auto"/>
                <w:left w:val="none" w:sz="0" w:space="0" w:color="auto"/>
                <w:bottom w:val="none" w:sz="0" w:space="0" w:color="auto"/>
                <w:right w:val="none" w:sz="0" w:space="0" w:color="auto"/>
              </w:divBdr>
              <w:divsChild>
                <w:div w:id="851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89247">
      <w:bodyDiv w:val="1"/>
      <w:marLeft w:val="0"/>
      <w:marRight w:val="0"/>
      <w:marTop w:val="0"/>
      <w:marBottom w:val="0"/>
      <w:divBdr>
        <w:top w:val="none" w:sz="0" w:space="0" w:color="auto"/>
        <w:left w:val="none" w:sz="0" w:space="0" w:color="auto"/>
        <w:bottom w:val="none" w:sz="0" w:space="0" w:color="auto"/>
        <w:right w:val="none" w:sz="0" w:space="0" w:color="auto"/>
      </w:divBdr>
      <w:divsChild>
        <w:div w:id="729118045">
          <w:marLeft w:val="0"/>
          <w:marRight w:val="0"/>
          <w:marTop w:val="0"/>
          <w:marBottom w:val="0"/>
          <w:divBdr>
            <w:top w:val="none" w:sz="0" w:space="0" w:color="auto"/>
            <w:left w:val="none" w:sz="0" w:space="0" w:color="auto"/>
            <w:bottom w:val="none" w:sz="0" w:space="0" w:color="auto"/>
            <w:right w:val="none" w:sz="0" w:space="0" w:color="auto"/>
          </w:divBdr>
          <w:divsChild>
            <w:div w:id="90978479">
              <w:marLeft w:val="0"/>
              <w:marRight w:val="0"/>
              <w:marTop w:val="0"/>
              <w:marBottom w:val="0"/>
              <w:divBdr>
                <w:top w:val="none" w:sz="0" w:space="0" w:color="auto"/>
                <w:left w:val="none" w:sz="0" w:space="0" w:color="auto"/>
                <w:bottom w:val="none" w:sz="0" w:space="0" w:color="auto"/>
                <w:right w:val="none" w:sz="0" w:space="0" w:color="auto"/>
              </w:divBdr>
              <w:divsChild>
                <w:div w:id="3301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5250">
      <w:bodyDiv w:val="1"/>
      <w:marLeft w:val="0"/>
      <w:marRight w:val="0"/>
      <w:marTop w:val="0"/>
      <w:marBottom w:val="0"/>
      <w:divBdr>
        <w:top w:val="none" w:sz="0" w:space="0" w:color="auto"/>
        <w:left w:val="none" w:sz="0" w:space="0" w:color="auto"/>
        <w:bottom w:val="none" w:sz="0" w:space="0" w:color="auto"/>
        <w:right w:val="none" w:sz="0" w:space="0" w:color="auto"/>
      </w:divBdr>
      <w:divsChild>
        <w:div w:id="2100253476">
          <w:marLeft w:val="0"/>
          <w:marRight w:val="0"/>
          <w:marTop w:val="0"/>
          <w:marBottom w:val="0"/>
          <w:divBdr>
            <w:top w:val="none" w:sz="0" w:space="0" w:color="auto"/>
            <w:left w:val="none" w:sz="0" w:space="0" w:color="auto"/>
            <w:bottom w:val="none" w:sz="0" w:space="0" w:color="auto"/>
            <w:right w:val="none" w:sz="0" w:space="0" w:color="auto"/>
          </w:divBdr>
          <w:divsChild>
            <w:div w:id="71319309">
              <w:marLeft w:val="0"/>
              <w:marRight w:val="0"/>
              <w:marTop w:val="0"/>
              <w:marBottom w:val="0"/>
              <w:divBdr>
                <w:top w:val="none" w:sz="0" w:space="0" w:color="auto"/>
                <w:left w:val="none" w:sz="0" w:space="0" w:color="auto"/>
                <w:bottom w:val="none" w:sz="0" w:space="0" w:color="auto"/>
                <w:right w:val="none" w:sz="0" w:space="0" w:color="auto"/>
              </w:divBdr>
              <w:divsChild>
                <w:div w:id="2038194373">
                  <w:marLeft w:val="0"/>
                  <w:marRight w:val="0"/>
                  <w:marTop w:val="0"/>
                  <w:marBottom w:val="0"/>
                  <w:divBdr>
                    <w:top w:val="none" w:sz="0" w:space="0" w:color="auto"/>
                    <w:left w:val="none" w:sz="0" w:space="0" w:color="auto"/>
                    <w:bottom w:val="none" w:sz="0" w:space="0" w:color="auto"/>
                    <w:right w:val="none" w:sz="0" w:space="0" w:color="auto"/>
                  </w:divBdr>
                  <w:divsChild>
                    <w:div w:id="1346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9593">
      <w:bodyDiv w:val="1"/>
      <w:marLeft w:val="0"/>
      <w:marRight w:val="0"/>
      <w:marTop w:val="0"/>
      <w:marBottom w:val="0"/>
      <w:divBdr>
        <w:top w:val="none" w:sz="0" w:space="0" w:color="auto"/>
        <w:left w:val="none" w:sz="0" w:space="0" w:color="auto"/>
        <w:bottom w:val="none" w:sz="0" w:space="0" w:color="auto"/>
        <w:right w:val="none" w:sz="0" w:space="0" w:color="auto"/>
      </w:divBdr>
    </w:div>
    <w:div w:id="583035270">
      <w:bodyDiv w:val="1"/>
      <w:marLeft w:val="0"/>
      <w:marRight w:val="0"/>
      <w:marTop w:val="0"/>
      <w:marBottom w:val="0"/>
      <w:divBdr>
        <w:top w:val="none" w:sz="0" w:space="0" w:color="auto"/>
        <w:left w:val="none" w:sz="0" w:space="0" w:color="auto"/>
        <w:bottom w:val="none" w:sz="0" w:space="0" w:color="auto"/>
        <w:right w:val="none" w:sz="0" w:space="0" w:color="auto"/>
      </w:divBdr>
      <w:divsChild>
        <w:div w:id="598830926">
          <w:marLeft w:val="0"/>
          <w:marRight w:val="0"/>
          <w:marTop w:val="0"/>
          <w:marBottom w:val="0"/>
          <w:divBdr>
            <w:top w:val="none" w:sz="0" w:space="0" w:color="auto"/>
            <w:left w:val="none" w:sz="0" w:space="0" w:color="auto"/>
            <w:bottom w:val="none" w:sz="0" w:space="0" w:color="auto"/>
            <w:right w:val="none" w:sz="0" w:space="0" w:color="auto"/>
          </w:divBdr>
          <w:divsChild>
            <w:div w:id="280108859">
              <w:marLeft w:val="0"/>
              <w:marRight w:val="0"/>
              <w:marTop w:val="0"/>
              <w:marBottom w:val="0"/>
              <w:divBdr>
                <w:top w:val="none" w:sz="0" w:space="0" w:color="auto"/>
                <w:left w:val="none" w:sz="0" w:space="0" w:color="auto"/>
                <w:bottom w:val="none" w:sz="0" w:space="0" w:color="auto"/>
                <w:right w:val="none" w:sz="0" w:space="0" w:color="auto"/>
              </w:divBdr>
              <w:divsChild>
                <w:div w:id="9443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45712">
      <w:bodyDiv w:val="1"/>
      <w:marLeft w:val="0"/>
      <w:marRight w:val="0"/>
      <w:marTop w:val="0"/>
      <w:marBottom w:val="0"/>
      <w:divBdr>
        <w:top w:val="none" w:sz="0" w:space="0" w:color="auto"/>
        <w:left w:val="none" w:sz="0" w:space="0" w:color="auto"/>
        <w:bottom w:val="none" w:sz="0" w:space="0" w:color="auto"/>
        <w:right w:val="none" w:sz="0" w:space="0" w:color="auto"/>
      </w:divBdr>
      <w:divsChild>
        <w:div w:id="1067339205">
          <w:marLeft w:val="0"/>
          <w:marRight w:val="0"/>
          <w:marTop w:val="0"/>
          <w:marBottom w:val="0"/>
          <w:divBdr>
            <w:top w:val="none" w:sz="0" w:space="0" w:color="auto"/>
            <w:left w:val="none" w:sz="0" w:space="0" w:color="auto"/>
            <w:bottom w:val="none" w:sz="0" w:space="0" w:color="auto"/>
            <w:right w:val="none" w:sz="0" w:space="0" w:color="auto"/>
          </w:divBdr>
          <w:divsChild>
            <w:div w:id="1212036929">
              <w:marLeft w:val="0"/>
              <w:marRight w:val="0"/>
              <w:marTop w:val="0"/>
              <w:marBottom w:val="0"/>
              <w:divBdr>
                <w:top w:val="none" w:sz="0" w:space="0" w:color="auto"/>
                <w:left w:val="none" w:sz="0" w:space="0" w:color="auto"/>
                <w:bottom w:val="none" w:sz="0" w:space="0" w:color="auto"/>
                <w:right w:val="none" w:sz="0" w:space="0" w:color="auto"/>
              </w:divBdr>
              <w:divsChild>
                <w:div w:id="14378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30892">
      <w:bodyDiv w:val="1"/>
      <w:marLeft w:val="0"/>
      <w:marRight w:val="0"/>
      <w:marTop w:val="0"/>
      <w:marBottom w:val="0"/>
      <w:divBdr>
        <w:top w:val="none" w:sz="0" w:space="0" w:color="auto"/>
        <w:left w:val="none" w:sz="0" w:space="0" w:color="auto"/>
        <w:bottom w:val="none" w:sz="0" w:space="0" w:color="auto"/>
        <w:right w:val="none" w:sz="0" w:space="0" w:color="auto"/>
      </w:divBdr>
    </w:div>
    <w:div w:id="602222981">
      <w:bodyDiv w:val="1"/>
      <w:marLeft w:val="0"/>
      <w:marRight w:val="0"/>
      <w:marTop w:val="0"/>
      <w:marBottom w:val="0"/>
      <w:divBdr>
        <w:top w:val="none" w:sz="0" w:space="0" w:color="auto"/>
        <w:left w:val="none" w:sz="0" w:space="0" w:color="auto"/>
        <w:bottom w:val="none" w:sz="0" w:space="0" w:color="auto"/>
        <w:right w:val="none" w:sz="0" w:space="0" w:color="auto"/>
      </w:divBdr>
    </w:div>
    <w:div w:id="602494621">
      <w:bodyDiv w:val="1"/>
      <w:marLeft w:val="0"/>
      <w:marRight w:val="0"/>
      <w:marTop w:val="0"/>
      <w:marBottom w:val="0"/>
      <w:divBdr>
        <w:top w:val="none" w:sz="0" w:space="0" w:color="auto"/>
        <w:left w:val="none" w:sz="0" w:space="0" w:color="auto"/>
        <w:bottom w:val="none" w:sz="0" w:space="0" w:color="auto"/>
        <w:right w:val="none" w:sz="0" w:space="0" w:color="auto"/>
      </w:divBdr>
    </w:div>
    <w:div w:id="614872548">
      <w:bodyDiv w:val="1"/>
      <w:marLeft w:val="0"/>
      <w:marRight w:val="0"/>
      <w:marTop w:val="0"/>
      <w:marBottom w:val="0"/>
      <w:divBdr>
        <w:top w:val="none" w:sz="0" w:space="0" w:color="auto"/>
        <w:left w:val="none" w:sz="0" w:space="0" w:color="auto"/>
        <w:bottom w:val="none" w:sz="0" w:space="0" w:color="auto"/>
        <w:right w:val="none" w:sz="0" w:space="0" w:color="auto"/>
      </w:divBdr>
      <w:divsChild>
        <w:div w:id="234973169">
          <w:marLeft w:val="0"/>
          <w:marRight w:val="0"/>
          <w:marTop w:val="0"/>
          <w:marBottom w:val="0"/>
          <w:divBdr>
            <w:top w:val="none" w:sz="0" w:space="0" w:color="auto"/>
            <w:left w:val="none" w:sz="0" w:space="0" w:color="auto"/>
            <w:bottom w:val="none" w:sz="0" w:space="0" w:color="auto"/>
            <w:right w:val="none" w:sz="0" w:space="0" w:color="auto"/>
          </w:divBdr>
          <w:divsChild>
            <w:div w:id="195630789">
              <w:marLeft w:val="0"/>
              <w:marRight w:val="0"/>
              <w:marTop w:val="0"/>
              <w:marBottom w:val="0"/>
              <w:divBdr>
                <w:top w:val="none" w:sz="0" w:space="0" w:color="auto"/>
                <w:left w:val="none" w:sz="0" w:space="0" w:color="auto"/>
                <w:bottom w:val="none" w:sz="0" w:space="0" w:color="auto"/>
                <w:right w:val="none" w:sz="0" w:space="0" w:color="auto"/>
              </w:divBdr>
              <w:divsChild>
                <w:div w:id="13441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46418">
      <w:bodyDiv w:val="1"/>
      <w:marLeft w:val="0"/>
      <w:marRight w:val="0"/>
      <w:marTop w:val="0"/>
      <w:marBottom w:val="0"/>
      <w:divBdr>
        <w:top w:val="none" w:sz="0" w:space="0" w:color="auto"/>
        <w:left w:val="none" w:sz="0" w:space="0" w:color="auto"/>
        <w:bottom w:val="none" w:sz="0" w:space="0" w:color="auto"/>
        <w:right w:val="none" w:sz="0" w:space="0" w:color="auto"/>
      </w:divBdr>
      <w:divsChild>
        <w:div w:id="577784448">
          <w:marLeft w:val="0"/>
          <w:marRight w:val="0"/>
          <w:marTop w:val="0"/>
          <w:marBottom w:val="0"/>
          <w:divBdr>
            <w:top w:val="none" w:sz="0" w:space="0" w:color="auto"/>
            <w:left w:val="none" w:sz="0" w:space="0" w:color="auto"/>
            <w:bottom w:val="none" w:sz="0" w:space="0" w:color="auto"/>
            <w:right w:val="none" w:sz="0" w:space="0" w:color="auto"/>
          </w:divBdr>
          <w:divsChild>
            <w:div w:id="1352613099">
              <w:marLeft w:val="0"/>
              <w:marRight w:val="0"/>
              <w:marTop w:val="0"/>
              <w:marBottom w:val="0"/>
              <w:divBdr>
                <w:top w:val="none" w:sz="0" w:space="0" w:color="auto"/>
                <w:left w:val="none" w:sz="0" w:space="0" w:color="auto"/>
                <w:bottom w:val="none" w:sz="0" w:space="0" w:color="auto"/>
                <w:right w:val="none" w:sz="0" w:space="0" w:color="auto"/>
              </w:divBdr>
              <w:divsChild>
                <w:div w:id="9001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11813">
      <w:bodyDiv w:val="1"/>
      <w:marLeft w:val="0"/>
      <w:marRight w:val="0"/>
      <w:marTop w:val="0"/>
      <w:marBottom w:val="0"/>
      <w:divBdr>
        <w:top w:val="none" w:sz="0" w:space="0" w:color="auto"/>
        <w:left w:val="none" w:sz="0" w:space="0" w:color="auto"/>
        <w:bottom w:val="none" w:sz="0" w:space="0" w:color="auto"/>
        <w:right w:val="none" w:sz="0" w:space="0" w:color="auto"/>
      </w:divBdr>
      <w:divsChild>
        <w:div w:id="785344287">
          <w:marLeft w:val="0"/>
          <w:marRight w:val="0"/>
          <w:marTop w:val="0"/>
          <w:marBottom w:val="0"/>
          <w:divBdr>
            <w:top w:val="none" w:sz="0" w:space="0" w:color="auto"/>
            <w:left w:val="none" w:sz="0" w:space="0" w:color="auto"/>
            <w:bottom w:val="none" w:sz="0" w:space="0" w:color="auto"/>
            <w:right w:val="none" w:sz="0" w:space="0" w:color="auto"/>
          </w:divBdr>
          <w:divsChild>
            <w:div w:id="1824926741">
              <w:marLeft w:val="0"/>
              <w:marRight w:val="0"/>
              <w:marTop w:val="0"/>
              <w:marBottom w:val="0"/>
              <w:divBdr>
                <w:top w:val="none" w:sz="0" w:space="0" w:color="auto"/>
                <w:left w:val="none" w:sz="0" w:space="0" w:color="auto"/>
                <w:bottom w:val="none" w:sz="0" w:space="0" w:color="auto"/>
                <w:right w:val="none" w:sz="0" w:space="0" w:color="auto"/>
              </w:divBdr>
              <w:divsChild>
                <w:div w:id="18356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2745">
      <w:bodyDiv w:val="1"/>
      <w:marLeft w:val="0"/>
      <w:marRight w:val="0"/>
      <w:marTop w:val="0"/>
      <w:marBottom w:val="0"/>
      <w:divBdr>
        <w:top w:val="none" w:sz="0" w:space="0" w:color="auto"/>
        <w:left w:val="none" w:sz="0" w:space="0" w:color="auto"/>
        <w:bottom w:val="none" w:sz="0" w:space="0" w:color="auto"/>
        <w:right w:val="none" w:sz="0" w:space="0" w:color="auto"/>
      </w:divBdr>
      <w:divsChild>
        <w:div w:id="552623974">
          <w:marLeft w:val="0"/>
          <w:marRight w:val="0"/>
          <w:marTop w:val="0"/>
          <w:marBottom w:val="0"/>
          <w:divBdr>
            <w:top w:val="none" w:sz="0" w:space="0" w:color="auto"/>
            <w:left w:val="none" w:sz="0" w:space="0" w:color="auto"/>
            <w:bottom w:val="none" w:sz="0" w:space="0" w:color="auto"/>
            <w:right w:val="none" w:sz="0" w:space="0" w:color="auto"/>
          </w:divBdr>
          <w:divsChild>
            <w:div w:id="1565948400">
              <w:marLeft w:val="0"/>
              <w:marRight w:val="0"/>
              <w:marTop w:val="0"/>
              <w:marBottom w:val="0"/>
              <w:divBdr>
                <w:top w:val="none" w:sz="0" w:space="0" w:color="auto"/>
                <w:left w:val="none" w:sz="0" w:space="0" w:color="auto"/>
                <w:bottom w:val="none" w:sz="0" w:space="0" w:color="auto"/>
                <w:right w:val="none" w:sz="0" w:space="0" w:color="auto"/>
              </w:divBdr>
              <w:divsChild>
                <w:div w:id="189883892">
                  <w:marLeft w:val="0"/>
                  <w:marRight w:val="0"/>
                  <w:marTop w:val="0"/>
                  <w:marBottom w:val="0"/>
                  <w:divBdr>
                    <w:top w:val="none" w:sz="0" w:space="0" w:color="auto"/>
                    <w:left w:val="none" w:sz="0" w:space="0" w:color="auto"/>
                    <w:bottom w:val="none" w:sz="0" w:space="0" w:color="auto"/>
                    <w:right w:val="none" w:sz="0" w:space="0" w:color="auto"/>
                  </w:divBdr>
                  <w:divsChild>
                    <w:div w:id="1695380997">
                      <w:marLeft w:val="0"/>
                      <w:marRight w:val="0"/>
                      <w:marTop w:val="0"/>
                      <w:marBottom w:val="300"/>
                      <w:divBdr>
                        <w:top w:val="none" w:sz="0" w:space="0" w:color="auto"/>
                        <w:left w:val="none" w:sz="0" w:space="0" w:color="auto"/>
                        <w:bottom w:val="none" w:sz="0" w:space="0" w:color="auto"/>
                        <w:right w:val="none" w:sz="0" w:space="0" w:color="auto"/>
                      </w:divBdr>
                      <w:divsChild>
                        <w:div w:id="1578244280">
                          <w:marLeft w:val="0"/>
                          <w:marRight w:val="0"/>
                          <w:marTop w:val="0"/>
                          <w:marBottom w:val="0"/>
                          <w:divBdr>
                            <w:top w:val="none" w:sz="0" w:space="0" w:color="auto"/>
                            <w:left w:val="none" w:sz="0" w:space="0" w:color="auto"/>
                            <w:bottom w:val="none" w:sz="0" w:space="0" w:color="auto"/>
                            <w:right w:val="none" w:sz="0" w:space="0" w:color="auto"/>
                          </w:divBdr>
                        </w:div>
                      </w:divsChild>
                    </w:div>
                    <w:div w:id="12386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68213">
          <w:marLeft w:val="0"/>
          <w:marRight w:val="0"/>
          <w:marTop w:val="0"/>
          <w:marBottom w:val="0"/>
          <w:divBdr>
            <w:top w:val="none" w:sz="0" w:space="0" w:color="auto"/>
            <w:left w:val="none" w:sz="0" w:space="0" w:color="auto"/>
            <w:bottom w:val="none" w:sz="0" w:space="0" w:color="auto"/>
            <w:right w:val="none" w:sz="0" w:space="0" w:color="auto"/>
          </w:divBdr>
          <w:divsChild>
            <w:div w:id="697660305">
              <w:marLeft w:val="0"/>
              <w:marRight w:val="0"/>
              <w:marTop w:val="0"/>
              <w:marBottom w:val="0"/>
              <w:divBdr>
                <w:top w:val="none" w:sz="0" w:space="0" w:color="auto"/>
                <w:left w:val="none" w:sz="0" w:space="0" w:color="auto"/>
                <w:bottom w:val="none" w:sz="0" w:space="0" w:color="auto"/>
                <w:right w:val="none" w:sz="0" w:space="0" w:color="auto"/>
              </w:divBdr>
              <w:divsChild>
                <w:div w:id="236522411">
                  <w:marLeft w:val="0"/>
                  <w:marRight w:val="0"/>
                  <w:marTop w:val="0"/>
                  <w:marBottom w:val="0"/>
                  <w:divBdr>
                    <w:top w:val="none" w:sz="0" w:space="0" w:color="auto"/>
                    <w:left w:val="none" w:sz="0" w:space="0" w:color="auto"/>
                    <w:bottom w:val="none" w:sz="0" w:space="0" w:color="auto"/>
                    <w:right w:val="none" w:sz="0" w:space="0" w:color="auto"/>
                  </w:divBdr>
                  <w:divsChild>
                    <w:div w:id="315695203">
                      <w:marLeft w:val="0"/>
                      <w:marRight w:val="0"/>
                      <w:marTop w:val="0"/>
                      <w:marBottom w:val="0"/>
                      <w:divBdr>
                        <w:top w:val="none" w:sz="0" w:space="0" w:color="auto"/>
                        <w:left w:val="none" w:sz="0" w:space="0" w:color="auto"/>
                        <w:bottom w:val="none" w:sz="0" w:space="0" w:color="auto"/>
                        <w:right w:val="none" w:sz="0" w:space="0" w:color="auto"/>
                      </w:divBdr>
                      <w:divsChild>
                        <w:div w:id="251088855">
                          <w:marLeft w:val="0"/>
                          <w:marRight w:val="0"/>
                          <w:marTop w:val="0"/>
                          <w:marBottom w:val="0"/>
                          <w:divBdr>
                            <w:top w:val="none" w:sz="0" w:space="0" w:color="auto"/>
                            <w:left w:val="none" w:sz="0" w:space="0" w:color="auto"/>
                            <w:bottom w:val="none" w:sz="0" w:space="0" w:color="auto"/>
                            <w:right w:val="none" w:sz="0" w:space="0" w:color="auto"/>
                          </w:divBdr>
                          <w:divsChild>
                            <w:div w:id="1815291843">
                              <w:marLeft w:val="0"/>
                              <w:marRight w:val="0"/>
                              <w:marTop w:val="0"/>
                              <w:marBottom w:val="0"/>
                              <w:divBdr>
                                <w:top w:val="none" w:sz="0" w:space="0" w:color="auto"/>
                                <w:left w:val="none" w:sz="0" w:space="0" w:color="auto"/>
                                <w:bottom w:val="none" w:sz="0" w:space="0" w:color="auto"/>
                                <w:right w:val="none" w:sz="0" w:space="0" w:color="auto"/>
                              </w:divBdr>
                            </w:div>
                            <w:div w:id="1344473501">
                              <w:marLeft w:val="225"/>
                              <w:marRight w:val="225"/>
                              <w:marTop w:val="0"/>
                              <w:marBottom w:val="0"/>
                              <w:divBdr>
                                <w:top w:val="none" w:sz="0" w:space="0" w:color="auto"/>
                                <w:left w:val="none" w:sz="0" w:space="0" w:color="auto"/>
                                <w:bottom w:val="none" w:sz="0" w:space="0" w:color="auto"/>
                                <w:right w:val="none" w:sz="0" w:space="0" w:color="auto"/>
                              </w:divBdr>
                            </w:div>
                            <w:div w:id="1486975194">
                              <w:marLeft w:val="225"/>
                              <w:marRight w:val="225"/>
                              <w:marTop w:val="0"/>
                              <w:marBottom w:val="0"/>
                              <w:divBdr>
                                <w:top w:val="none" w:sz="0" w:space="0" w:color="auto"/>
                                <w:left w:val="none" w:sz="0" w:space="0" w:color="auto"/>
                                <w:bottom w:val="none" w:sz="0" w:space="0" w:color="auto"/>
                                <w:right w:val="none" w:sz="0" w:space="0" w:color="auto"/>
                              </w:divBdr>
                            </w:div>
                            <w:div w:id="56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3145">
              <w:marLeft w:val="0"/>
              <w:marRight w:val="0"/>
              <w:marTop w:val="0"/>
              <w:marBottom w:val="0"/>
              <w:divBdr>
                <w:top w:val="none" w:sz="0" w:space="0" w:color="auto"/>
                <w:left w:val="none" w:sz="0" w:space="0" w:color="auto"/>
                <w:bottom w:val="none" w:sz="0" w:space="0" w:color="auto"/>
                <w:right w:val="none" w:sz="0" w:space="0" w:color="auto"/>
              </w:divBdr>
              <w:divsChild>
                <w:div w:id="1917671016">
                  <w:marLeft w:val="0"/>
                  <w:marRight w:val="0"/>
                  <w:marTop w:val="0"/>
                  <w:marBottom w:val="0"/>
                  <w:divBdr>
                    <w:top w:val="none" w:sz="0" w:space="0" w:color="auto"/>
                    <w:left w:val="none" w:sz="0" w:space="0" w:color="auto"/>
                    <w:bottom w:val="none" w:sz="0" w:space="0" w:color="auto"/>
                    <w:right w:val="none" w:sz="0" w:space="0" w:color="auto"/>
                  </w:divBdr>
                  <w:divsChild>
                    <w:div w:id="187522167">
                      <w:marLeft w:val="0"/>
                      <w:marRight w:val="0"/>
                      <w:marTop w:val="0"/>
                      <w:marBottom w:val="0"/>
                      <w:divBdr>
                        <w:top w:val="none" w:sz="0" w:space="0" w:color="auto"/>
                        <w:left w:val="none" w:sz="0" w:space="0" w:color="auto"/>
                        <w:bottom w:val="none" w:sz="0" w:space="0" w:color="auto"/>
                        <w:right w:val="none" w:sz="0" w:space="0" w:color="auto"/>
                      </w:divBdr>
                      <w:divsChild>
                        <w:div w:id="534081214">
                          <w:marLeft w:val="0"/>
                          <w:marRight w:val="0"/>
                          <w:marTop w:val="0"/>
                          <w:marBottom w:val="0"/>
                          <w:divBdr>
                            <w:top w:val="none" w:sz="0" w:space="0" w:color="auto"/>
                            <w:left w:val="none" w:sz="0" w:space="0" w:color="auto"/>
                            <w:bottom w:val="none" w:sz="0" w:space="0" w:color="auto"/>
                            <w:right w:val="none" w:sz="0" w:space="0" w:color="auto"/>
                          </w:divBdr>
                          <w:divsChild>
                            <w:div w:id="564221458">
                              <w:marLeft w:val="0"/>
                              <w:marRight w:val="0"/>
                              <w:marTop w:val="0"/>
                              <w:marBottom w:val="0"/>
                              <w:divBdr>
                                <w:top w:val="none" w:sz="0" w:space="0" w:color="auto"/>
                                <w:left w:val="none" w:sz="0" w:space="0" w:color="auto"/>
                                <w:bottom w:val="none" w:sz="0" w:space="0" w:color="auto"/>
                                <w:right w:val="none" w:sz="0" w:space="0" w:color="auto"/>
                              </w:divBdr>
                            </w:div>
                            <w:div w:id="272712516">
                              <w:marLeft w:val="225"/>
                              <w:marRight w:val="225"/>
                              <w:marTop w:val="0"/>
                              <w:marBottom w:val="0"/>
                              <w:divBdr>
                                <w:top w:val="none" w:sz="0" w:space="0" w:color="auto"/>
                                <w:left w:val="none" w:sz="0" w:space="0" w:color="auto"/>
                                <w:bottom w:val="none" w:sz="0" w:space="0" w:color="auto"/>
                                <w:right w:val="none" w:sz="0" w:space="0" w:color="auto"/>
                              </w:divBdr>
                            </w:div>
                            <w:div w:id="875657815">
                              <w:marLeft w:val="225"/>
                              <w:marRight w:val="225"/>
                              <w:marTop w:val="0"/>
                              <w:marBottom w:val="0"/>
                              <w:divBdr>
                                <w:top w:val="none" w:sz="0" w:space="0" w:color="auto"/>
                                <w:left w:val="none" w:sz="0" w:space="0" w:color="auto"/>
                                <w:bottom w:val="none" w:sz="0" w:space="0" w:color="auto"/>
                                <w:right w:val="none" w:sz="0" w:space="0" w:color="auto"/>
                              </w:divBdr>
                            </w:div>
                            <w:div w:id="1155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87791">
              <w:marLeft w:val="0"/>
              <w:marRight w:val="0"/>
              <w:marTop w:val="0"/>
              <w:marBottom w:val="0"/>
              <w:divBdr>
                <w:top w:val="none" w:sz="0" w:space="0" w:color="auto"/>
                <w:left w:val="none" w:sz="0" w:space="0" w:color="auto"/>
                <w:bottom w:val="none" w:sz="0" w:space="0" w:color="auto"/>
                <w:right w:val="none" w:sz="0" w:space="0" w:color="auto"/>
              </w:divBdr>
              <w:divsChild>
                <w:div w:id="1434012197">
                  <w:marLeft w:val="0"/>
                  <w:marRight w:val="0"/>
                  <w:marTop w:val="0"/>
                  <w:marBottom w:val="0"/>
                  <w:divBdr>
                    <w:top w:val="none" w:sz="0" w:space="0" w:color="auto"/>
                    <w:left w:val="none" w:sz="0" w:space="0" w:color="auto"/>
                    <w:bottom w:val="none" w:sz="0" w:space="0" w:color="auto"/>
                    <w:right w:val="none" w:sz="0" w:space="0" w:color="auto"/>
                  </w:divBdr>
                  <w:divsChild>
                    <w:div w:id="2100560828">
                      <w:marLeft w:val="0"/>
                      <w:marRight w:val="0"/>
                      <w:marTop w:val="0"/>
                      <w:marBottom w:val="0"/>
                      <w:divBdr>
                        <w:top w:val="none" w:sz="0" w:space="0" w:color="auto"/>
                        <w:left w:val="none" w:sz="0" w:space="0" w:color="auto"/>
                        <w:bottom w:val="none" w:sz="0" w:space="0" w:color="auto"/>
                        <w:right w:val="none" w:sz="0" w:space="0" w:color="auto"/>
                      </w:divBdr>
                      <w:divsChild>
                        <w:div w:id="1558053564">
                          <w:marLeft w:val="0"/>
                          <w:marRight w:val="0"/>
                          <w:marTop w:val="0"/>
                          <w:marBottom w:val="0"/>
                          <w:divBdr>
                            <w:top w:val="none" w:sz="0" w:space="0" w:color="auto"/>
                            <w:left w:val="none" w:sz="0" w:space="0" w:color="auto"/>
                            <w:bottom w:val="none" w:sz="0" w:space="0" w:color="auto"/>
                            <w:right w:val="none" w:sz="0" w:space="0" w:color="auto"/>
                          </w:divBdr>
                          <w:divsChild>
                            <w:div w:id="977031451">
                              <w:marLeft w:val="0"/>
                              <w:marRight w:val="0"/>
                              <w:marTop w:val="0"/>
                              <w:marBottom w:val="0"/>
                              <w:divBdr>
                                <w:top w:val="none" w:sz="0" w:space="0" w:color="auto"/>
                                <w:left w:val="none" w:sz="0" w:space="0" w:color="auto"/>
                                <w:bottom w:val="none" w:sz="0" w:space="0" w:color="auto"/>
                                <w:right w:val="none" w:sz="0" w:space="0" w:color="auto"/>
                              </w:divBdr>
                            </w:div>
                            <w:div w:id="1790665065">
                              <w:marLeft w:val="225"/>
                              <w:marRight w:val="225"/>
                              <w:marTop w:val="0"/>
                              <w:marBottom w:val="0"/>
                              <w:divBdr>
                                <w:top w:val="none" w:sz="0" w:space="0" w:color="auto"/>
                                <w:left w:val="none" w:sz="0" w:space="0" w:color="auto"/>
                                <w:bottom w:val="none" w:sz="0" w:space="0" w:color="auto"/>
                                <w:right w:val="none" w:sz="0" w:space="0" w:color="auto"/>
                              </w:divBdr>
                            </w:div>
                            <w:div w:id="533467182">
                              <w:marLeft w:val="225"/>
                              <w:marRight w:val="225"/>
                              <w:marTop w:val="0"/>
                              <w:marBottom w:val="0"/>
                              <w:divBdr>
                                <w:top w:val="none" w:sz="0" w:space="0" w:color="auto"/>
                                <w:left w:val="none" w:sz="0" w:space="0" w:color="auto"/>
                                <w:bottom w:val="none" w:sz="0" w:space="0" w:color="auto"/>
                                <w:right w:val="none" w:sz="0" w:space="0" w:color="auto"/>
                              </w:divBdr>
                            </w:div>
                            <w:div w:id="13163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1385">
              <w:marLeft w:val="0"/>
              <w:marRight w:val="0"/>
              <w:marTop w:val="0"/>
              <w:marBottom w:val="0"/>
              <w:divBdr>
                <w:top w:val="none" w:sz="0" w:space="0" w:color="auto"/>
                <w:left w:val="none" w:sz="0" w:space="0" w:color="auto"/>
                <w:bottom w:val="none" w:sz="0" w:space="0" w:color="auto"/>
                <w:right w:val="none" w:sz="0" w:space="0" w:color="auto"/>
              </w:divBdr>
              <w:divsChild>
                <w:div w:id="2074621296">
                  <w:marLeft w:val="0"/>
                  <w:marRight w:val="0"/>
                  <w:marTop w:val="0"/>
                  <w:marBottom w:val="0"/>
                  <w:divBdr>
                    <w:top w:val="none" w:sz="0" w:space="0" w:color="auto"/>
                    <w:left w:val="none" w:sz="0" w:space="0" w:color="auto"/>
                    <w:bottom w:val="none" w:sz="0" w:space="0" w:color="auto"/>
                    <w:right w:val="none" w:sz="0" w:space="0" w:color="auto"/>
                  </w:divBdr>
                  <w:divsChild>
                    <w:div w:id="1358509310">
                      <w:marLeft w:val="0"/>
                      <w:marRight w:val="0"/>
                      <w:marTop w:val="0"/>
                      <w:marBottom w:val="0"/>
                      <w:divBdr>
                        <w:top w:val="none" w:sz="0" w:space="0" w:color="auto"/>
                        <w:left w:val="none" w:sz="0" w:space="0" w:color="auto"/>
                        <w:bottom w:val="none" w:sz="0" w:space="0" w:color="auto"/>
                        <w:right w:val="none" w:sz="0" w:space="0" w:color="auto"/>
                      </w:divBdr>
                      <w:divsChild>
                        <w:div w:id="164978230">
                          <w:marLeft w:val="0"/>
                          <w:marRight w:val="0"/>
                          <w:marTop w:val="0"/>
                          <w:marBottom w:val="0"/>
                          <w:divBdr>
                            <w:top w:val="single" w:sz="24" w:space="0" w:color="auto"/>
                            <w:left w:val="single" w:sz="24" w:space="0" w:color="auto"/>
                            <w:bottom w:val="single" w:sz="24" w:space="0" w:color="auto"/>
                            <w:right w:val="single" w:sz="24" w:space="0" w:color="auto"/>
                          </w:divBdr>
                          <w:divsChild>
                            <w:div w:id="406923267">
                              <w:marLeft w:val="0"/>
                              <w:marRight w:val="0"/>
                              <w:marTop w:val="0"/>
                              <w:marBottom w:val="0"/>
                              <w:divBdr>
                                <w:top w:val="none" w:sz="0" w:space="0" w:color="auto"/>
                                <w:left w:val="none" w:sz="0" w:space="0" w:color="auto"/>
                                <w:bottom w:val="none" w:sz="0" w:space="0" w:color="auto"/>
                                <w:right w:val="none" w:sz="0" w:space="0" w:color="auto"/>
                              </w:divBdr>
                            </w:div>
                            <w:div w:id="293364671">
                              <w:marLeft w:val="0"/>
                              <w:marRight w:val="0"/>
                              <w:marTop w:val="0"/>
                              <w:marBottom w:val="0"/>
                              <w:divBdr>
                                <w:top w:val="none" w:sz="0" w:space="0" w:color="auto"/>
                                <w:left w:val="none" w:sz="0" w:space="0" w:color="auto"/>
                                <w:bottom w:val="none" w:sz="0" w:space="0" w:color="auto"/>
                                <w:right w:val="none" w:sz="0" w:space="0" w:color="auto"/>
                              </w:divBdr>
                            </w:div>
                            <w:div w:id="107286774">
                              <w:marLeft w:val="225"/>
                              <w:marRight w:val="225"/>
                              <w:marTop w:val="0"/>
                              <w:marBottom w:val="0"/>
                              <w:divBdr>
                                <w:top w:val="none" w:sz="0" w:space="0" w:color="auto"/>
                                <w:left w:val="none" w:sz="0" w:space="0" w:color="auto"/>
                                <w:bottom w:val="none" w:sz="0" w:space="0" w:color="auto"/>
                                <w:right w:val="none" w:sz="0" w:space="0" w:color="auto"/>
                              </w:divBdr>
                            </w:div>
                            <w:div w:id="8798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730472">
      <w:bodyDiv w:val="1"/>
      <w:marLeft w:val="0"/>
      <w:marRight w:val="0"/>
      <w:marTop w:val="0"/>
      <w:marBottom w:val="0"/>
      <w:divBdr>
        <w:top w:val="none" w:sz="0" w:space="0" w:color="auto"/>
        <w:left w:val="none" w:sz="0" w:space="0" w:color="auto"/>
        <w:bottom w:val="none" w:sz="0" w:space="0" w:color="auto"/>
        <w:right w:val="none" w:sz="0" w:space="0" w:color="auto"/>
      </w:divBdr>
      <w:divsChild>
        <w:div w:id="736320966">
          <w:marLeft w:val="0"/>
          <w:marRight w:val="0"/>
          <w:marTop w:val="0"/>
          <w:marBottom w:val="0"/>
          <w:divBdr>
            <w:top w:val="none" w:sz="0" w:space="0" w:color="auto"/>
            <w:left w:val="none" w:sz="0" w:space="0" w:color="auto"/>
            <w:bottom w:val="none" w:sz="0" w:space="0" w:color="auto"/>
            <w:right w:val="none" w:sz="0" w:space="0" w:color="auto"/>
          </w:divBdr>
          <w:divsChild>
            <w:div w:id="1123183885">
              <w:marLeft w:val="0"/>
              <w:marRight w:val="0"/>
              <w:marTop w:val="0"/>
              <w:marBottom w:val="0"/>
              <w:divBdr>
                <w:top w:val="none" w:sz="0" w:space="0" w:color="auto"/>
                <w:left w:val="none" w:sz="0" w:space="0" w:color="auto"/>
                <w:bottom w:val="none" w:sz="0" w:space="0" w:color="auto"/>
                <w:right w:val="none" w:sz="0" w:space="0" w:color="auto"/>
              </w:divBdr>
              <w:divsChild>
                <w:div w:id="655453987">
                  <w:marLeft w:val="0"/>
                  <w:marRight w:val="0"/>
                  <w:marTop w:val="0"/>
                  <w:marBottom w:val="0"/>
                  <w:divBdr>
                    <w:top w:val="none" w:sz="0" w:space="0" w:color="auto"/>
                    <w:left w:val="none" w:sz="0" w:space="0" w:color="auto"/>
                    <w:bottom w:val="none" w:sz="0" w:space="0" w:color="auto"/>
                    <w:right w:val="none" w:sz="0" w:space="0" w:color="auto"/>
                  </w:divBdr>
                  <w:divsChild>
                    <w:div w:id="739256320">
                      <w:marLeft w:val="0"/>
                      <w:marRight w:val="0"/>
                      <w:marTop w:val="0"/>
                      <w:marBottom w:val="300"/>
                      <w:divBdr>
                        <w:top w:val="none" w:sz="0" w:space="0" w:color="auto"/>
                        <w:left w:val="none" w:sz="0" w:space="0" w:color="auto"/>
                        <w:bottom w:val="none" w:sz="0" w:space="0" w:color="auto"/>
                        <w:right w:val="none" w:sz="0" w:space="0" w:color="auto"/>
                      </w:divBdr>
                      <w:divsChild>
                        <w:div w:id="622732502">
                          <w:marLeft w:val="0"/>
                          <w:marRight w:val="0"/>
                          <w:marTop w:val="0"/>
                          <w:marBottom w:val="0"/>
                          <w:divBdr>
                            <w:top w:val="none" w:sz="0" w:space="0" w:color="auto"/>
                            <w:left w:val="none" w:sz="0" w:space="0" w:color="auto"/>
                            <w:bottom w:val="none" w:sz="0" w:space="0" w:color="auto"/>
                            <w:right w:val="none" w:sz="0" w:space="0" w:color="auto"/>
                          </w:divBdr>
                        </w:div>
                      </w:divsChild>
                    </w:div>
                    <w:div w:id="5264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046660">
          <w:marLeft w:val="0"/>
          <w:marRight w:val="0"/>
          <w:marTop w:val="0"/>
          <w:marBottom w:val="0"/>
          <w:divBdr>
            <w:top w:val="none" w:sz="0" w:space="0" w:color="auto"/>
            <w:left w:val="none" w:sz="0" w:space="0" w:color="auto"/>
            <w:bottom w:val="none" w:sz="0" w:space="0" w:color="auto"/>
            <w:right w:val="none" w:sz="0" w:space="0" w:color="auto"/>
          </w:divBdr>
          <w:divsChild>
            <w:div w:id="332728825">
              <w:marLeft w:val="0"/>
              <w:marRight w:val="0"/>
              <w:marTop w:val="0"/>
              <w:marBottom w:val="0"/>
              <w:divBdr>
                <w:top w:val="none" w:sz="0" w:space="0" w:color="auto"/>
                <w:left w:val="none" w:sz="0" w:space="0" w:color="auto"/>
                <w:bottom w:val="none" w:sz="0" w:space="0" w:color="auto"/>
                <w:right w:val="none" w:sz="0" w:space="0" w:color="auto"/>
              </w:divBdr>
              <w:divsChild>
                <w:div w:id="482819290">
                  <w:marLeft w:val="0"/>
                  <w:marRight w:val="0"/>
                  <w:marTop w:val="0"/>
                  <w:marBottom w:val="0"/>
                  <w:divBdr>
                    <w:top w:val="none" w:sz="0" w:space="0" w:color="auto"/>
                    <w:left w:val="none" w:sz="0" w:space="0" w:color="auto"/>
                    <w:bottom w:val="none" w:sz="0" w:space="0" w:color="auto"/>
                    <w:right w:val="none" w:sz="0" w:space="0" w:color="auto"/>
                  </w:divBdr>
                  <w:divsChild>
                    <w:div w:id="1450734748">
                      <w:marLeft w:val="0"/>
                      <w:marRight w:val="0"/>
                      <w:marTop w:val="0"/>
                      <w:marBottom w:val="0"/>
                      <w:divBdr>
                        <w:top w:val="none" w:sz="0" w:space="0" w:color="auto"/>
                        <w:left w:val="none" w:sz="0" w:space="0" w:color="auto"/>
                        <w:bottom w:val="none" w:sz="0" w:space="0" w:color="auto"/>
                        <w:right w:val="none" w:sz="0" w:space="0" w:color="auto"/>
                      </w:divBdr>
                      <w:divsChild>
                        <w:div w:id="1746295423">
                          <w:marLeft w:val="0"/>
                          <w:marRight w:val="0"/>
                          <w:marTop w:val="0"/>
                          <w:marBottom w:val="0"/>
                          <w:divBdr>
                            <w:top w:val="none" w:sz="0" w:space="0" w:color="auto"/>
                            <w:left w:val="none" w:sz="0" w:space="0" w:color="auto"/>
                            <w:bottom w:val="none" w:sz="0" w:space="0" w:color="auto"/>
                            <w:right w:val="none" w:sz="0" w:space="0" w:color="auto"/>
                          </w:divBdr>
                          <w:divsChild>
                            <w:div w:id="270892497">
                              <w:marLeft w:val="0"/>
                              <w:marRight w:val="0"/>
                              <w:marTop w:val="0"/>
                              <w:marBottom w:val="0"/>
                              <w:divBdr>
                                <w:top w:val="none" w:sz="0" w:space="0" w:color="auto"/>
                                <w:left w:val="none" w:sz="0" w:space="0" w:color="auto"/>
                                <w:bottom w:val="none" w:sz="0" w:space="0" w:color="auto"/>
                                <w:right w:val="none" w:sz="0" w:space="0" w:color="auto"/>
                              </w:divBdr>
                            </w:div>
                            <w:div w:id="2074768537">
                              <w:marLeft w:val="225"/>
                              <w:marRight w:val="225"/>
                              <w:marTop w:val="0"/>
                              <w:marBottom w:val="0"/>
                              <w:divBdr>
                                <w:top w:val="none" w:sz="0" w:space="0" w:color="auto"/>
                                <w:left w:val="none" w:sz="0" w:space="0" w:color="auto"/>
                                <w:bottom w:val="none" w:sz="0" w:space="0" w:color="auto"/>
                                <w:right w:val="none" w:sz="0" w:space="0" w:color="auto"/>
                              </w:divBdr>
                            </w:div>
                            <w:div w:id="1141070412">
                              <w:marLeft w:val="225"/>
                              <w:marRight w:val="225"/>
                              <w:marTop w:val="0"/>
                              <w:marBottom w:val="0"/>
                              <w:divBdr>
                                <w:top w:val="none" w:sz="0" w:space="0" w:color="auto"/>
                                <w:left w:val="none" w:sz="0" w:space="0" w:color="auto"/>
                                <w:bottom w:val="none" w:sz="0" w:space="0" w:color="auto"/>
                                <w:right w:val="none" w:sz="0" w:space="0" w:color="auto"/>
                              </w:divBdr>
                            </w:div>
                            <w:div w:id="12632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287104">
              <w:marLeft w:val="0"/>
              <w:marRight w:val="0"/>
              <w:marTop w:val="0"/>
              <w:marBottom w:val="0"/>
              <w:divBdr>
                <w:top w:val="none" w:sz="0" w:space="0" w:color="auto"/>
                <w:left w:val="none" w:sz="0" w:space="0" w:color="auto"/>
                <w:bottom w:val="none" w:sz="0" w:space="0" w:color="auto"/>
                <w:right w:val="none" w:sz="0" w:space="0" w:color="auto"/>
              </w:divBdr>
              <w:divsChild>
                <w:div w:id="515271227">
                  <w:marLeft w:val="0"/>
                  <w:marRight w:val="0"/>
                  <w:marTop w:val="0"/>
                  <w:marBottom w:val="0"/>
                  <w:divBdr>
                    <w:top w:val="none" w:sz="0" w:space="0" w:color="auto"/>
                    <w:left w:val="none" w:sz="0" w:space="0" w:color="auto"/>
                    <w:bottom w:val="none" w:sz="0" w:space="0" w:color="auto"/>
                    <w:right w:val="none" w:sz="0" w:space="0" w:color="auto"/>
                  </w:divBdr>
                  <w:divsChild>
                    <w:div w:id="1389454614">
                      <w:marLeft w:val="0"/>
                      <w:marRight w:val="0"/>
                      <w:marTop w:val="0"/>
                      <w:marBottom w:val="0"/>
                      <w:divBdr>
                        <w:top w:val="none" w:sz="0" w:space="0" w:color="auto"/>
                        <w:left w:val="none" w:sz="0" w:space="0" w:color="auto"/>
                        <w:bottom w:val="none" w:sz="0" w:space="0" w:color="auto"/>
                        <w:right w:val="none" w:sz="0" w:space="0" w:color="auto"/>
                      </w:divBdr>
                      <w:divsChild>
                        <w:div w:id="904031345">
                          <w:marLeft w:val="0"/>
                          <w:marRight w:val="0"/>
                          <w:marTop w:val="0"/>
                          <w:marBottom w:val="0"/>
                          <w:divBdr>
                            <w:top w:val="none" w:sz="0" w:space="0" w:color="auto"/>
                            <w:left w:val="none" w:sz="0" w:space="0" w:color="auto"/>
                            <w:bottom w:val="none" w:sz="0" w:space="0" w:color="auto"/>
                            <w:right w:val="none" w:sz="0" w:space="0" w:color="auto"/>
                          </w:divBdr>
                          <w:divsChild>
                            <w:div w:id="620496657">
                              <w:marLeft w:val="0"/>
                              <w:marRight w:val="0"/>
                              <w:marTop w:val="0"/>
                              <w:marBottom w:val="0"/>
                              <w:divBdr>
                                <w:top w:val="none" w:sz="0" w:space="0" w:color="auto"/>
                                <w:left w:val="none" w:sz="0" w:space="0" w:color="auto"/>
                                <w:bottom w:val="none" w:sz="0" w:space="0" w:color="auto"/>
                                <w:right w:val="none" w:sz="0" w:space="0" w:color="auto"/>
                              </w:divBdr>
                            </w:div>
                            <w:div w:id="916403215">
                              <w:marLeft w:val="225"/>
                              <w:marRight w:val="225"/>
                              <w:marTop w:val="0"/>
                              <w:marBottom w:val="0"/>
                              <w:divBdr>
                                <w:top w:val="none" w:sz="0" w:space="0" w:color="auto"/>
                                <w:left w:val="none" w:sz="0" w:space="0" w:color="auto"/>
                                <w:bottom w:val="none" w:sz="0" w:space="0" w:color="auto"/>
                                <w:right w:val="none" w:sz="0" w:space="0" w:color="auto"/>
                              </w:divBdr>
                            </w:div>
                            <w:div w:id="721710334">
                              <w:marLeft w:val="225"/>
                              <w:marRight w:val="225"/>
                              <w:marTop w:val="0"/>
                              <w:marBottom w:val="0"/>
                              <w:divBdr>
                                <w:top w:val="none" w:sz="0" w:space="0" w:color="auto"/>
                                <w:left w:val="none" w:sz="0" w:space="0" w:color="auto"/>
                                <w:bottom w:val="none" w:sz="0" w:space="0" w:color="auto"/>
                                <w:right w:val="none" w:sz="0" w:space="0" w:color="auto"/>
                              </w:divBdr>
                            </w:div>
                            <w:div w:id="21232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44057">
              <w:marLeft w:val="0"/>
              <w:marRight w:val="0"/>
              <w:marTop w:val="0"/>
              <w:marBottom w:val="0"/>
              <w:divBdr>
                <w:top w:val="none" w:sz="0" w:space="0" w:color="auto"/>
                <w:left w:val="none" w:sz="0" w:space="0" w:color="auto"/>
                <w:bottom w:val="none" w:sz="0" w:space="0" w:color="auto"/>
                <w:right w:val="none" w:sz="0" w:space="0" w:color="auto"/>
              </w:divBdr>
              <w:divsChild>
                <w:div w:id="1490052773">
                  <w:marLeft w:val="0"/>
                  <w:marRight w:val="0"/>
                  <w:marTop w:val="0"/>
                  <w:marBottom w:val="0"/>
                  <w:divBdr>
                    <w:top w:val="none" w:sz="0" w:space="0" w:color="auto"/>
                    <w:left w:val="none" w:sz="0" w:space="0" w:color="auto"/>
                    <w:bottom w:val="none" w:sz="0" w:space="0" w:color="auto"/>
                    <w:right w:val="none" w:sz="0" w:space="0" w:color="auto"/>
                  </w:divBdr>
                  <w:divsChild>
                    <w:div w:id="1103921020">
                      <w:marLeft w:val="0"/>
                      <w:marRight w:val="0"/>
                      <w:marTop w:val="0"/>
                      <w:marBottom w:val="0"/>
                      <w:divBdr>
                        <w:top w:val="none" w:sz="0" w:space="0" w:color="auto"/>
                        <w:left w:val="none" w:sz="0" w:space="0" w:color="auto"/>
                        <w:bottom w:val="none" w:sz="0" w:space="0" w:color="auto"/>
                        <w:right w:val="none" w:sz="0" w:space="0" w:color="auto"/>
                      </w:divBdr>
                      <w:divsChild>
                        <w:div w:id="818881063">
                          <w:marLeft w:val="0"/>
                          <w:marRight w:val="0"/>
                          <w:marTop w:val="0"/>
                          <w:marBottom w:val="0"/>
                          <w:divBdr>
                            <w:top w:val="none" w:sz="0" w:space="0" w:color="auto"/>
                            <w:left w:val="none" w:sz="0" w:space="0" w:color="auto"/>
                            <w:bottom w:val="none" w:sz="0" w:space="0" w:color="auto"/>
                            <w:right w:val="none" w:sz="0" w:space="0" w:color="auto"/>
                          </w:divBdr>
                          <w:divsChild>
                            <w:div w:id="683626887">
                              <w:marLeft w:val="0"/>
                              <w:marRight w:val="0"/>
                              <w:marTop w:val="0"/>
                              <w:marBottom w:val="0"/>
                              <w:divBdr>
                                <w:top w:val="none" w:sz="0" w:space="0" w:color="auto"/>
                                <w:left w:val="none" w:sz="0" w:space="0" w:color="auto"/>
                                <w:bottom w:val="none" w:sz="0" w:space="0" w:color="auto"/>
                                <w:right w:val="none" w:sz="0" w:space="0" w:color="auto"/>
                              </w:divBdr>
                            </w:div>
                            <w:div w:id="1440028950">
                              <w:marLeft w:val="225"/>
                              <w:marRight w:val="225"/>
                              <w:marTop w:val="0"/>
                              <w:marBottom w:val="0"/>
                              <w:divBdr>
                                <w:top w:val="none" w:sz="0" w:space="0" w:color="auto"/>
                                <w:left w:val="none" w:sz="0" w:space="0" w:color="auto"/>
                                <w:bottom w:val="none" w:sz="0" w:space="0" w:color="auto"/>
                                <w:right w:val="none" w:sz="0" w:space="0" w:color="auto"/>
                              </w:divBdr>
                            </w:div>
                            <w:div w:id="1634368535">
                              <w:marLeft w:val="225"/>
                              <w:marRight w:val="225"/>
                              <w:marTop w:val="0"/>
                              <w:marBottom w:val="0"/>
                              <w:divBdr>
                                <w:top w:val="none" w:sz="0" w:space="0" w:color="auto"/>
                                <w:left w:val="none" w:sz="0" w:space="0" w:color="auto"/>
                                <w:bottom w:val="none" w:sz="0" w:space="0" w:color="auto"/>
                                <w:right w:val="none" w:sz="0" w:space="0" w:color="auto"/>
                              </w:divBdr>
                            </w:div>
                            <w:div w:id="5225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735738">
              <w:marLeft w:val="0"/>
              <w:marRight w:val="0"/>
              <w:marTop w:val="0"/>
              <w:marBottom w:val="0"/>
              <w:divBdr>
                <w:top w:val="none" w:sz="0" w:space="0" w:color="auto"/>
                <w:left w:val="none" w:sz="0" w:space="0" w:color="auto"/>
                <w:bottom w:val="none" w:sz="0" w:space="0" w:color="auto"/>
                <w:right w:val="none" w:sz="0" w:space="0" w:color="auto"/>
              </w:divBdr>
              <w:divsChild>
                <w:div w:id="333802054">
                  <w:marLeft w:val="0"/>
                  <w:marRight w:val="0"/>
                  <w:marTop w:val="0"/>
                  <w:marBottom w:val="0"/>
                  <w:divBdr>
                    <w:top w:val="none" w:sz="0" w:space="0" w:color="auto"/>
                    <w:left w:val="none" w:sz="0" w:space="0" w:color="auto"/>
                    <w:bottom w:val="none" w:sz="0" w:space="0" w:color="auto"/>
                    <w:right w:val="none" w:sz="0" w:space="0" w:color="auto"/>
                  </w:divBdr>
                  <w:divsChild>
                    <w:div w:id="72971746">
                      <w:marLeft w:val="0"/>
                      <w:marRight w:val="0"/>
                      <w:marTop w:val="0"/>
                      <w:marBottom w:val="0"/>
                      <w:divBdr>
                        <w:top w:val="none" w:sz="0" w:space="0" w:color="auto"/>
                        <w:left w:val="none" w:sz="0" w:space="0" w:color="auto"/>
                        <w:bottom w:val="none" w:sz="0" w:space="0" w:color="auto"/>
                        <w:right w:val="none" w:sz="0" w:space="0" w:color="auto"/>
                      </w:divBdr>
                      <w:divsChild>
                        <w:div w:id="637684745">
                          <w:marLeft w:val="0"/>
                          <w:marRight w:val="0"/>
                          <w:marTop w:val="0"/>
                          <w:marBottom w:val="0"/>
                          <w:divBdr>
                            <w:top w:val="single" w:sz="24" w:space="0" w:color="auto"/>
                            <w:left w:val="single" w:sz="24" w:space="0" w:color="auto"/>
                            <w:bottom w:val="single" w:sz="24" w:space="0" w:color="auto"/>
                            <w:right w:val="single" w:sz="24" w:space="0" w:color="auto"/>
                          </w:divBdr>
                          <w:divsChild>
                            <w:div w:id="1275553166">
                              <w:marLeft w:val="0"/>
                              <w:marRight w:val="0"/>
                              <w:marTop w:val="0"/>
                              <w:marBottom w:val="0"/>
                              <w:divBdr>
                                <w:top w:val="none" w:sz="0" w:space="0" w:color="auto"/>
                                <w:left w:val="none" w:sz="0" w:space="0" w:color="auto"/>
                                <w:bottom w:val="none" w:sz="0" w:space="0" w:color="auto"/>
                                <w:right w:val="none" w:sz="0" w:space="0" w:color="auto"/>
                              </w:divBdr>
                            </w:div>
                            <w:div w:id="420101075">
                              <w:marLeft w:val="0"/>
                              <w:marRight w:val="0"/>
                              <w:marTop w:val="0"/>
                              <w:marBottom w:val="0"/>
                              <w:divBdr>
                                <w:top w:val="none" w:sz="0" w:space="0" w:color="auto"/>
                                <w:left w:val="none" w:sz="0" w:space="0" w:color="auto"/>
                                <w:bottom w:val="none" w:sz="0" w:space="0" w:color="auto"/>
                                <w:right w:val="none" w:sz="0" w:space="0" w:color="auto"/>
                              </w:divBdr>
                            </w:div>
                            <w:div w:id="934897397">
                              <w:marLeft w:val="225"/>
                              <w:marRight w:val="225"/>
                              <w:marTop w:val="0"/>
                              <w:marBottom w:val="0"/>
                              <w:divBdr>
                                <w:top w:val="none" w:sz="0" w:space="0" w:color="auto"/>
                                <w:left w:val="none" w:sz="0" w:space="0" w:color="auto"/>
                                <w:bottom w:val="none" w:sz="0" w:space="0" w:color="auto"/>
                                <w:right w:val="none" w:sz="0" w:space="0" w:color="auto"/>
                              </w:divBdr>
                            </w:div>
                            <w:div w:id="15685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891689">
      <w:bodyDiv w:val="1"/>
      <w:marLeft w:val="0"/>
      <w:marRight w:val="0"/>
      <w:marTop w:val="0"/>
      <w:marBottom w:val="0"/>
      <w:divBdr>
        <w:top w:val="none" w:sz="0" w:space="0" w:color="auto"/>
        <w:left w:val="none" w:sz="0" w:space="0" w:color="auto"/>
        <w:bottom w:val="none" w:sz="0" w:space="0" w:color="auto"/>
        <w:right w:val="none" w:sz="0" w:space="0" w:color="auto"/>
      </w:divBdr>
      <w:divsChild>
        <w:div w:id="1103454152">
          <w:marLeft w:val="0"/>
          <w:marRight w:val="0"/>
          <w:marTop w:val="0"/>
          <w:marBottom w:val="0"/>
          <w:divBdr>
            <w:top w:val="none" w:sz="0" w:space="0" w:color="auto"/>
            <w:left w:val="none" w:sz="0" w:space="0" w:color="auto"/>
            <w:bottom w:val="none" w:sz="0" w:space="0" w:color="auto"/>
            <w:right w:val="none" w:sz="0" w:space="0" w:color="auto"/>
          </w:divBdr>
          <w:divsChild>
            <w:div w:id="1122729110">
              <w:marLeft w:val="0"/>
              <w:marRight w:val="0"/>
              <w:marTop w:val="0"/>
              <w:marBottom w:val="0"/>
              <w:divBdr>
                <w:top w:val="none" w:sz="0" w:space="0" w:color="auto"/>
                <w:left w:val="none" w:sz="0" w:space="0" w:color="auto"/>
                <w:bottom w:val="none" w:sz="0" w:space="0" w:color="auto"/>
                <w:right w:val="none" w:sz="0" w:space="0" w:color="auto"/>
              </w:divBdr>
              <w:divsChild>
                <w:div w:id="6621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595">
      <w:bodyDiv w:val="1"/>
      <w:marLeft w:val="0"/>
      <w:marRight w:val="0"/>
      <w:marTop w:val="0"/>
      <w:marBottom w:val="0"/>
      <w:divBdr>
        <w:top w:val="none" w:sz="0" w:space="0" w:color="auto"/>
        <w:left w:val="none" w:sz="0" w:space="0" w:color="auto"/>
        <w:bottom w:val="none" w:sz="0" w:space="0" w:color="auto"/>
        <w:right w:val="none" w:sz="0" w:space="0" w:color="auto"/>
      </w:divBdr>
      <w:divsChild>
        <w:div w:id="1053623501">
          <w:marLeft w:val="0"/>
          <w:marRight w:val="0"/>
          <w:marTop w:val="0"/>
          <w:marBottom w:val="0"/>
          <w:divBdr>
            <w:top w:val="none" w:sz="0" w:space="0" w:color="auto"/>
            <w:left w:val="none" w:sz="0" w:space="0" w:color="auto"/>
            <w:bottom w:val="none" w:sz="0" w:space="0" w:color="auto"/>
            <w:right w:val="none" w:sz="0" w:space="0" w:color="auto"/>
          </w:divBdr>
          <w:divsChild>
            <w:div w:id="1006518141">
              <w:marLeft w:val="0"/>
              <w:marRight w:val="0"/>
              <w:marTop w:val="0"/>
              <w:marBottom w:val="0"/>
              <w:divBdr>
                <w:top w:val="none" w:sz="0" w:space="0" w:color="auto"/>
                <w:left w:val="none" w:sz="0" w:space="0" w:color="auto"/>
                <w:bottom w:val="none" w:sz="0" w:space="0" w:color="auto"/>
                <w:right w:val="none" w:sz="0" w:space="0" w:color="auto"/>
              </w:divBdr>
              <w:divsChild>
                <w:div w:id="11564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18682">
      <w:bodyDiv w:val="1"/>
      <w:marLeft w:val="0"/>
      <w:marRight w:val="0"/>
      <w:marTop w:val="0"/>
      <w:marBottom w:val="0"/>
      <w:divBdr>
        <w:top w:val="none" w:sz="0" w:space="0" w:color="auto"/>
        <w:left w:val="none" w:sz="0" w:space="0" w:color="auto"/>
        <w:bottom w:val="none" w:sz="0" w:space="0" w:color="auto"/>
        <w:right w:val="none" w:sz="0" w:space="0" w:color="auto"/>
      </w:divBdr>
      <w:divsChild>
        <w:div w:id="1634827717">
          <w:marLeft w:val="0"/>
          <w:marRight w:val="0"/>
          <w:marTop w:val="0"/>
          <w:marBottom w:val="0"/>
          <w:divBdr>
            <w:top w:val="none" w:sz="0" w:space="0" w:color="auto"/>
            <w:left w:val="none" w:sz="0" w:space="0" w:color="auto"/>
            <w:bottom w:val="none" w:sz="0" w:space="0" w:color="auto"/>
            <w:right w:val="none" w:sz="0" w:space="0" w:color="auto"/>
          </w:divBdr>
          <w:divsChild>
            <w:div w:id="526984684">
              <w:marLeft w:val="0"/>
              <w:marRight w:val="0"/>
              <w:marTop w:val="0"/>
              <w:marBottom w:val="0"/>
              <w:divBdr>
                <w:top w:val="none" w:sz="0" w:space="0" w:color="auto"/>
                <w:left w:val="none" w:sz="0" w:space="0" w:color="auto"/>
                <w:bottom w:val="none" w:sz="0" w:space="0" w:color="auto"/>
                <w:right w:val="none" w:sz="0" w:space="0" w:color="auto"/>
              </w:divBdr>
              <w:divsChild>
                <w:div w:id="2719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5225">
      <w:bodyDiv w:val="1"/>
      <w:marLeft w:val="0"/>
      <w:marRight w:val="0"/>
      <w:marTop w:val="0"/>
      <w:marBottom w:val="0"/>
      <w:divBdr>
        <w:top w:val="none" w:sz="0" w:space="0" w:color="auto"/>
        <w:left w:val="none" w:sz="0" w:space="0" w:color="auto"/>
        <w:bottom w:val="none" w:sz="0" w:space="0" w:color="auto"/>
        <w:right w:val="none" w:sz="0" w:space="0" w:color="auto"/>
      </w:divBdr>
      <w:divsChild>
        <w:div w:id="805507805">
          <w:marLeft w:val="0"/>
          <w:marRight w:val="0"/>
          <w:marTop w:val="0"/>
          <w:marBottom w:val="0"/>
          <w:divBdr>
            <w:top w:val="none" w:sz="0" w:space="0" w:color="auto"/>
            <w:left w:val="none" w:sz="0" w:space="0" w:color="auto"/>
            <w:bottom w:val="none" w:sz="0" w:space="0" w:color="auto"/>
            <w:right w:val="none" w:sz="0" w:space="0" w:color="auto"/>
          </w:divBdr>
          <w:divsChild>
            <w:div w:id="1815754113">
              <w:marLeft w:val="0"/>
              <w:marRight w:val="0"/>
              <w:marTop w:val="0"/>
              <w:marBottom w:val="0"/>
              <w:divBdr>
                <w:top w:val="none" w:sz="0" w:space="0" w:color="auto"/>
                <w:left w:val="none" w:sz="0" w:space="0" w:color="auto"/>
                <w:bottom w:val="none" w:sz="0" w:space="0" w:color="auto"/>
                <w:right w:val="none" w:sz="0" w:space="0" w:color="auto"/>
              </w:divBdr>
              <w:divsChild>
                <w:div w:id="267591685">
                  <w:marLeft w:val="0"/>
                  <w:marRight w:val="0"/>
                  <w:marTop w:val="0"/>
                  <w:marBottom w:val="0"/>
                  <w:divBdr>
                    <w:top w:val="none" w:sz="0" w:space="0" w:color="auto"/>
                    <w:left w:val="none" w:sz="0" w:space="0" w:color="auto"/>
                    <w:bottom w:val="none" w:sz="0" w:space="0" w:color="auto"/>
                    <w:right w:val="none" w:sz="0" w:space="0" w:color="auto"/>
                  </w:divBdr>
                  <w:divsChild>
                    <w:div w:id="12134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9030">
      <w:bodyDiv w:val="1"/>
      <w:marLeft w:val="0"/>
      <w:marRight w:val="0"/>
      <w:marTop w:val="0"/>
      <w:marBottom w:val="0"/>
      <w:divBdr>
        <w:top w:val="none" w:sz="0" w:space="0" w:color="auto"/>
        <w:left w:val="none" w:sz="0" w:space="0" w:color="auto"/>
        <w:bottom w:val="none" w:sz="0" w:space="0" w:color="auto"/>
        <w:right w:val="none" w:sz="0" w:space="0" w:color="auto"/>
      </w:divBdr>
      <w:divsChild>
        <w:div w:id="1903634896">
          <w:marLeft w:val="0"/>
          <w:marRight w:val="0"/>
          <w:marTop w:val="0"/>
          <w:marBottom w:val="0"/>
          <w:divBdr>
            <w:top w:val="none" w:sz="0" w:space="0" w:color="auto"/>
            <w:left w:val="none" w:sz="0" w:space="0" w:color="auto"/>
            <w:bottom w:val="none" w:sz="0" w:space="0" w:color="auto"/>
            <w:right w:val="none" w:sz="0" w:space="0" w:color="auto"/>
          </w:divBdr>
          <w:divsChild>
            <w:div w:id="1347370151">
              <w:marLeft w:val="0"/>
              <w:marRight w:val="0"/>
              <w:marTop w:val="0"/>
              <w:marBottom w:val="0"/>
              <w:divBdr>
                <w:top w:val="none" w:sz="0" w:space="0" w:color="auto"/>
                <w:left w:val="none" w:sz="0" w:space="0" w:color="auto"/>
                <w:bottom w:val="none" w:sz="0" w:space="0" w:color="auto"/>
                <w:right w:val="none" w:sz="0" w:space="0" w:color="auto"/>
              </w:divBdr>
              <w:divsChild>
                <w:div w:id="4569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28305">
      <w:bodyDiv w:val="1"/>
      <w:marLeft w:val="0"/>
      <w:marRight w:val="0"/>
      <w:marTop w:val="0"/>
      <w:marBottom w:val="0"/>
      <w:divBdr>
        <w:top w:val="none" w:sz="0" w:space="0" w:color="auto"/>
        <w:left w:val="none" w:sz="0" w:space="0" w:color="auto"/>
        <w:bottom w:val="none" w:sz="0" w:space="0" w:color="auto"/>
        <w:right w:val="none" w:sz="0" w:space="0" w:color="auto"/>
      </w:divBdr>
      <w:divsChild>
        <w:div w:id="922224058">
          <w:marLeft w:val="0"/>
          <w:marRight w:val="0"/>
          <w:marTop w:val="0"/>
          <w:marBottom w:val="0"/>
          <w:divBdr>
            <w:top w:val="none" w:sz="0" w:space="0" w:color="auto"/>
            <w:left w:val="none" w:sz="0" w:space="0" w:color="auto"/>
            <w:bottom w:val="none" w:sz="0" w:space="0" w:color="auto"/>
            <w:right w:val="none" w:sz="0" w:space="0" w:color="auto"/>
          </w:divBdr>
          <w:divsChild>
            <w:div w:id="1831628185">
              <w:marLeft w:val="0"/>
              <w:marRight w:val="0"/>
              <w:marTop w:val="0"/>
              <w:marBottom w:val="0"/>
              <w:divBdr>
                <w:top w:val="none" w:sz="0" w:space="0" w:color="auto"/>
                <w:left w:val="none" w:sz="0" w:space="0" w:color="auto"/>
                <w:bottom w:val="none" w:sz="0" w:space="0" w:color="auto"/>
                <w:right w:val="none" w:sz="0" w:space="0" w:color="auto"/>
              </w:divBdr>
              <w:divsChild>
                <w:div w:id="2877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37859">
      <w:bodyDiv w:val="1"/>
      <w:marLeft w:val="0"/>
      <w:marRight w:val="0"/>
      <w:marTop w:val="0"/>
      <w:marBottom w:val="0"/>
      <w:divBdr>
        <w:top w:val="none" w:sz="0" w:space="0" w:color="auto"/>
        <w:left w:val="none" w:sz="0" w:space="0" w:color="auto"/>
        <w:bottom w:val="none" w:sz="0" w:space="0" w:color="auto"/>
        <w:right w:val="none" w:sz="0" w:space="0" w:color="auto"/>
      </w:divBdr>
      <w:divsChild>
        <w:div w:id="2043701884">
          <w:marLeft w:val="0"/>
          <w:marRight w:val="0"/>
          <w:marTop w:val="0"/>
          <w:marBottom w:val="0"/>
          <w:divBdr>
            <w:top w:val="none" w:sz="0" w:space="0" w:color="auto"/>
            <w:left w:val="none" w:sz="0" w:space="0" w:color="auto"/>
            <w:bottom w:val="none" w:sz="0" w:space="0" w:color="auto"/>
            <w:right w:val="none" w:sz="0" w:space="0" w:color="auto"/>
          </w:divBdr>
          <w:divsChild>
            <w:div w:id="2070612529">
              <w:marLeft w:val="0"/>
              <w:marRight w:val="0"/>
              <w:marTop w:val="0"/>
              <w:marBottom w:val="0"/>
              <w:divBdr>
                <w:top w:val="none" w:sz="0" w:space="0" w:color="auto"/>
                <w:left w:val="none" w:sz="0" w:space="0" w:color="auto"/>
                <w:bottom w:val="none" w:sz="0" w:space="0" w:color="auto"/>
                <w:right w:val="none" w:sz="0" w:space="0" w:color="auto"/>
              </w:divBdr>
              <w:divsChild>
                <w:div w:id="1081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85087">
      <w:bodyDiv w:val="1"/>
      <w:marLeft w:val="0"/>
      <w:marRight w:val="0"/>
      <w:marTop w:val="0"/>
      <w:marBottom w:val="0"/>
      <w:divBdr>
        <w:top w:val="none" w:sz="0" w:space="0" w:color="auto"/>
        <w:left w:val="none" w:sz="0" w:space="0" w:color="auto"/>
        <w:bottom w:val="none" w:sz="0" w:space="0" w:color="auto"/>
        <w:right w:val="none" w:sz="0" w:space="0" w:color="auto"/>
      </w:divBdr>
      <w:divsChild>
        <w:div w:id="900753930">
          <w:marLeft w:val="0"/>
          <w:marRight w:val="0"/>
          <w:marTop w:val="0"/>
          <w:marBottom w:val="0"/>
          <w:divBdr>
            <w:top w:val="none" w:sz="0" w:space="0" w:color="auto"/>
            <w:left w:val="none" w:sz="0" w:space="0" w:color="auto"/>
            <w:bottom w:val="none" w:sz="0" w:space="0" w:color="auto"/>
            <w:right w:val="none" w:sz="0" w:space="0" w:color="auto"/>
          </w:divBdr>
          <w:divsChild>
            <w:div w:id="1873304340">
              <w:marLeft w:val="0"/>
              <w:marRight w:val="0"/>
              <w:marTop w:val="0"/>
              <w:marBottom w:val="0"/>
              <w:divBdr>
                <w:top w:val="none" w:sz="0" w:space="0" w:color="auto"/>
                <w:left w:val="none" w:sz="0" w:space="0" w:color="auto"/>
                <w:bottom w:val="none" w:sz="0" w:space="0" w:color="auto"/>
                <w:right w:val="none" w:sz="0" w:space="0" w:color="auto"/>
              </w:divBdr>
              <w:divsChild>
                <w:div w:id="2082018375">
                  <w:marLeft w:val="0"/>
                  <w:marRight w:val="0"/>
                  <w:marTop w:val="0"/>
                  <w:marBottom w:val="0"/>
                  <w:divBdr>
                    <w:top w:val="none" w:sz="0" w:space="0" w:color="auto"/>
                    <w:left w:val="none" w:sz="0" w:space="0" w:color="auto"/>
                    <w:bottom w:val="none" w:sz="0" w:space="0" w:color="auto"/>
                    <w:right w:val="none" w:sz="0" w:space="0" w:color="auto"/>
                  </w:divBdr>
                  <w:divsChild>
                    <w:div w:id="1973292255">
                      <w:marLeft w:val="0"/>
                      <w:marRight w:val="0"/>
                      <w:marTop w:val="0"/>
                      <w:marBottom w:val="300"/>
                      <w:divBdr>
                        <w:top w:val="none" w:sz="0" w:space="0" w:color="auto"/>
                        <w:left w:val="none" w:sz="0" w:space="0" w:color="auto"/>
                        <w:bottom w:val="none" w:sz="0" w:space="0" w:color="auto"/>
                        <w:right w:val="none" w:sz="0" w:space="0" w:color="auto"/>
                      </w:divBdr>
                      <w:divsChild>
                        <w:div w:id="1815246659">
                          <w:marLeft w:val="0"/>
                          <w:marRight w:val="0"/>
                          <w:marTop w:val="0"/>
                          <w:marBottom w:val="0"/>
                          <w:divBdr>
                            <w:top w:val="none" w:sz="0" w:space="0" w:color="auto"/>
                            <w:left w:val="none" w:sz="0" w:space="0" w:color="auto"/>
                            <w:bottom w:val="none" w:sz="0" w:space="0" w:color="auto"/>
                            <w:right w:val="none" w:sz="0" w:space="0" w:color="auto"/>
                          </w:divBdr>
                        </w:div>
                      </w:divsChild>
                    </w:div>
                    <w:div w:id="13370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659">
          <w:marLeft w:val="0"/>
          <w:marRight w:val="0"/>
          <w:marTop w:val="0"/>
          <w:marBottom w:val="0"/>
          <w:divBdr>
            <w:top w:val="none" w:sz="0" w:space="0" w:color="auto"/>
            <w:left w:val="none" w:sz="0" w:space="0" w:color="auto"/>
            <w:bottom w:val="none" w:sz="0" w:space="0" w:color="auto"/>
            <w:right w:val="none" w:sz="0" w:space="0" w:color="auto"/>
          </w:divBdr>
          <w:divsChild>
            <w:div w:id="704601489">
              <w:marLeft w:val="0"/>
              <w:marRight w:val="0"/>
              <w:marTop w:val="0"/>
              <w:marBottom w:val="0"/>
              <w:divBdr>
                <w:top w:val="none" w:sz="0" w:space="0" w:color="auto"/>
                <w:left w:val="none" w:sz="0" w:space="0" w:color="auto"/>
                <w:bottom w:val="none" w:sz="0" w:space="0" w:color="auto"/>
                <w:right w:val="none" w:sz="0" w:space="0" w:color="auto"/>
              </w:divBdr>
              <w:divsChild>
                <w:div w:id="1725257558">
                  <w:marLeft w:val="0"/>
                  <w:marRight w:val="0"/>
                  <w:marTop w:val="0"/>
                  <w:marBottom w:val="0"/>
                  <w:divBdr>
                    <w:top w:val="none" w:sz="0" w:space="0" w:color="auto"/>
                    <w:left w:val="none" w:sz="0" w:space="0" w:color="auto"/>
                    <w:bottom w:val="none" w:sz="0" w:space="0" w:color="auto"/>
                    <w:right w:val="none" w:sz="0" w:space="0" w:color="auto"/>
                  </w:divBdr>
                  <w:divsChild>
                    <w:div w:id="1172528047">
                      <w:marLeft w:val="0"/>
                      <w:marRight w:val="0"/>
                      <w:marTop w:val="0"/>
                      <w:marBottom w:val="0"/>
                      <w:divBdr>
                        <w:top w:val="none" w:sz="0" w:space="0" w:color="auto"/>
                        <w:left w:val="none" w:sz="0" w:space="0" w:color="auto"/>
                        <w:bottom w:val="none" w:sz="0" w:space="0" w:color="auto"/>
                        <w:right w:val="none" w:sz="0" w:space="0" w:color="auto"/>
                      </w:divBdr>
                      <w:divsChild>
                        <w:div w:id="34043887">
                          <w:marLeft w:val="0"/>
                          <w:marRight w:val="0"/>
                          <w:marTop w:val="0"/>
                          <w:marBottom w:val="0"/>
                          <w:divBdr>
                            <w:top w:val="none" w:sz="0" w:space="0" w:color="auto"/>
                            <w:left w:val="none" w:sz="0" w:space="0" w:color="auto"/>
                            <w:bottom w:val="none" w:sz="0" w:space="0" w:color="auto"/>
                            <w:right w:val="none" w:sz="0" w:space="0" w:color="auto"/>
                          </w:divBdr>
                          <w:divsChild>
                            <w:div w:id="683170268">
                              <w:marLeft w:val="0"/>
                              <w:marRight w:val="0"/>
                              <w:marTop w:val="0"/>
                              <w:marBottom w:val="0"/>
                              <w:divBdr>
                                <w:top w:val="none" w:sz="0" w:space="0" w:color="auto"/>
                                <w:left w:val="none" w:sz="0" w:space="0" w:color="auto"/>
                                <w:bottom w:val="none" w:sz="0" w:space="0" w:color="auto"/>
                                <w:right w:val="none" w:sz="0" w:space="0" w:color="auto"/>
                              </w:divBdr>
                            </w:div>
                            <w:div w:id="539902571">
                              <w:marLeft w:val="225"/>
                              <w:marRight w:val="225"/>
                              <w:marTop w:val="0"/>
                              <w:marBottom w:val="0"/>
                              <w:divBdr>
                                <w:top w:val="none" w:sz="0" w:space="0" w:color="auto"/>
                                <w:left w:val="none" w:sz="0" w:space="0" w:color="auto"/>
                                <w:bottom w:val="none" w:sz="0" w:space="0" w:color="auto"/>
                                <w:right w:val="none" w:sz="0" w:space="0" w:color="auto"/>
                              </w:divBdr>
                            </w:div>
                            <w:div w:id="666131680">
                              <w:marLeft w:val="225"/>
                              <w:marRight w:val="225"/>
                              <w:marTop w:val="0"/>
                              <w:marBottom w:val="0"/>
                              <w:divBdr>
                                <w:top w:val="none" w:sz="0" w:space="0" w:color="auto"/>
                                <w:left w:val="none" w:sz="0" w:space="0" w:color="auto"/>
                                <w:bottom w:val="none" w:sz="0" w:space="0" w:color="auto"/>
                                <w:right w:val="none" w:sz="0" w:space="0" w:color="auto"/>
                              </w:divBdr>
                            </w:div>
                            <w:div w:id="5039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38078">
              <w:marLeft w:val="0"/>
              <w:marRight w:val="0"/>
              <w:marTop w:val="0"/>
              <w:marBottom w:val="0"/>
              <w:divBdr>
                <w:top w:val="none" w:sz="0" w:space="0" w:color="auto"/>
                <w:left w:val="none" w:sz="0" w:space="0" w:color="auto"/>
                <w:bottom w:val="none" w:sz="0" w:space="0" w:color="auto"/>
                <w:right w:val="none" w:sz="0" w:space="0" w:color="auto"/>
              </w:divBdr>
              <w:divsChild>
                <w:div w:id="2030329876">
                  <w:marLeft w:val="0"/>
                  <w:marRight w:val="0"/>
                  <w:marTop w:val="0"/>
                  <w:marBottom w:val="0"/>
                  <w:divBdr>
                    <w:top w:val="none" w:sz="0" w:space="0" w:color="auto"/>
                    <w:left w:val="none" w:sz="0" w:space="0" w:color="auto"/>
                    <w:bottom w:val="none" w:sz="0" w:space="0" w:color="auto"/>
                    <w:right w:val="none" w:sz="0" w:space="0" w:color="auto"/>
                  </w:divBdr>
                  <w:divsChild>
                    <w:div w:id="1397970473">
                      <w:marLeft w:val="0"/>
                      <w:marRight w:val="0"/>
                      <w:marTop w:val="0"/>
                      <w:marBottom w:val="0"/>
                      <w:divBdr>
                        <w:top w:val="none" w:sz="0" w:space="0" w:color="auto"/>
                        <w:left w:val="none" w:sz="0" w:space="0" w:color="auto"/>
                        <w:bottom w:val="none" w:sz="0" w:space="0" w:color="auto"/>
                        <w:right w:val="none" w:sz="0" w:space="0" w:color="auto"/>
                      </w:divBdr>
                      <w:divsChild>
                        <w:div w:id="792795700">
                          <w:marLeft w:val="0"/>
                          <w:marRight w:val="0"/>
                          <w:marTop w:val="0"/>
                          <w:marBottom w:val="0"/>
                          <w:divBdr>
                            <w:top w:val="none" w:sz="0" w:space="0" w:color="auto"/>
                            <w:left w:val="none" w:sz="0" w:space="0" w:color="auto"/>
                            <w:bottom w:val="none" w:sz="0" w:space="0" w:color="auto"/>
                            <w:right w:val="none" w:sz="0" w:space="0" w:color="auto"/>
                          </w:divBdr>
                          <w:divsChild>
                            <w:div w:id="600911765">
                              <w:marLeft w:val="0"/>
                              <w:marRight w:val="0"/>
                              <w:marTop w:val="0"/>
                              <w:marBottom w:val="0"/>
                              <w:divBdr>
                                <w:top w:val="none" w:sz="0" w:space="0" w:color="auto"/>
                                <w:left w:val="none" w:sz="0" w:space="0" w:color="auto"/>
                                <w:bottom w:val="none" w:sz="0" w:space="0" w:color="auto"/>
                                <w:right w:val="none" w:sz="0" w:space="0" w:color="auto"/>
                              </w:divBdr>
                            </w:div>
                            <w:div w:id="1010063094">
                              <w:marLeft w:val="225"/>
                              <w:marRight w:val="225"/>
                              <w:marTop w:val="0"/>
                              <w:marBottom w:val="0"/>
                              <w:divBdr>
                                <w:top w:val="none" w:sz="0" w:space="0" w:color="auto"/>
                                <w:left w:val="none" w:sz="0" w:space="0" w:color="auto"/>
                                <w:bottom w:val="none" w:sz="0" w:space="0" w:color="auto"/>
                                <w:right w:val="none" w:sz="0" w:space="0" w:color="auto"/>
                              </w:divBdr>
                            </w:div>
                            <w:div w:id="1170868965">
                              <w:marLeft w:val="225"/>
                              <w:marRight w:val="225"/>
                              <w:marTop w:val="0"/>
                              <w:marBottom w:val="0"/>
                              <w:divBdr>
                                <w:top w:val="none" w:sz="0" w:space="0" w:color="auto"/>
                                <w:left w:val="none" w:sz="0" w:space="0" w:color="auto"/>
                                <w:bottom w:val="none" w:sz="0" w:space="0" w:color="auto"/>
                                <w:right w:val="none" w:sz="0" w:space="0" w:color="auto"/>
                              </w:divBdr>
                            </w:div>
                            <w:div w:id="19364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061826">
              <w:marLeft w:val="0"/>
              <w:marRight w:val="0"/>
              <w:marTop w:val="0"/>
              <w:marBottom w:val="0"/>
              <w:divBdr>
                <w:top w:val="none" w:sz="0" w:space="0" w:color="auto"/>
                <w:left w:val="none" w:sz="0" w:space="0" w:color="auto"/>
                <w:bottom w:val="none" w:sz="0" w:space="0" w:color="auto"/>
                <w:right w:val="none" w:sz="0" w:space="0" w:color="auto"/>
              </w:divBdr>
              <w:divsChild>
                <w:div w:id="835152735">
                  <w:marLeft w:val="0"/>
                  <w:marRight w:val="0"/>
                  <w:marTop w:val="0"/>
                  <w:marBottom w:val="0"/>
                  <w:divBdr>
                    <w:top w:val="none" w:sz="0" w:space="0" w:color="auto"/>
                    <w:left w:val="none" w:sz="0" w:space="0" w:color="auto"/>
                    <w:bottom w:val="none" w:sz="0" w:space="0" w:color="auto"/>
                    <w:right w:val="none" w:sz="0" w:space="0" w:color="auto"/>
                  </w:divBdr>
                  <w:divsChild>
                    <w:div w:id="2077195207">
                      <w:marLeft w:val="0"/>
                      <w:marRight w:val="0"/>
                      <w:marTop w:val="0"/>
                      <w:marBottom w:val="0"/>
                      <w:divBdr>
                        <w:top w:val="none" w:sz="0" w:space="0" w:color="auto"/>
                        <w:left w:val="none" w:sz="0" w:space="0" w:color="auto"/>
                        <w:bottom w:val="none" w:sz="0" w:space="0" w:color="auto"/>
                        <w:right w:val="none" w:sz="0" w:space="0" w:color="auto"/>
                      </w:divBdr>
                      <w:divsChild>
                        <w:div w:id="591545649">
                          <w:marLeft w:val="0"/>
                          <w:marRight w:val="0"/>
                          <w:marTop w:val="0"/>
                          <w:marBottom w:val="0"/>
                          <w:divBdr>
                            <w:top w:val="none" w:sz="0" w:space="0" w:color="auto"/>
                            <w:left w:val="none" w:sz="0" w:space="0" w:color="auto"/>
                            <w:bottom w:val="none" w:sz="0" w:space="0" w:color="auto"/>
                            <w:right w:val="none" w:sz="0" w:space="0" w:color="auto"/>
                          </w:divBdr>
                          <w:divsChild>
                            <w:div w:id="1022051398">
                              <w:marLeft w:val="0"/>
                              <w:marRight w:val="0"/>
                              <w:marTop w:val="0"/>
                              <w:marBottom w:val="0"/>
                              <w:divBdr>
                                <w:top w:val="none" w:sz="0" w:space="0" w:color="auto"/>
                                <w:left w:val="none" w:sz="0" w:space="0" w:color="auto"/>
                                <w:bottom w:val="none" w:sz="0" w:space="0" w:color="auto"/>
                                <w:right w:val="none" w:sz="0" w:space="0" w:color="auto"/>
                              </w:divBdr>
                            </w:div>
                            <w:div w:id="1783526777">
                              <w:marLeft w:val="225"/>
                              <w:marRight w:val="225"/>
                              <w:marTop w:val="0"/>
                              <w:marBottom w:val="0"/>
                              <w:divBdr>
                                <w:top w:val="none" w:sz="0" w:space="0" w:color="auto"/>
                                <w:left w:val="none" w:sz="0" w:space="0" w:color="auto"/>
                                <w:bottom w:val="none" w:sz="0" w:space="0" w:color="auto"/>
                                <w:right w:val="none" w:sz="0" w:space="0" w:color="auto"/>
                              </w:divBdr>
                            </w:div>
                            <w:div w:id="1013144223">
                              <w:marLeft w:val="225"/>
                              <w:marRight w:val="225"/>
                              <w:marTop w:val="0"/>
                              <w:marBottom w:val="0"/>
                              <w:divBdr>
                                <w:top w:val="none" w:sz="0" w:space="0" w:color="auto"/>
                                <w:left w:val="none" w:sz="0" w:space="0" w:color="auto"/>
                                <w:bottom w:val="none" w:sz="0" w:space="0" w:color="auto"/>
                                <w:right w:val="none" w:sz="0" w:space="0" w:color="auto"/>
                              </w:divBdr>
                            </w:div>
                            <w:div w:id="8361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68099">
              <w:marLeft w:val="0"/>
              <w:marRight w:val="0"/>
              <w:marTop w:val="0"/>
              <w:marBottom w:val="0"/>
              <w:divBdr>
                <w:top w:val="none" w:sz="0" w:space="0" w:color="auto"/>
                <w:left w:val="none" w:sz="0" w:space="0" w:color="auto"/>
                <w:bottom w:val="none" w:sz="0" w:space="0" w:color="auto"/>
                <w:right w:val="none" w:sz="0" w:space="0" w:color="auto"/>
              </w:divBdr>
              <w:divsChild>
                <w:div w:id="743376724">
                  <w:marLeft w:val="0"/>
                  <w:marRight w:val="0"/>
                  <w:marTop w:val="0"/>
                  <w:marBottom w:val="0"/>
                  <w:divBdr>
                    <w:top w:val="none" w:sz="0" w:space="0" w:color="auto"/>
                    <w:left w:val="none" w:sz="0" w:space="0" w:color="auto"/>
                    <w:bottom w:val="none" w:sz="0" w:space="0" w:color="auto"/>
                    <w:right w:val="none" w:sz="0" w:space="0" w:color="auto"/>
                  </w:divBdr>
                  <w:divsChild>
                    <w:div w:id="1317883133">
                      <w:marLeft w:val="0"/>
                      <w:marRight w:val="0"/>
                      <w:marTop w:val="0"/>
                      <w:marBottom w:val="0"/>
                      <w:divBdr>
                        <w:top w:val="none" w:sz="0" w:space="0" w:color="auto"/>
                        <w:left w:val="none" w:sz="0" w:space="0" w:color="auto"/>
                        <w:bottom w:val="none" w:sz="0" w:space="0" w:color="auto"/>
                        <w:right w:val="none" w:sz="0" w:space="0" w:color="auto"/>
                      </w:divBdr>
                      <w:divsChild>
                        <w:div w:id="1205871554">
                          <w:marLeft w:val="0"/>
                          <w:marRight w:val="0"/>
                          <w:marTop w:val="0"/>
                          <w:marBottom w:val="0"/>
                          <w:divBdr>
                            <w:top w:val="single" w:sz="24" w:space="0" w:color="auto"/>
                            <w:left w:val="single" w:sz="24" w:space="0" w:color="auto"/>
                            <w:bottom w:val="single" w:sz="24" w:space="0" w:color="auto"/>
                            <w:right w:val="single" w:sz="24" w:space="0" w:color="auto"/>
                          </w:divBdr>
                          <w:divsChild>
                            <w:div w:id="1022972284">
                              <w:marLeft w:val="0"/>
                              <w:marRight w:val="0"/>
                              <w:marTop w:val="0"/>
                              <w:marBottom w:val="0"/>
                              <w:divBdr>
                                <w:top w:val="none" w:sz="0" w:space="0" w:color="auto"/>
                                <w:left w:val="none" w:sz="0" w:space="0" w:color="auto"/>
                                <w:bottom w:val="none" w:sz="0" w:space="0" w:color="auto"/>
                                <w:right w:val="none" w:sz="0" w:space="0" w:color="auto"/>
                              </w:divBdr>
                            </w:div>
                            <w:div w:id="451287898">
                              <w:marLeft w:val="0"/>
                              <w:marRight w:val="0"/>
                              <w:marTop w:val="0"/>
                              <w:marBottom w:val="0"/>
                              <w:divBdr>
                                <w:top w:val="none" w:sz="0" w:space="0" w:color="auto"/>
                                <w:left w:val="none" w:sz="0" w:space="0" w:color="auto"/>
                                <w:bottom w:val="none" w:sz="0" w:space="0" w:color="auto"/>
                                <w:right w:val="none" w:sz="0" w:space="0" w:color="auto"/>
                              </w:divBdr>
                            </w:div>
                            <w:div w:id="880285105">
                              <w:marLeft w:val="225"/>
                              <w:marRight w:val="225"/>
                              <w:marTop w:val="0"/>
                              <w:marBottom w:val="0"/>
                              <w:divBdr>
                                <w:top w:val="none" w:sz="0" w:space="0" w:color="auto"/>
                                <w:left w:val="none" w:sz="0" w:space="0" w:color="auto"/>
                                <w:bottom w:val="none" w:sz="0" w:space="0" w:color="auto"/>
                                <w:right w:val="none" w:sz="0" w:space="0" w:color="auto"/>
                              </w:divBdr>
                            </w:div>
                            <w:div w:id="6037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391525">
      <w:bodyDiv w:val="1"/>
      <w:marLeft w:val="0"/>
      <w:marRight w:val="0"/>
      <w:marTop w:val="0"/>
      <w:marBottom w:val="0"/>
      <w:divBdr>
        <w:top w:val="none" w:sz="0" w:space="0" w:color="auto"/>
        <w:left w:val="none" w:sz="0" w:space="0" w:color="auto"/>
        <w:bottom w:val="none" w:sz="0" w:space="0" w:color="auto"/>
        <w:right w:val="none" w:sz="0" w:space="0" w:color="auto"/>
      </w:divBdr>
      <w:divsChild>
        <w:div w:id="1643389015">
          <w:marLeft w:val="0"/>
          <w:marRight w:val="0"/>
          <w:marTop w:val="0"/>
          <w:marBottom w:val="0"/>
          <w:divBdr>
            <w:top w:val="none" w:sz="0" w:space="0" w:color="auto"/>
            <w:left w:val="none" w:sz="0" w:space="0" w:color="auto"/>
            <w:bottom w:val="none" w:sz="0" w:space="0" w:color="auto"/>
            <w:right w:val="none" w:sz="0" w:space="0" w:color="auto"/>
          </w:divBdr>
          <w:divsChild>
            <w:div w:id="2060665296">
              <w:marLeft w:val="0"/>
              <w:marRight w:val="0"/>
              <w:marTop w:val="0"/>
              <w:marBottom w:val="0"/>
              <w:divBdr>
                <w:top w:val="none" w:sz="0" w:space="0" w:color="auto"/>
                <w:left w:val="none" w:sz="0" w:space="0" w:color="auto"/>
                <w:bottom w:val="none" w:sz="0" w:space="0" w:color="auto"/>
                <w:right w:val="none" w:sz="0" w:space="0" w:color="auto"/>
              </w:divBdr>
              <w:divsChild>
                <w:div w:id="12422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1220">
      <w:bodyDiv w:val="1"/>
      <w:marLeft w:val="0"/>
      <w:marRight w:val="0"/>
      <w:marTop w:val="0"/>
      <w:marBottom w:val="0"/>
      <w:divBdr>
        <w:top w:val="none" w:sz="0" w:space="0" w:color="auto"/>
        <w:left w:val="none" w:sz="0" w:space="0" w:color="auto"/>
        <w:bottom w:val="none" w:sz="0" w:space="0" w:color="auto"/>
        <w:right w:val="none" w:sz="0" w:space="0" w:color="auto"/>
      </w:divBdr>
      <w:divsChild>
        <w:div w:id="1478258530">
          <w:marLeft w:val="0"/>
          <w:marRight w:val="0"/>
          <w:marTop w:val="0"/>
          <w:marBottom w:val="0"/>
          <w:divBdr>
            <w:top w:val="none" w:sz="0" w:space="0" w:color="auto"/>
            <w:left w:val="none" w:sz="0" w:space="0" w:color="auto"/>
            <w:bottom w:val="none" w:sz="0" w:space="0" w:color="auto"/>
            <w:right w:val="none" w:sz="0" w:space="0" w:color="auto"/>
          </w:divBdr>
          <w:divsChild>
            <w:div w:id="203374101">
              <w:marLeft w:val="0"/>
              <w:marRight w:val="0"/>
              <w:marTop w:val="0"/>
              <w:marBottom w:val="0"/>
              <w:divBdr>
                <w:top w:val="none" w:sz="0" w:space="0" w:color="auto"/>
                <w:left w:val="none" w:sz="0" w:space="0" w:color="auto"/>
                <w:bottom w:val="none" w:sz="0" w:space="0" w:color="auto"/>
                <w:right w:val="none" w:sz="0" w:space="0" w:color="auto"/>
              </w:divBdr>
              <w:divsChild>
                <w:div w:id="16202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9249">
      <w:bodyDiv w:val="1"/>
      <w:marLeft w:val="0"/>
      <w:marRight w:val="0"/>
      <w:marTop w:val="0"/>
      <w:marBottom w:val="0"/>
      <w:divBdr>
        <w:top w:val="none" w:sz="0" w:space="0" w:color="auto"/>
        <w:left w:val="none" w:sz="0" w:space="0" w:color="auto"/>
        <w:bottom w:val="none" w:sz="0" w:space="0" w:color="auto"/>
        <w:right w:val="none" w:sz="0" w:space="0" w:color="auto"/>
      </w:divBdr>
      <w:divsChild>
        <w:div w:id="1956522852">
          <w:marLeft w:val="0"/>
          <w:marRight w:val="0"/>
          <w:marTop w:val="0"/>
          <w:marBottom w:val="0"/>
          <w:divBdr>
            <w:top w:val="none" w:sz="0" w:space="0" w:color="auto"/>
            <w:left w:val="none" w:sz="0" w:space="0" w:color="auto"/>
            <w:bottom w:val="none" w:sz="0" w:space="0" w:color="auto"/>
            <w:right w:val="none" w:sz="0" w:space="0" w:color="auto"/>
          </w:divBdr>
          <w:divsChild>
            <w:div w:id="1223559318">
              <w:marLeft w:val="0"/>
              <w:marRight w:val="0"/>
              <w:marTop w:val="0"/>
              <w:marBottom w:val="0"/>
              <w:divBdr>
                <w:top w:val="none" w:sz="0" w:space="0" w:color="auto"/>
                <w:left w:val="none" w:sz="0" w:space="0" w:color="auto"/>
                <w:bottom w:val="none" w:sz="0" w:space="0" w:color="auto"/>
                <w:right w:val="none" w:sz="0" w:space="0" w:color="auto"/>
              </w:divBdr>
              <w:divsChild>
                <w:div w:id="10019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47193">
      <w:bodyDiv w:val="1"/>
      <w:marLeft w:val="0"/>
      <w:marRight w:val="0"/>
      <w:marTop w:val="0"/>
      <w:marBottom w:val="0"/>
      <w:divBdr>
        <w:top w:val="none" w:sz="0" w:space="0" w:color="auto"/>
        <w:left w:val="none" w:sz="0" w:space="0" w:color="auto"/>
        <w:bottom w:val="none" w:sz="0" w:space="0" w:color="auto"/>
        <w:right w:val="none" w:sz="0" w:space="0" w:color="auto"/>
      </w:divBdr>
      <w:divsChild>
        <w:div w:id="103310454">
          <w:marLeft w:val="0"/>
          <w:marRight w:val="0"/>
          <w:marTop w:val="0"/>
          <w:marBottom w:val="0"/>
          <w:divBdr>
            <w:top w:val="none" w:sz="0" w:space="0" w:color="auto"/>
            <w:left w:val="none" w:sz="0" w:space="0" w:color="auto"/>
            <w:bottom w:val="none" w:sz="0" w:space="0" w:color="auto"/>
            <w:right w:val="none" w:sz="0" w:space="0" w:color="auto"/>
          </w:divBdr>
          <w:divsChild>
            <w:div w:id="227692123">
              <w:marLeft w:val="0"/>
              <w:marRight w:val="0"/>
              <w:marTop w:val="0"/>
              <w:marBottom w:val="0"/>
              <w:divBdr>
                <w:top w:val="none" w:sz="0" w:space="0" w:color="auto"/>
                <w:left w:val="none" w:sz="0" w:space="0" w:color="auto"/>
                <w:bottom w:val="none" w:sz="0" w:space="0" w:color="auto"/>
                <w:right w:val="none" w:sz="0" w:space="0" w:color="auto"/>
              </w:divBdr>
              <w:divsChild>
                <w:div w:id="17361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8391">
      <w:bodyDiv w:val="1"/>
      <w:marLeft w:val="0"/>
      <w:marRight w:val="0"/>
      <w:marTop w:val="0"/>
      <w:marBottom w:val="0"/>
      <w:divBdr>
        <w:top w:val="none" w:sz="0" w:space="0" w:color="auto"/>
        <w:left w:val="none" w:sz="0" w:space="0" w:color="auto"/>
        <w:bottom w:val="none" w:sz="0" w:space="0" w:color="auto"/>
        <w:right w:val="none" w:sz="0" w:space="0" w:color="auto"/>
      </w:divBdr>
      <w:divsChild>
        <w:div w:id="2087997290">
          <w:marLeft w:val="0"/>
          <w:marRight w:val="0"/>
          <w:marTop w:val="0"/>
          <w:marBottom w:val="0"/>
          <w:divBdr>
            <w:top w:val="none" w:sz="0" w:space="0" w:color="auto"/>
            <w:left w:val="none" w:sz="0" w:space="0" w:color="auto"/>
            <w:bottom w:val="none" w:sz="0" w:space="0" w:color="auto"/>
            <w:right w:val="none" w:sz="0" w:space="0" w:color="auto"/>
          </w:divBdr>
          <w:divsChild>
            <w:div w:id="953753836">
              <w:marLeft w:val="0"/>
              <w:marRight w:val="0"/>
              <w:marTop w:val="0"/>
              <w:marBottom w:val="0"/>
              <w:divBdr>
                <w:top w:val="none" w:sz="0" w:space="0" w:color="auto"/>
                <w:left w:val="none" w:sz="0" w:space="0" w:color="auto"/>
                <w:bottom w:val="none" w:sz="0" w:space="0" w:color="auto"/>
                <w:right w:val="none" w:sz="0" w:space="0" w:color="auto"/>
              </w:divBdr>
              <w:divsChild>
                <w:div w:id="1334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10502">
      <w:bodyDiv w:val="1"/>
      <w:marLeft w:val="0"/>
      <w:marRight w:val="0"/>
      <w:marTop w:val="0"/>
      <w:marBottom w:val="0"/>
      <w:divBdr>
        <w:top w:val="none" w:sz="0" w:space="0" w:color="auto"/>
        <w:left w:val="none" w:sz="0" w:space="0" w:color="auto"/>
        <w:bottom w:val="none" w:sz="0" w:space="0" w:color="auto"/>
        <w:right w:val="none" w:sz="0" w:space="0" w:color="auto"/>
      </w:divBdr>
    </w:div>
    <w:div w:id="806164385">
      <w:bodyDiv w:val="1"/>
      <w:marLeft w:val="0"/>
      <w:marRight w:val="0"/>
      <w:marTop w:val="0"/>
      <w:marBottom w:val="0"/>
      <w:divBdr>
        <w:top w:val="none" w:sz="0" w:space="0" w:color="auto"/>
        <w:left w:val="none" w:sz="0" w:space="0" w:color="auto"/>
        <w:bottom w:val="none" w:sz="0" w:space="0" w:color="auto"/>
        <w:right w:val="none" w:sz="0" w:space="0" w:color="auto"/>
      </w:divBdr>
      <w:divsChild>
        <w:div w:id="1011487613">
          <w:marLeft w:val="0"/>
          <w:marRight w:val="0"/>
          <w:marTop w:val="0"/>
          <w:marBottom w:val="0"/>
          <w:divBdr>
            <w:top w:val="none" w:sz="0" w:space="0" w:color="auto"/>
            <w:left w:val="none" w:sz="0" w:space="0" w:color="auto"/>
            <w:bottom w:val="none" w:sz="0" w:space="0" w:color="auto"/>
            <w:right w:val="none" w:sz="0" w:space="0" w:color="auto"/>
          </w:divBdr>
          <w:divsChild>
            <w:div w:id="1088582299">
              <w:marLeft w:val="0"/>
              <w:marRight w:val="0"/>
              <w:marTop w:val="0"/>
              <w:marBottom w:val="0"/>
              <w:divBdr>
                <w:top w:val="none" w:sz="0" w:space="0" w:color="auto"/>
                <w:left w:val="none" w:sz="0" w:space="0" w:color="auto"/>
                <w:bottom w:val="none" w:sz="0" w:space="0" w:color="auto"/>
                <w:right w:val="none" w:sz="0" w:space="0" w:color="auto"/>
              </w:divBdr>
              <w:divsChild>
                <w:div w:id="2103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5362">
      <w:bodyDiv w:val="1"/>
      <w:marLeft w:val="0"/>
      <w:marRight w:val="0"/>
      <w:marTop w:val="0"/>
      <w:marBottom w:val="0"/>
      <w:divBdr>
        <w:top w:val="none" w:sz="0" w:space="0" w:color="auto"/>
        <w:left w:val="none" w:sz="0" w:space="0" w:color="auto"/>
        <w:bottom w:val="none" w:sz="0" w:space="0" w:color="auto"/>
        <w:right w:val="none" w:sz="0" w:space="0" w:color="auto"/>
      </w:divBdr>
      <w:divsChild>
        <w:div w:id="1807430754">
          <w:marLeft w:val="0"/>
          <w:marRight w:val="0"/>
          <w:marTop w:val="0"/>
          <w:marBottom w:val="0"/>
          <w:divBdr>
            <w:top w:val="none" w:sz="0" w:space="0" w:color="auto"/>
            <w:left w:val="none" w:sz="0" w:space="0" w:color="auto"/>
            <w:bottom w:val="none" w:sz="0" w:space="0" w:color="auto"/>
            <w:right w:val="none" w:sz="0" w:space="0" w:color="auto"/>
          </w:divBdr>
          <w:divsChild>
            <w:div w:id="618924729">
              <w:marLeft w:val="0"/>
              <w:marRight w:val="0"/>
              <w:marTop w:val="0"/>
              <w:marBottom w:val="0"/>
              <w:divBdr>
                <w:top w:val="none" w:sz="0" w:space="0" w:color="auto"/>
                <w:left w:val="none" w:sz="0" w:space="0" w:color="auto"/>
                <w:bottom w:val="none" w:sz="0" w:space="0" w:color="auto"/>
                <w:right w:val="none" w:sz="0" w:space="0" w:color="auto"/>
              </w:divBdr>
              <w:divsChild>
                <w:div w:id="546575436">
                  <w:marLeft w:val="0"/>
                  <w:marRight w:val="0"/>
                  <w:marTop w:val="0"/>
                  <w:marBottom w:val="0"/>
                  <w:divBdr>
                    <w:top w:val="none" w:sz="0" w:space="0" w:color="auto"/>
                    <w:left w:val="none" w:sz="0" w:space="0" w:color="auto"/>
                    <w:bottom w:val="none" w:sz="0" w:space="0" w:color="auto"/>
                    <w:right w:val="none" w:sz="0" w:space="0" w:color="auto"/>
                  </w:divBdr>
                  <w:divsChild>
                    <w:div w:id="8051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20330">
      <w:bodyDiv w:val="1"/>
      <w:marLeft w:val="0"/>
      <w:marRight w:val="0"/>
      <w:marTop w:val="0"/>
      <w:marBottom w:val="0"/>
      <w:divBdr>
        <w:top w:val="none" w:sz="0" w:space="0" w:color="auto"/>
        <w:left w:val="none" w:sz="0" w:space="0" w:color="auto"/>
        <w:bottom w:val="none" w:sz="0" w:space="0" w:color="auto"/>
        <w:right w:val="none" w:sz="0" w:space="0" w:color="auto"/>
      </w:divBdr>
      <w:divsChild>
        <w:div w:id="390160088">
          <w:marLeft w:val="0"/>
          <w:marRight w:val="0"/>
          <w:marTop w:val="0"/>
          <w:marBottom w:val="0"/>
          <w:divBdr>
            <w:top w:val="none" w:sz="0" w:space="0" w:color="auto"/>
            <w:left w:val="none" w:sz="0" w:space="0" w:color="auto"/>
            <w:bottom w:val="none" w:sz="0" w:space="0" w:color="auto"/>
            <w:right w:val="none" w:sz="0" w:space="0" w:color="auto"/>
          </w:divBdr>
          <w:divsChild>
            <w:div w:id="776144410">
              <w:marLeft w:val="0"/>
              <w:marRight w:val="0"/>
              <w:marTop w:val="0"/>
              <w:marBottom w:val="0"/>
              <w:divBdr>
                <w:top w:val="none" w:sz="0" w:space="0" w:color="auto"/>
                <w:left w:val="none" w:sz="0" w:space="0" w:color="auto"/>
                <w:bottom w:val="none" w:sz="0" w:space="0" w:color="auto"/>
                <w:right w:val="none" w:sz="0" w:space="0" w:color="auto"/>
              </w:divBdr>
              <w:divsChild>
                <w:div w:id="17318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3974">
      <w:bodyDiv w:val="1"/>
      <w:marLeft w:val="0"/>
      <w:marRight w:val="0"/>
      <w:marTop w:val="0"/>
      <w:marBottom w:val="0"/>
      <w:divBdr>
        <w:top w:val="none" w:sz="0" w:space="0" w:color="auto"/>
        <w:left w:val="none" w:sz="0" w:space="0" w:color="auto"/>
        <w:bottom w:val="none" w:sz="0" w:space="0" w:color="auto"/>
        <w:right w:val="none" w:sz="0" w:space="0" w:color="auto"/>
      </w:divBdr>
      <w:divsChild>
        <w:div w:id="1904095700">
          <w:marLeft w:val="0"/>
          <w:marRight w:val="0"/>
          <w:marTop w:val="0"/>
          <w:marBottom w:val="0"/>
          <w:divBdr>
            <w:top w:val="none" w:sz="0" w:space="0" w:color="auto"/>
            <w:left w:val="none" w:sz="0" w:space="0" w:color="auto"/>
            <w:bottom w:val="none" w:sz="0" w:space="0" w:color="auto"/>
            <w:right w:val="none" w:sz="0" w:space="0" w:color="auto"/>
          </w:divBdr>
          <w:divsChild>
            <w:div w:id="1289706991">
              <w:marLeft w:val="0"/>
              <w:marRight w:val="0"/>
              <w:marTop w:val="0"/>
              <w:marBottom w:val="0"/>
              <w:divBdr>
                <w:top w:val="none" w:sz="0" w:space="0" w:color="auto"/>
                <w:left w:val="none" w:sz="0" w:space="0" w:color="auto"/>
                <w:bottom w:val="none" w:sz="0" w:space="0" w:color="auto"/>
                <w:right w:val="none" w:sz="0" w:space="0" w:color="auto"/>
              </w:divBdr>
              <w:divsChild>
                <w:div w:id="431164142">
                  <w:marLeft w:val="0"/>
                  <w:marRight w:val="0"/>
                  <w:marTop w:val="0"/>
                  <w:marBottom w:val="0"/>
                  <w:divBdr>
                    <w:top w:val="none" w:sz="0" w:space="0" w:color="auto"/>
                    <w:left w:val="none" w:sz="0" w:space="0" w:color="auto"/>
                    <w:bottom w:val="none" w:sz="0" w:space="0" w:color="auto"/>
                    <w:right w:val="none" w:sz="0" w:space="0" w:color="auto"/>
                  </w:divBdr>
                </w:div>
              </w:divsChild>
            </w:div>
            <w:div w:id="1160317932">
              <w:marLeft w:val="0"/>
              <w:marRight w:val="0"/>
              <w:marTop w:val="0"/>
              <w:marBottom w:val="0"/>
              <w:divBdr>
                <w:top w:val="none" w:sz="0" w:space="0" w:color="auto"/>
                <w:left w:val="none" w:sz="0" w:space="0" w:color="auto"/>
                <w:bottom w:val="none" w:sz="0" w:space="0" w:color="auto"/>
                <w:right w:val="none" w:sz="0" w:space="0" w:color="auto"/>
              </w:divBdr>
              <w:divsChild>
                <w:div w:id="779111541">
                  <w:marLeft w:val="0"/>
                  <w:marRight w:val="0"/>
                  <w:marTop w:val="0"/>
                  <w:marBottom w:val="0"/>
                  <w:divBdr>
                    <w:top w:val="none" w:sz="0" w:space="0" w:color="auto"/>
                    <w:left w:val="none" w:sz="0" w:space="0" w:color="auto"/>
                    <w:bottom w:val="none" w:sz="0" w:space="0" w:color="auto"/>
                    <w:right w:val="none" w:sz="0" w:space="0" w:color="auto"/>
                  </w:divBdr>
                </w:div>
              </w:divsChild>
            </w:div>
            <w:div w:id="695616911">
              <w:marLeft w:val="0"/>
              <w:marRight w:val="0"/>
              <w:marTop w:val="0"/>
              <w:marBottom w:val="0"/>
              <w:divBdr>
                <w:top w:val="none" w:sz="0" w:space="0" w:color="auto"/>
                <w:left w:val="none" w:sz="0" w:space="0" w:color="auto"/>
                <w:bottom w:val="none" w:sz="0" w:space="0" w:color="auto"/>
                <w:right w:val="none" w:sz="0" w:space="0" w:color="auto"/>
              </w:divBdr>
              <w:divsChild>
                <w:div w:id="1547060743">
                  <w:marLeft w:val="0"/>
                  <w:marRight w:val="0"/>
                  <w:marTop w:val="0"/>
                  <w:marBottom w:val="0"/>
                  <w:divBdr>
                    <w:top w:val="none" w:sz="0" w:space="0" w:color="auto"/>
                    <w:left w:val="none" w:sz="0" w:space="0" w:color="auto"/>
                    <w:bottom w:val="none" w:sz="0" w:space="0" w:color="auto"/>
                    <w:right w:val="none" w:sz="0" w:space="0" w:color="auto"/>
                  </w:divBdr>
                </w:div>
              </w:divsChild>
            </w:div>
            <w:div w:id="1953634198">
              <w:marLeft w:val="0"/>
              <w:marRight w:val="0"/>
              <w:marTop w:val="0"/>
              <w:marBottom w:val="0"/>
              <w:divBdr>
                <w:top w:val="none" w:sz="0" w:space="0" w:color="auto"/>
                <w:left w:val="none" w:sz="0" w:space="0" w:color="auto"/>
                <w:bottom w:val="none" w:sz="0" w:space="0" w:color="auto"/>
                <w:right w:val="none" w:sz="0" w:space="0" w:color="auto"/>
              </w:divBdr>
              <w:divsChild>
                <w:div w:id="3120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55521">
      <w:bodyDiv w:val="1"/>
      <w:marLeft w:val="0"/>
      <w:marRight w:val="0"/>
      <w:marTop w:val="0"/>
      <w:marBottom w:val="0"/>
      <w:divBdr>
        <w:top w:val="none" w:sz="0" w:space="0" w:color="auto"/>
        <w:left w:val="none" w:sz="0" w:space="0" w:color="auto"/>
        <w:bottom w:val="none" w:sz="0" w:space="0" w:color="auto"/>
        <w:right w:val="none" w:sz="0" w:space="0" w:color="auto"/>
      </w:divBdr>
      <w:divsChild>
        <w:div w:id="1763839745">
          <w:marLeft w:val="0"/>
          <w:marRight w:val="0"/>
          <w:marTop w:val="0"/>
          <w:marBottom w:val="0"/>
          <w:divBdr>
            <w:top w:val="none" w:sz="0" w:space="0" w:color="auto"/>
            <w:left w:val="none" w:sz="0" w:space="0" w:color="auto"/>
            <w:bottom w:val="none" w:sz="0" w:space="0" w:color="auto"/>
            <w:right w:val="none" w:sz="0" w:space="0" w:color="auto"/>
          </w:divBdr>
          <w:divsChild>
            <w:div w:id="831724888">
              <w:marLeft w:val="0"/>
              <w:marRight w:val="0"/>
              <w:marTop w:val="0"/>
              <w:marBottom w:val="0"/>
              <w:divBdr>
                <w:top w:val="none" w:sz="0" w:space="0" w:color="auto"/>
                <w:left w:val="none" w:sz="0" w:space="0" w:color="auto"/>
                <w:bottom w:val="none" w:sz="0" w:space="0" w:color="auto"/>
                <w:right w:val="none" w:sz="0" w:space="0" w:color="auto"/>
              </w:divBdr>
              <w:divsChild>
                <w:div w:id="212078594">
                  <w:marLeft w:val="0"/>
                  <w:marRight w:val="0"/>
                  <w:marTop w:val="0"/>
                  <w:marBottom w:val="0"/>
                  <w:divBdr>
                    <w:top w:val="none" w:sz="0" w:space="0" w:color="auto"/>
                    <w:left w:val="none" w:sz="0" w:space="0" w:color="auto"/>
                    <w:bottom w:val="none" w:sz="0" w:space="0" w:color="auto"/>
                    <w:right w:val="none" w:sz="0" w:space="0" w:color="auto"/>
                  </w:divBdr>
                </w:div>
              </w:divsChild>
            </w:div>
            <w:div w:id="1460952380">
              <w:marLeft w:val="0"/>
              <w:marRight w:val="0"/>
              <w:marTop w:val="0"/>
              <w:marBottom w:val="0"/>
              <w:divBdr>
                <w:top w:val="none" w:sz="0" w:space="0" w:color="auto"/>
                <w:left w:val="none" w:sz="0" w:space="0" w:color="auto"/>
                <w:bottom w:val="none" w:sz="0" w:space="0" w:color="auto"/>
                <w:right w:val="none" w:sz="0" w:space="0" w:color="auto"/>
              </w:divBdr>
              <w:divsChild>
                <w:div w:id="1444153680">
                  <w:marLeft w:val="0"/>
                  <w:marRight w:val="0"/>
                  <w:marTop w:val="0"/>
                  <w:marBottom w:val="0"/>
                  <w:divBdr>
                    <w:top w:val="none" w:sz="0" w:space="0" w:color="auto"/>
                    <w:left w:val="none" w:sz="0" w:space="0" w:color="auto"/>
                    <w:bottom w:val="none" w:sz="0" w:space="0" w:color="auto"/>
                    <w:right w:val="none" w:sz="0" w:space="0" w:color="auto"/>
                  </w:divBdr>
                </w:div>
                <w:div w:id="1037008254">
                  <w:marLeft w:val="0"/>
                  <w:marRight w:val="0"/>
                  <w:marTop w:val="0"/>
                  <w:marBottom w:val="0"/>
                  <w:divBdr>
                    <w:top w:val="none" w:sz="0" w:space="0" w:color="auto"/>
                    <w:left w:val="none" w:sz="0" w:space="0" w:color="auto"/>
                    <w:bottom w:val="none" w:sz="0" w:space="0" w:color="auto"/>
                    <w:right w:val="none" w:sz="0" w:space="0" w:color="auto"/>
                  </w:divBdr>
                </w:div>
                <w:div w:id="2038967184">
                  <w:marLeft w:val="0"/>
                  <w:marRight w:val="0"/>
                  <w:marTop w:val="0"/>
                  <w:marBottom w:val="0"/>
                  <w:divBdr>
                    <w:top w:val="none" w:sz="0" w:space="0" w:color="auto"/>
                    <w:left w:val="none" w:sz="0" w:space="0" w:color="auto"/>
                    <w:bottom w:val="none" w:sz="0" w:space="0" w:color="auto"/>
                    <w:right w:val="none" w:sz="0" w:space="0" w:color="auto"/>
                  </w:divBdr>
                </w:div>
              </w:divsChild>
            </w:div>
            <w:div w:id="627320321">
              <w:marLeft w:val="0"/>
              <w:marRight w:val="0"/>
              <w:marTop w:val="0"/>
              <w:marBottom w:val="0"/>
              <w:divBdr>
                <w:top w:val="none" w:sz="0" w:space="0" w:color="auto"/>
                <w:left w:val="none" w:sz="0" w:space="0" w:color="auto"/>
                <w:bottom w:val="none" w:sz="0" w:space="0" w:color="auto"/>
                <w:right w:val="none" w:sz="0" w:space="0" w:color="auto"/>
              </w:divBdr>
              <w:divsChild>
                <w:div w:id="2041396956">
                  <w:marLeft w:val="0"/>
                  <w:marRight w:val="0"/>
                  <w:marTop w:val="0"/>
                  <w:marBottom w:val="0"/>
                  <w:divBdr>
                    <w:top w:val="none" w:sz="0" w:space="0" w:color="auto"/>
                    <w:left w:val="none" w:sz="0" w:space="0" w:color="auto"/>
                    <w:bottom w:val="none" w:sz="0" w:space="0" w:color="auto"/>
                    <w:right w:val="none" w:sz="0" w:space="0" w:color="auto"/>
                  </w:divBdr>
                </w:div>
              </w:divsChild>
            </w:div>
            <w:div w:id="1312978623">
              <w:marLeft w:val="0"/>
              <w:marRight w:val="0"/>
              <w:marTop w:val="0"/>
              <w:marBottom w:val="0"/>
              <w:divBdr>
                <w:top w:val="none" w:sz="0" w:space="0" w:color="auto"/>
                <w:left w:val="none" w:sz="0" w:space="0" w:color="auto"/>
                <w:bottom w:val="none" w:sz="0" w:space="0" w:color="auto"/>
                <w:right w:val="none" w:sz="0" w:space="0" w:color="auto"/>
              </w:divBdr>
              <w:divsChild>
                <w:div w:id="1981882823">
                  <w:marLeft w:val="0"/>
                  <w:marRight w:val="0"/>
                  <w:marTop w:val="0"/>
                  <w:marBottom w:val="0"/>
                  <w:divBdr>
                    <w:top w:val="none" w:sz="0" w:space="0" w:color="auto"/>
                    <w:left w:val="none" w:sz="0" w:space="0" w:color="auto"/>
                    <w:bottom w:val="none" w:sz="0" w:space="0" w:color="auto"/>
                    <w:right w:val="none" w:sz="0" w:space="0" w:color="auto"/>
                  </w:divBdr>
                </w:div>
              </w:divsChild>
            </w:div>
            <w:div w:id="599416548">
              <w:marLeft w:val="0"/>
              <w:marRight w:val="0"/>
              <w:marTop w:val="0"/>
              <w:marBottom w:val="0"/>
              <w:divBdr>
                <w:top w:val="none" w:sz="0" w:space="0" w:color="auto"/>
                <w:left w:val="none" w:sz="0" w:space="0" w:color="auto"/>
                <w:bottom w:val="none" w:sz="0" w:space="0" w:color="auto"/>
                <w:right w:val="none" w:sz="0" w:space="0" w:color="auto"/>
              </w:divBdr>
              <w:divsChild>
                <w:div w:id="7330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96218">
      <w:bodyDiv w:val="1"/>
      <w:marLeft w:val="0"/>
      <w:marRight w:val="0"/>
      <w:marTop w:val="0"/>
      <w:marBottom w:val="0"/>
      <w:divBdr>
        <w:top w:val="none" w:sz="0" w:space="0" w:color="auto"/>
        <w:left w:val="none" w:sz="0" w:space="0" w:color="auto"/>
        <w:bottom w:val="none" w:sz="0" w:space="0" w:color="auto"/>
        <w:right w:val="none" w:sz="0" w:space="0" w:color="auto"/>
      </w:divBdr>
      <w:divsChild>
        <w:div w:id="210926759">
          <w:marLeft w:val="0"/>
          <w:marRight w:val="0"/>
          <w:marTop w:val="0"/>
          <w:marBottom w:val="0"/>
          <w:divBdr>
            <w:top w:val="none" w:sz="0" w:space="0" w:color="auto"/>
            <w:left w:val="none" w:sz="0" w:space="0" w:color="auto"/>
            <w:bottom w:val="none" w:sz="0" w:space="0" w:color="auto"/>
            <w:right w:val="none" w:sz="0" w:space="0" w:color="auto"/>
          </w:divBdr>
          <w:divsChild>
            <w:div w:id="1915166392">
              <w:marLeft w:val="0"/>
              <w:marRight w:val="0"/>
              <w:marTop w:val="0"/>
              <w:marBottom w:val="0"/>
              <w:divBdr>
                <w:top w:val="none" w:sz="0" w:space="0" w:color="auto"/>
                <w:left w:val="none" w:sz="0" w:space="0" w:color="auto"/>
                <w:bottom w:val="none" w:sz="0" w:space="0" w:color="auto"/>
                <w:right w:val="none" w:sz="0" w:space="0" w:color="auto"/>
              </w:divBdr>
              <w:divsChild>
                <w:div w:id="19824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7077">
      <w:bodyDiv w:val="1"/>
      <w:marLeft w:val="0"/>
      <w:marRight w:val="0"/>
      <w:marTop w:val="0"/>
      <w:marBottom w:val="0"/>
      <w:divBdr>
        <w:top w:val="none" w:sz="0" w:space="0" w:color="auto"/>
        <w:left w:val="none" w:sz="0" w:space="0" w:color="auto"/>
        <w:bottom w:val="none" w:sz="0" w:space="0" w:color="auto"/>
        <w:right w:val="none" w:sz="0" w:space="0" w:color="auto"/>
      </w:divBdr>
      <w:divsChild>
        <w:div w:id="397561533">
          <w:marLeft w:val="0"/>
          <w:marRight w:val="0"/>
          <w:marTop w:val="0"/>
          <w:marBottom w:val="0"/>
          <w:divBdr>
            <w:top w:val="none" w:sz="0" w:space="0" w:color="auto"/>
            <w:left w:val="none" w:sz="0" w:space="0" w:color="auto"/>
            <w:bottom w:val="none" w:sz="0" w:space="0" w:color="auto"/>
            <w:right w:val="none" w:sz="0" w:space="0" w:color="auto"/>
          </w:divBdr>
          <w:divsChild>
            <w:div w:id="1790051896">
              <w:marLeft w:val="0"/>
              <w:marRight w:val="0"/>
              <w:marTop w:val="0"/>
              <w:marBottom w:val="0"/>
              <w:divBdr>
                <w:top w:val="none" w:sz="0" w:space="0" w:color="auto"/>
                <w:left w:val="none" w:sz="0" w:space="0" w:color="auto"/>
                <w:bottom w:val="none" w:sz="0" w:space="0" w:color="auto"/>
                <w:right w:val="none" w:sz="0" w:space="0" w:color="auto"/>
              </w:divBdr>
              <w:divsChild>
                <w:div w:id="814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8269">
      <w:bodyDiv w:val="1"/>
      <w:marLeft w:val="0"/>
      <w:marRight w:val="0"/>
      <w:marTop w:val="0"/>
      <w:marBottom w:val="0"/>
      <w:divBdr>
        <w:top w:val="none" w:sz="0" w:space="0" w:color="auto"/>
        <w:left w:val="none" w:sz="0" w:space="0" w:color="auto"/>
        <w:bottom w:val="none" w:sz="0" w:space="0" w:color="auto"/>
        <w:right w:val="none" w:sz="0" w:space="0" w:color="auto"/>
      </w:divBdr>
      <w:divsChild>
        <w:div w:id="1027408017">
          <w:marLeft w:val="0"/>
          <w:marRight w:val="0"/>
          <w:marTop w:val="0"/>
          <w:marBottom w:val="0"/>
          <w:divBdr>
            <w:top w:val="none" w:sz="0" w:space="0" w:color="auto"/>
            <w:left w:val="none" w:sz="0" w:space="0" w:color="auto"/>
            <w:bottom w:val="none" w:sz="0" w:space="0" w:color="auto"/>
            <w:right w:val="none" w:sz="0" w:space="0" w:color="auto"/>
          </w:divBdr>
          <w:divsChild>
            <w:div w:id="445583676">
              <w:marLeft w:val="0"/>
              <w:marRight w:val="0"/>
              <w:marTop w:val="0"/>
              <w:marBottom w:val="0"/>
              <w:divBdr>
                <w:top w:val="none" w:sz="0" w:space="0" w:color="auto"/>
                <w:left w:val="none" w:sz="0" w:space="0" w:color="auto"/>
                <w:bottom w:val="none" w:sz="0" w:space="0" w:color="auto"/>
                <w:right w:val="none" w:sz="0" w:space="0" w:color="auto"/>
              </w:divBdr>
              <w:divsChild>
                <w:div w:id="17520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16923">
      <w:bodyDiv w:val="1"/>
      <w:marLeft w:val="0"/>
      <w:marRight w:val="0"/>
      <w:marTop w:val="0"/>
      <w:marBottom w:val="0"/>
      <w:divBdr>
        <w:top w:val="none" w:sz="0" w:space="0" w:color="auto"/>
        <w:left w:val="none" w:sz="0" w:space="0" w:color="auto"/>
        <w:bottom w:val="none" w:sz="0" w:space="0" w:color="auto"/>
        <w:right w:val="none" w:sz="0" w:space="0" w:color="auto"/>
      </w:divBdr>
      <w:divsChild>
        <w:div w:id="1793134828">
          <w:marLeft w:val="0"/>
          <w:marRight w:val="0"/>
          <w:marTop w:val="0"/>
          <w:marBottom w:val="0"/>
          <w:divBdr>
            <w:top w:val="none" w:sz="0" w:space="0" w:color="auto"/>
            <w:left w:val="none" w:sz="0" w:space="0" w:color="auto"/>
            <w:bottom w:val="none" w:sz="0" w:space="0" w:color="auto"/>
            <w:right w:val="none" w:sz="0" w:space="0" w:color="auto"/>
          </w:divBdr>
          <w:divsChild>
            <w:div w:id="596451139">
              <w:marLeft w:val="0"/>
              <w:marRight w:val="0"/>
              <w:marTop w:val="0"/>
              <w:marBottom w:val="0"/>
              <w:divBdr>
                <w:top w:val="none" w:sz="0" w:space="0" w:color="auto"/>
                <w:left w:val="none" w:sz="0" w:space="0" w:color="auto"/>
                <w:bottom w:val="none" w:sz="0" w:space="0" w:color="auto"/>
                <w:right w:val="none" w:sz="0" w:space="0" w:color="auto"/>
              </w:divBdr>
              <w:divsChild>
                <w:div w:id="7232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11458">
      <w:bodyDiv w:val="1"/>
      <w:marLeft w:val="0"/>
      <w:marRight w:val="0"/>
      <w:marTop w:val="0"/>
      <w:marBottom w:val="0"/>
      <w:divBdr>
        <w:top w:val="none" w:sz="0" w:space="0" w:color="auto"/>
        <w:left w:val="none" w:sz="0" w:space="0" w:color="auto"/>
        <w:bottom w:val="none" w:sz="0" w:space="0" w:color="auto"/>
        <w:right w:val="none" w:sz="0" w:space="0" w:color="auto"/>
      </w:divBdr>
      <w:divsChild>
        <w:div w:id="506480666">
          <w:marLeft w:val="0"/>
          <w:marRight w:val="0"/>
          <w:marTop w:val="0"/>
          <w:marBottom w:val="0"/>
          <w:divBdr>
            <w:top w:val="none" w:sz="0" w:space="0" w:color="auto"/>
            <w:left w:val="none" w:sz="0" w:space="0" w:color="auto"/>
            <w:bottom w:val="none" w:sz="0" w:space="0" w:color="auto"/>
            <w:right w:val="none" w:sz="0" w:space="0" w:color="auto"/>
          </w:divBdr>
          <w:divsChild>
            <w:div w:id="624964131">
              <w:marLeft w:val="0"/>
              <w:marRight w:val="0"/>
              <w:marTop w:val="0"/>
              <w:marBottom w:val="0"/>
              <w:divBdr>
                <w:top w:val="none" w:sz="0" w:space="0" w:color="auto"/>
                <w:left w:val="none" w:sz="0" w:space="0" w:color="auto"/>
                <w:bottom w:val="none" w:sz="0" w:space="0" w:color="auto"/>
                <w:right w:val="none" w:sz="0" w:space="0" w:color="auto"/>
              </w:divBdr>
              <w:divsChild>
                <w:div w:id="353507851">
                  <w:marLeft w:val="0"/>
                  <w:marRight w:val="0"/>
                  <w:marTop w:val="0"/>
                  <w:marBottom w:val="0"/>
                  <w:divBdr>
                    <w:top w:val="none" w:sz="0" w:space="0" w:color="auto"/>
                    <w:left w:val="none" w:sz="0" w:space="0" w:color="auto"/>
                    <w:bottom w:val="none" w:sz="0" w:space="0" w:color="auto"/>
                    <w:right w:val="none" w:sz="0" w:space="0" w:color="auto"/>
                  </w:divBdr>
                </w:div>
              </w:divsChild>
            </w:div>
            <w:div w:id="1743941697">
              <w:marLeft w:val="0"/>
              <w:marRight w:val="0"/>
              <w:marTop w:val="0"/>
              <w:marBottom w:val="0"/>
              <w:divBdr>
                <w:top w:val="none" w:sz="0" w:space="0" w:color="auto"/>
                <w:left w:val="none" w:sz="0" w:space="0" w:color="auto"/>
                <w:bottom w:val="none" w:sz="0" w:space="0" w:color="auto"/>
                <w:right w:val="none" w:sz="0" w:space="0" w:color="auto"/>
              </w:divBdr>
              <w:divsChild>
                <w:div w:id="18314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3055">
          <w:marLeft w:val="0"/>
          <w:marRight w:val="0"/>
          <w:marTop w:val="0"/>
          <w:marBottom w:val="0"/>
          <w:divBdr>
            <w:top w:val="none" w:sz="0" w:space="0" w:color="auto"/>
            <w:left w:val="none" w:sz="0" w:space="0" w:color="auto"/>
            <w:bottom w:val="none" w:sz="0" w:space="0" w:color="auto"/>
            <w:right w:val="none" w:sz="0" w:space="0" w:color="auto"/>
          </w:divBdr>
          <w:divsChild>
            <w:div w:id="262340650">
              <w:marLeft w:val="0"/>
              <w:marRight w:val="0"/>
              <w:marTop w:val="0"/>
              <w:marBottom w:val="0"/>
              <w:divBdr>
                <w:top w:val="none" w:sz="0" w:space="0" w:color="auto"/>
                <w:left w:val="none" w:sz="0" w:space="0" w:color="auto"/>
                <w:bottom w:val="none" w:sz="0" w:space="0" w:color="auto"/>
                <w:right w:val="none" w:sz="0" w:space="0" w:color="auto"/>
              </w:divBdr>
              <w:divsChild>
                <w:div w:id="4583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83132">
      <w:bodyDiv w:val="1"/>
      <w:marLeft w:val="0"/>
      <w:marRight w:val="0"/>
      <w:marTop w:val="0"/>
      <w:marBottom w:val="0"/>
      <w:divBdr>
        <w:top w:val="none" w:sz="0" w:space="0" w:color="auto"/>
        <w:left w:val="none" w:sz="0" w:space="0" w:color="auto"/>
        <w:bottom w:val="none" w:sz="0" w:space="0" w:color="auto"/>
        <w:right w:val="none" w:sz="0" w:space="0" w:color="auto"/>
      </w:divBdr>
      <w:divsChild>
        <w:div w:id="120198143">
          <w:marLeft w:val="0"/>
          <w:marRight w:val="0"/>
          <w:marTop w:val="0"/>
          <w:marBottom w:val="0"/>
          <w:divBdr>
            <w:top w:val="none" w:sz="0" w:space="0" w:color="auto"/>
            <w:left w:val="none" w:sz="0" w:space="0" w:color="auto"/>
            <w:bottom w:val="none" w:sz="0" w:space="0" w:color="auto"/>
            <w:right w:val="none" w:sz="0" w:space="0" w:color="auto"/>
          </w:divBdr>
          <w:divsChild>
            <w:div w:id="542063153">
              <w:marLeft w:val="0"/>
              <w:marRight w:val="0"/>
              <w:marTop w:val="0"/>
              <w:marBottom w:val="0"/>
              <w:divBdr>
                <w:top w:val="none" w:sz="0" w:space="0" w:color="auto"/>
                <w:left w:val="none" w:sz="0" w:space="0" w:color="auto"/>
                <w:bottom w:val="none" w:sz="0" w:space="0" w:color="auto"/>
                <w:right w:val="none" w:sz="0" w:space="0" w:color="auto"/>
              </w:divBdr>
              <w:divsChild>
                <w:div w:id="711270560">
                  <w:marLeft w:val="0"/>
                  <w:marRight w:val="0"/>
                  <w:marTop w:val="0"/>
                  <w:marBottom w:val="0"/>
                  <w:divBdr>
                    <w:top w:val="none" w:sz="0" w:space="0" w:color="auto"/>
                    <w:left w:val="none" w:sz="0" w:space="0" w:color="auto"/>
                    <w:bottom w:val="none" w:sz="0" w:space="0" w:color="auto"/>
                    <w:right w:val="none" w:sz="0" w:space="0" w:color="auto"/>
                  </w:divBdr>
                  <w:divsChild>
                    <w:div w:id="5439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63158">
      <w:bodyDiv w:val="1"/>
      <w:marLeft w:val="0"/>
      <w:marRight w:val="0"/>
      <w:marTop w:val="0"/>
      <w:marBottom w:val="0"/>
      <w:divBdr>
        <w:top w:val="none" w:sz="0" w:space="0" w:color="auto"/>
        <w:left w:val="none" w:sz="0" w:space="0" w:color="auto"/>
        <w:bottom w:val="none" w:sz="0" w:space="0" w:color="auto"/>
        <w:right w:val="none" w:sz="0" w:space="0" w:color="auto"/>
      </w:divBdr>
    </w:div>
    <w:div w:id="974674366">
      <w:bodyDiv w:val="1"/>
      <w:marLeft w:val="0"/>
      <w:marRight w:val="0"/>
      <w:marTop w:val="0"/>
      <w:marBottom w:val="0"/>
      <w:divBdr>
        <w:top w:val="none" w:sz="0" w:space="0" w:color="auto"/>
        <w:left w:val="none" w:sz="0" w:space="0" w:color="auto"/>
        <w:bottom w:val="none" w:sz="0" w:space="0" w:color="auto"/>
        <w:right w:val="none" w:sz="0" w:space="0" w:color="auto"/>
      </w:divBdr>
      <w:divsChild>
        <w:div w:id="1735665304">
          <w:marLeft w:val="0"/>
          <w:marRight w:val="0"/>
          <w:marTop w:val="0"/>
          <w:marBottom w:val="0"/>
          <w:divBdr>
            <w:top w:val="none" w:sz="0" w:space="0" w:color="auto"/>
            <w:left w:val="none" w:sz="0" w:space="0" w:color="auto"/>
            <w:bottom w:val="none" w:sz="0" w:space="0" w:color="auto"/>
            <w:right w:val="none" w:sz="0" w:space="0" w:color="auto"/>
          </w:divBdr>
          <w:divsChild>
            <w:div w:id="1805930264">
              <w:marLeft w:val="0"/>
              <w:marRight w:val="0"/>
              <w:marTop w:val="0"/>
              <w:marBottom w:val="0"/>
              <w:divBdr>
                <w:top w:val="none" w:sz="0" w:space="0" w:color="auto"/>
                <w:left w:val="none" w:sz="0" w:space="0" w:color="auto"/>
                <w:bottom w:val="none" w:sz="0" w:space="0" w:color="auto"/>
                <w:right w:val="none" w:sz="0" w:space="0" w:color="auto"/>
              </w:divBdr>
              <w:divsChild>
                <w:div w:id="20596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7905">
      <w:bodyDiv w:val="1"/>
      <w:marLeft w:val="0"/>
      <w:marRight w:val="0"/>
      <w:marTop w:val="0"/>
      <w:marBottom w:val="0"/>
      <w:divBdr>
        <w:top w:val="none" w:sz="0" w:space="0" w:color="auto"/>
        <w:left w:val="none" w:sz="0" w:space="0" w:color="auto"/>
        <w:bottom w:val="none" w:sz="0" w:space="0" w:color="auto"/>
        <w:right w:val="none" w:sz="0" w:space="0" w:color="auto"/>
      </w:divBdr>
      <w:divsChild>
        <w:div w:id="120271250">
          <w:marLeft w:val="0"/>
          <w:marRight w:val="0"/>
          <w:marTop w:val="0"/>
          <w:marBottom w:val="0"/>
          <w:divBdr>
            <w:top w:val="none" w:sz="0" w:space="0" w:color="auto"/>
            <w:left w:val="none" w:sz="0" w:space="0" w:color="auto"/>
            <w:bottom w:val="none" w:sz="0" w:space="0" w:color="auto"/>
            <w:right w:val="none" w:sz="0" w:space="0" w:color="auto"/>
          </w:divBdr>
          <w:divsChild>
            <w:div w:id="142433263">
              <w:marLeft w:val="0"/>
              <w:marRight w:val="0"/>
              <w:marTop w:val="0"/>
              <w:marBottom w:val="0"/>
              <w:divBdr>
                <w:top w:val="none" w:sz="0" w:space="0" w:color="auto"/>
                <w:left w:val="none" w:sz="0" w:space="0" w:color="auto"/>
                <w:bottom w:val="none" w:sz="0" w:space="0" w:color="auto"/>
                <w:right w:val="none" w:sz="0" w:space="0" w:color="auto"/>
              </w:divBdr>
              <w:divsChild>
                <w:div w:id="1358045637">
                  <w:marLeft w:val="0"/>
                  <w:marRight w:val="0"/>
                  <w:marTop w:val="0"/>
                  <w:marBottom w:val="0"/>
                  <w:divBdr>
                    <w:top w:val="none" w:sz="0" w:space="0" w:color="auto"/>
                    <w:left w:val="none" w:sz="0" w:space="0" w:color="auto"/>
                    <w:bottom w:val="none" w:sz="0" w:space="0" w:color="auto"/>
                    <w:right w:val="none" w:sz="0" w:space="0" w:color="auto"/>
                  </w:divBdr>
                  <w:divsChild>
                    <w:div w:id="732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12434">
      <w:bodyDiv w:val="1"/>
      <w:marLeft w:val="0"/>
      <w:marRight w:val="0"/>
      <w:marTop w:val="0"/>
      <w:marBottom w:val="0"/>
      <w:divBdr>
        <w:top w:val="none" w:sz="0" w:space="0" w:color="auto"/>
        <w:left w:val="none" w:sz="0" w:space="0" w:color="auto"/>
        <w:bottom w:val="none" w:sz="0" w:space="0" w:color="auto"/>
        <w:right w:val="none" w:sz="0" w:space="0" w:color="auto"/>
      </w:divBdr>
      <w:divsChild>
        <w:div w:id="114760787">
          <w:marLeft w:val="0"/>
          <w:marRight w:val="0"/>
          <w:marTop w:val="0"/>
          <w:marBottom w:val="0"/>
          <w:divBdr>
            <w:top w:val="none" w:sz="0" w:space="0" w:color="auto"/>
            <w:left w:val="none" w:sz="0" w:space="0" w:color="auto"/>
            <w:bottom w:val="none" w:sz="0" w:space="0" w:color="auto"/>
            <w:right w:val="none" w:sz="0" w:space="0" w:color="auto"/>
          </w:divBdr>
          <w:divsChild>
            <w:div w:id="1412044795">
              <w:marLeft w:val="0"/>
              <w:marRight w:val="0"/>
              <w:marTop w:val="0"/>
              <w:marBottom w:val="0"/>
              <w:divBdr>
                <w:top w:val="none" w:sz="0" w:space="0" w:color="auto"/>
                <w:left w:val="none" w:sz="0" w:space="0" w:color="auto"/>
                <w:bottom w:val="none" w:sz="0" w:space="0" w:color="auto"/>
                <w:right w:val="none" w:sz="0" w:space="0" w:color="auto"/>
              </w:divBdr>
              <w:divsChild>
                <w:div w:id="6985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1555">
          <w:marLeft w:val="0"/>
          <w:marRight w:val="0"/>
          <w:marTop w:val="0"/>
          <w:marBottom w:val="0"/>
          <w:divBdr>
            <w:top w:val="none" w:sz="0" w:space="0" w:color="auto"/>
            <w:left w:val="none" w:sz="0" w:space="0" w:color="auto"/>
            <w:bottom w:val="none" w:sz="0" w:space="0" w:color="auto"/>
            <w:right w:val="none" w:sz="0" w:space="0" w:color="auto"/>
          </w:divBdr>
          <w:divsChild>
            <w:div w:id="253173112">
              <w:marLeft w:val="0"/>
              <w:marRight w:val="0"/>
              <w:marTop w:val="0"/>
              <w:marBottom w:val="0"/>
              <w:divBdr>
                <w:top w:val="none" w:sz="0" w:space="0" w:color="auto"/>
                <w:left w:val="none" w:sz="0" w:space="0" w:color="auto"/>
                <w:bottom w:val="none" w:sz="0" w:space="0" w:color="auto"/>
                <w:right w:val="none" w:sz="0" w:space="0" w:color="auto"/>
              </w:divBdr>
              <w:divsChild>
                <w:div w:id="71558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3579">
      <w:bodyDiv w:val="1"/>
      <w:marLeft w:val="0"/>
      <w:marRight w:val="0"/>
      <w:marTop w:val="0"/>
      <w:marBottom w:val="0"/>
      <w:divBdr>
        <w:top w:val="none" w:sz="0" w:space="0" w:color="auto"/>
        <w:left w:val="none" w:sz="0" w:space="0" w:color="auto"/>
        <w:bottom w:val="none" w:sz="0" w:space="0" w:color="auto"/>
        <w:right w:val="none" w:sz="0" w:space="0" w:color="auto"/>
      </w:divBdr>
      <w:divsChild>
        <w:div w:id="304048884">
          <w:marLeft w:val="0"/>
          <w:marRight w:val="0"/>
          <w:marTop w:val="0"/>
          <w:marBottom w:val="0"/>
          <w:divBdr>
            <w:top w:val="none" w:sz="0" w:space="0" w:color="auto"/>
            <w:left w:val="none" w:sz="0" w:space="0" w:color="auto"/>
            <w:bottom w:val="none" w:sz="0" w:space="0" w:color="auto"/>
            <w:right w:val="none" w:sz="0" w:space="0" w:color="auto"/>
          </w:divBdr>
          <w:divsChild>
            <w:div w:id="912156219">
              <w:marLeft w:val="0"/>
              <w:marRight w:val="0"/>
              <w:marTop w:val="0"/>
              <w:marBottom w:val="0"/>
              <w:divBdr>
                <w:top w:val="none" w:sz="0" w:space="0" w:color="auto"/>
                <w:left w:val="none" w:sz="0" w:space="0" w:color="auto"/>
                <w:bottom w:val="none" w:sz="0" w:space="0" w:color="auto"/>
                <w:right w:val="none" w:sz="0" w:space="0" w:color="auto"/>
              </w:divBdr>
              <w:divsChild>
                <w:div w:id="9412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1212">
      <w:bodyDiv w:val="1"/>
      <w:marLeft w:val="0"/>
      <w:marRight w:val="0"/>
      <w:marTop w:val="0"/>
      <w:marBottom w:val="0"/>
      <w:divBdr>
        <w:top w:val="none" w:sz="0" w:space="0" w:color="auto"/>
        <w:left w:val="none" w:sz="0" w:space="0" w:color="auto"/>
        <w:bottom w:val="none" w:sz="0" w:space="0" w:color="auto"/>
        <w:right w:val="none" w:sz="0" w:space="0" w:color="auto"/>
      </w:divBdr>
      <w:divsChild>
        <w:div w:id="1632664823">
          <w:marLeft w:val="0"/>
          <w:marRight w:val="0"/>
          <w:marTop w:val="0"/>
          <w:marBottom w:val="0"/>
          <w:divBdr>
            <w:top w:val="none" w:sz="0" w:space="0" w:color="auto"/>
            <w:left w:val="none" w:sz="0" w:space="0" w:color="auto"/>
            <w:bottom w:val="none" w:sz="0" w:space="0" w:color="auto"/>
            <w:right w:val="none" w:sz="0" w:space="0" w:color="auto"/>
          </w:divBdr>
          <w:divsChild>
            <w:div w:id="516584372">
              <w:marLeft w:val="0"/>
              <w:marRight w:val="0"/>
              <w:marTop w:val="0"/>
              <w:marBottom w:val="0"/>
              <w:divBdr>
                <w:top w:val="none" w:sz="0" w:space="0" w:color="auto"/>
                <w:left w:val="none" w:sz="0" w:space="0" w:color="auto"/>
                <w:bottom w:val="none" w:sz="0" w:space="0" w:color="auto"/>
                <w:right w:val="none" w:sz="0" w:space="0" w:color="auto"/>
              </w:divBdr>
              <w:divsChild>
                <w:div w:id="13111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99530">
      <w:bodyDiv w:val="1"/>
      <w:marLeft w:val="0"/>
      <w:marRight w:val="0"/>
      <w:marTop w:val="0"/>
      <w:marBottom w:val="0"/>
      <w:divBdr>
        <w:top w:val="none" w:sz="0" w:space="0" w:color="auto"/>
        <w:left w:val="none" w:sz="0" w:space="0" w:color="auto"/>
        <w:bottom w:val="none" w:sz="0" w:space="0" w:color="auto"/>
        <w:right w:val="none" w:sz="0" w:space="0" w:color="auto"/>
      </w:divBdr>
      <w:divsChild>
        <w:div w:id="1362781433">
          <w:marLeft w:val="0"/>
          <w:marRight w:val="0"/>
          <w:marTop w:val="0"/>
          <w:marBottom w:val="0"/>
          <w:divBdr>
            <w:top w:val="none" w:sz="0" w:space="0" w:color="auto"/>
            <w:left w:val="none" w:sz="0" w:space="0" w:color="auto"/>
            <w:bottom w:val="none" w:sz="0" w:space="0" w:color="auto"/>
            <w:right w:val="none" w:sz="0" w:space="0" w:color="auto"/>
          </w:divBdr>
          <w:divsChild>
            <w:div w:id="1467814285">
              <w:marLeft w:val="0"/>
              <w:marRight w:val="0"/>
              <w:marTop w:val="0"/>
              <w:marBottom w:val="0"/>
              <w:divBdr>
                <w:top w:val="none" w:sz="0" w:space="0" w:color="auto"/>
                <w:left w:val="none" w:sz="0" w:space="0" w:color="auto"/>
                <w:bottom w:val="none" w:sz="0" w:space="0" w:color="auto"/>
                <w:right w:val="none" w:sz="0" w:space="0" w:color="auto"/>
              </w:divBdr>
              <w:divsChild>
                <w:div w:id="1085569602">
                  <w:marLeft w:val="0"/>
                  <w:marRight w:val="0"/>
                  <w:marTop w:val="0"/>
                  <w:marBottom w:val="0"/>
                  <w:divBdr>
                    <w:top w:val="none" w:sz="0" w:space="0" w:color="auto"/>
                    <w:left w:val="none" w:sz="0" w:space="0" w:color="auto"/>
                    <w:bottom w:val="none" w:sz="0" w:space="0" w:color="auto"/>
                    <w:right w:val="none" w:sz="0" w:space="0" w:color="auto"/>
                  </w:divBdr>
                  <w:divsChild>
                    <w:div w:id="6766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435463">
      <w:bodyDiv w:val="1"/>
      <w:marLeft w:val="0"/>
      <w:marRight w:val="0"/>
      <w:marTop w:val="0"/>
      <w:marBottom w:val="0"/>
      <w:divBdr>
        <w:top w:val="none" w:sz="0" w:space="0" w:color="auto"/>
        <w:left w:val="none" w:sz="0" w:space="0" w:color="auto"/>
        <w:bottom w:val="none" w:sz="0" w:space="0" w:color="auto"/>
        <w:right w:val="none" w:sz="0" w:space="0" w:color="auto"/>
      </w:divBdr>
      <w:divsChild>
        <w:div w:id="1334069712">
          <w:marLeft w:val="0"/>
          <w:marRight w:val="0"/>
          <w:marTop w:val="0"/>
          <w:marBottom w:val="0"/>
          <w:divBdr>
            <w:top w:val="none" w:sz="0" w:space="0" w:color="auto"/>
            <w:left w:val="none" w:sz="0" w:space="0" w:color="auto"/>
            <w:bottom w:val="none" w:sz="0" w:space="0" w:color="auto"/>
            <w:right w:val="none" w:sz="0" w:space="0" w:color="auto"/>
          </w:divBdr>
          <w:divsChild>
            <w:div w:id="307714326">
              <w:marLeft w:val="0"/>
              <w:marRight w:val="0"/>
              <w:marTop w:val="0"/>
              <w:marBottom w:val="0"/>
              <w:divBdr>
                <w:top w:val="none" w:sz="0" w:space="0" w:color="auto"/>
                <w:left w:val="none" w:sz="0" w:space="0" w:color="auto"/>
                <w:bottom w:val="none" w:sz="0" w:space="0" w:color="auto"/>
                <w:right w:val="none" w:sz="0" w:space="0" w:color="auto"/>
              </w:divBdr>
              <w:divsChild>
                <w:div w:id="1154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8790">
      <w:bodyDiv w:val="1"/>
      <w:marLeft w:val="0"/>
      <w:marRight w:val="0"/>
      <w:marTop w:val="0"/>
      <w:marBottom w:val="0"/>
      <w:divBdr>
        <w:top w:val="none" w:sz="0" w:space="0" w:color="auto"/>
        <w:left w:val="none" w:sz="0" w:space="0" w:color="auto"/>
        <w:bottom w:val="none" w:sz="0" w:space="0" w:color="auto"/>
        <w:right w:val="none" w:sz="0" w:space="0" w:color="auto"/>
      </w:divBdr>
      <w:divsChild>
        <w:div w:id="923756306">
          <w:marLeft w:val="0"/>
          <w:marRight w:val="0"/>
          <w:marTop w:val="0"/>
          <w:marBottom w:val="0"/>
          <w:divBdr>
            <w:top w:val="none" w:sz="0" w:space="0" w:color="auto"/>
            <w:left w:val="none" w:sz="0" w:space="0" w:color="auto"/>
            <w:bottom w:val="none" w:sz="0" w:space="0" w:color="auto"/>
            <w:right w:val="none" w:sz="0" w:space="0" w:color="auto"/>
          </w:divBdr>
          <w:divsChild>
            <w:div w:id="805663236">
              <w:marLeft w:val="0"/>
              <w:marRight w:val="0"/>
              <w:marTop w:val="0"/>
              <w:marBottom w:val="0"/>
              <w:divBdr>
                <w:top w:val="none" w:sz="0" w:space="0" w:color="auto"/>
                <w:left w:val="none" w:sz="0" w:space="0" w:color="auto"/>
                <w:bottom w:val="none" w:sz="0" w:space="0" w:color="auto"/>
                <w:right w:val="none" w:sz="0" w:space="0" w:color="auto"/>
              </w:divBdr>
              <w:divsChild>
                <w:div w:id="709384354">
                  <w:marLeft w:val="0"/>
                  <w:marRight w:val="0"/>
                  <w:marTop w:val="0"/>
                  <w:marBottom w:val="0"/>
                  <w:divBdr>
                    <w:top w:val="none" w:sz="0" w:space="0" w:color="auto"/>
                    <w:left w:val="none" w:sz="0" w:space="0" w:color="auto"/>
                    <w:bottom w:val="none" w:sz="0" w:space="0" w:color="auto"/>
                    <w:right w:val="none" w:sz="0" w:space="0" w:color="auto"/>
                  </w:divBdr>
                  <w:divsChild>
                    <w:div w:id="2086297921">
                      <w:marLeft w:val="0"/>
                      <w:marRight w:val="0"/>
                      <w:marTop w:val="0"/>
                      <w:marBottom w:val="0"/>
                      <w:divBdr>
                        <w:top w:val="none" w:sz="0" w:space="0" w:color="auto"/>
                        <w:left w:val="none" w:sz="0" w:space="0" w:color="auto"/>
                        <w:bottom w:val="none" w:sz="0" w:space="0" w:color="auto"/>
                        <w:right w:val="none" w:sz="0" w:space="0" w:color="auto"/>
                      </w:divBdr>
                    </w:div>
                  </w:divsChild>
                </w:div>
                <w:div w:id="769399010">
                  <w:marLeft w:val="0"/>
                  <w:marRight w:val="0"/>
                  <w:marTop w:val="0"/>
                  <w:marBottom w:val="0"/>
                  <w:divBdr>
                    <w:top w:val="none" w:sz="0" w:space="0" w:color="auto"/>
                    <w:left w:val="none" w:sz="0" w:space="0" w:color="auto"/>
                    <w:bottom w:val="none" w:sz="0" w:space="0" w:color="auto"/>
                    <w:right w:val="none" w:sz="0" w:space="0" w:color="auto"/>
                  </w:divBdr>
                  <w:divsChild>
                    <w:div w:id="18852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4723">
      <w:bodyDiv w:val="1"/>
      <w:marLeft w:val="0"/>
      <w:marRight w:val="0"/>
      <w:marTop w:val="0"/>
      <w:marBottom w:val="0"/>
      <w:divBdr>
        <w:top w:val="none" w:sz="0" w:space="0" w:color="auto"/>
        <w:left w:val="none" w:sz="0" w:space="0" w:color="auto"/>
        <w:bottom w:val="none" w:sz="0" w:space="0" w:color="auto"/>
        <w:right w:val="none" w:sz="0" w:space="0" w:color="auto"/>
      </w:divBdr>
      <w:divsChild>
        <w:div w:id="1023365130">
          <w:marLeft w:val="0"/>
          <w:marRight w:val="0"/>
          <w:marTop w:val="0"/>
          <w:marBottom w:val="0"/>
          <w:divBdr>
            <w:top w:val="none" w:sz="0" w:space="0" w:color="auto"/>
            <w:left w:val="none" w:sz="0" w:space="0" w:color="auto"/>
            <w:bottom w:val="none" w:sz="0" w:space="0" w:color="auto"/>
            <w:right w:val="none" w:sz="0" w:space="0" w:color="auto"/>
          </w:divBdr>
          <w:divsChild>
            <w:div w:id="286278238">
              <w:marLeft w:val="0"/>
              <w:marRight w:val="0"/>
              <w:marTop w:val="0"/>
              <w:marBottom w:val="0"/>
              <w:divBdr>
                <w:top w:val="none" w:sz="0" w:space="0" w:color="auto"/>
                <w:left w:val="none" w:sz="0" w:space="0" w:color="auto"/>
                <w:bottom w:val="none" w:sz="0" w:space="0" w:color="auto"/>
                <w:right w:val="none" w:sz="0" w:space="0" w:color="auto"/>
              </w:divBdr>
              <w:divsChild>
                <w:div w:id="6653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3815">
      <w:bodyDiv w:val="1"/>
      <w:marLeft w:val="0"/>
      <w:marRight w:val="0"/>
      <w:marTop w:val="0"/>
      <w:marBottom w:val="0"/>
      <w:divBdr>
        <w:top w:val="none" w:sz="0" w:space="0" w:color="auto"/>
        <w:left w:val="none" w:sz="0" w:space="0" w:color="auto"/>
        <w:bottom w:val="none" w:sz="0" w:space="0" w:color="auto"/>
        <w:right w:val="none" w:sz="0" w:space="0" w:color="auto"/>
      </w:divBdr>
      <w:divsChild>
        <w:div w:id="226720244">
          <w:marLeft w:val="0"/>
          <w:marRight w:val="0"/>
          <w:marTop w:val="0"/>
          <w:marBottom w:val="0"/>
          <w:divBdr>
            <w:top w:val="none" w:sz="0" w:space="0" w:color="auto"/>
            <w:left w:val="none" w:sz="0" w:space="0" w:color="auto"/>
            <w:bottom w:val="none" w:sz="0" w:space="0" w:color="auto"/>
            <w:right w:val="none" w:sz="0" w:space="0" w:color="auto"/>
          </w:divBdr>
          <w:divsChild>
            <w:div w:id="970751492">
              <w:marLeft w:val="0"/>
              <w:marRight w:val="0"/>
              <w:marTop w:val="0"/>
              <w:marBottom w:val="0"/>
              <w:divBdr>
                <w:top w:val="none" w:sz="0" w:space="0" w:color="auto"/>
                <w:left w:val="none" w:sz="0" w:space="0" w:color="auto"/>
                <w:bottom w:val="none" w:sz="0" w:space="0" w:color="auto"/>
                <w:right w:val="none" w:sz="0" w:space="0" w:color="auto"/>
              </w:divBdr>
              <w:divsChild>
                <w:div w:id="449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2214">
      <w:bodyDiv w:val="1"/>
      <w:marLeft w:val="0"/>
      <w:marRight w:val="0"/>
      <w:marTop w:val="0"/>
      <w:marBottom w:val="0"/>
      <w:divBdr>
        <w:top w:val="none" w:sz="0" w:space="0" w:color="auto"/>
        <w:left w:val="none" w:sz="0" w:space="0" w:color="auto"/>
        <w:bottom w:val="none" w:sz="0" w:space="0" w:color="auto"/>
        <w:right w:val="none" w:sz="0" w:space="0" w:color="auto"/>
      </w:divBdr>
    </w:div>
    <w:div w:id="1111707777">
      <w:bodyDiv w:val="1"/>
      <w:marLeft w:val="0"/>
      <w:marRight w:val="0"/>
      <w:marTop w:val="0"/>
      <w:marBottom w:val="0"/>
      <w:divBdr>
        <w:top w:val="none" w:sz="0" w:space="0" w:color="auto"/>
        <w:left w:val="none" w:sz="0" w:space="0" w:color="auto"/>
        <w:bottom w:val="none" w:sz="0" w:space="0" w:color="auto"/>
        <w:right w:val="none" w:sz="0" w:space="0" w:color="auto"/>
      </w:divBdr>
      <w:divsChild>
        <w:div w:id="1569460208">
          <w:marLeft w:val="0"/>
          <w:marRight w:val="0"/>
          <w:marTop w:val="0"/>
          <w:marBottom w:val="0"/>
          <w:divBdr>
            <w:top w:val="none" w:sz="0" w:space="0" w:color="auto"/>
            <w:left w:val="none" w:sz="0" w:space="0" w:color="auto"/>
            <w:bottom w:val="none" w:sz="0" w:space="0" w:color="auto"/>
            <w:right w:val="none" w:sz="0" w:space="0" w:color="auto"/>
          </w:divBdr>
          <w:divsChild>
            <w:div w:id="411046922">
              <w:marLeft w:val="0"/>
              <w:marRight w:val="0"/>
              <w:marTop w:val="0"/>
              <w:marBottom w:val="0"/>
              <w:divBdr>
                <w:top w:val="none" w:sz="0" w:space="0" w:color="auto"/>
                <w:left w:val="none" w:sz="0" w:space="0" w:color="auto"/>
                <w:bottom w:val="none" w:sz="0" w:space="0" w:color="auto"/>
                <w:right w:val="none" w:sz="0" w:space="0" w:color="auto"/>
              </w:divBdr>
              <w:divsChild>
                <w:div w:id="4383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9757">
          <w:marLeft w:val="0"/>
          <w:marRight w:val="0"/>
          <w:marTop w:val="0"/>
          <w:marBottom w:val="0"/>
          <w:divBdr>
            <w:top w:val="none" w:sz="0" w:space="0" w:color="auto"/>
            <w:left w:val="none" w:sz="0" w:space="0" w:color="auto"/>
            <w:bottom w:val="none" w:sz="0" w:space="0" w:color="auto"/>
            <w:right w:val="none" w:sz="0" w:space="0" w:color="auto"/>
          </w:divBdr>
          <w:divsChild>
            <w:div w:id="1961834026">
              <w:marLeft w:val="0"/>
              <w:marRight w:val="0"/>
              <w:marTop w:val="0"/>
              <w:marBottom w:val="0"/>
              <w:divBdr>
                <w:top w:val="none" w:sz="0" w:space="0" w:color="auto"/>
                <w:left w:val="none" w:sz="0" w:space="0" w:color="auto"/>
                <w:bottom w:val="none" w:sz="0" w:space="0" w:color="auto"/>
                <w:right w:val="none" w:sz="0" w:space="0" w:color="auto"/>
              </w:divBdr>
              <w:divsChild>
                <w:div w:id="1179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6231">
      <w:bodyDiv w:val="1"/>
      <w:marLeft w:val="0"/>
      <w:marRight w:val="0"/>
      <w:marTop w:val="0"/>
      <w:marBottom w:val="0"/>
      <w:divBdr>
        <w:top w:val="none" w:sz="0" w:space="0" w:color="auto"/>
        <w:left w:val="none" w:sz="0" w:space="0" w:color="auto"/>
        <w:bottom w:val="none" w:sz="0" w:space="0" w:color="auto"/>
        <w:right w:val="none" w:sz="0" w:space="0" w:color="auto"/>
      </w:divBdr>
      <w:divsChild>
        <w:div w:id="1383865404">
          <w:marLeft w:val="0"/>
          <w:marRight w:val="0"/>
          <w:marTop w:val="0"/>
          <w:marBottom w:val="0"/>
          <w:divBdr>
            <w:top w:val="none" w:sz="0" w:space="0" w:color="auto"/>
            <w:left w:val="none" w:sz="0" w:space="0" w:color="auto"/>
            <w:bottom w:val="none" w:sz="0" w:space="0" w:color="auto"/>
            <w:right w:val="none" w:sz="0" w:space="0" w:color="auto"/>
          </w:divBdr>
          <w:divsChild>
            <w:div w:id="799610777">
              <w:marLeft w:val="0"/>
              <w:marRight w:val="0"/>
              <w:marTop w:val="0"/>
              <w:marBottom w:val="0"/>
              <w:divBdr>
                <w:top w:val="none" w:sz="0" w:space="0" w:color="auto"/>
                <w:left w:val="none" w:sz="0" w:space="0" w:color="auto"/>
                <w:bottom w:val="none" w:sz="0" w:space="0" w:color="auto"/>
                <w:right w:val="none" w:sz="0" w:space="0" w:color="auto"/>
              </w:divBdr>
              <w:divsChild>
                <w:div w:id="806161926">
                  <w:marLeft w:val="0"/>
                  <w:marRight w:val="0"/>
                  <w:marTop w:val="0"/>
                  <w:marBottom w:val="0"/>
                  <w:divBdr>
                    <w:top w:val="none" w:sz="0" w:space="0" w:color="auto"/>
                    <w:left w:val="none" w:sz="0" w:space="0" w:color="auto"/>
                    <w:bottom w:val="none" w:sz="0" w:space="0" w:color="auto"/>
                    <w:right w:val="none" w:sz="0" w:space="0" w:color="auto"/>
                  </w:divBdr>
                  <w:divsChild>
                    <w:div w:id="1698235514">
                      <w:marLeft w:val="0"/>
                      <w:marRight w:val="0"/>
                      <w:marTop w:val="0"/>
                      <w:marBottom w:val="0"/>
                      <w:divBdr>
                        <w:top w:val="none" w:sz="0" w:space="0" w:color="auto"/>
                        <w:left w:val="none" w:sz="0" w:space="0" w:color="auto"/>
                        <w:bottom w:val="none" w:sz="0" w:space="0" w:color="auto"/>
                        <w:right w:val="none" w:sz="0" w:space="0" w:color="auto"/>
                      </w:divBdr>
                      <w:divsChild>
                        <w:div w:id="1483621300">
                          <w:marLeft w:val="0"/>
                          <w:marRight w:val="0"/>
                          <w:marTop w:val="0"/>
                          <w:marBottom w:val="0"/>
                          <w:divBdr>
                            <w:top w:val="none" w:sz="0" w:space="0" w:color="auto"/>
                            <w:left w:val="none" w:sz="0" w:space="0" w:color="auto"/>
                            <w:bottom w:val="none" w:sz="0" w:space="0" w:color="auto"/>
                            <w:right w:val="none" w:sz="0" w:space="0" w:color="auto"/>
                          </w:divBdr>
                          <w:divsChild>
                            <w:div w:id="3808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5690">
                      <w:marLeft w:val="0"/>
                      <w:marRight w:val="0"/>
                      <w:marTop w:val="0"/>
                      <w:marBottom w:val="0"/>
                      <w:divBdr>
                        <w:top w:val="none" w:sz="0" w:space="0" w:color="auto"/>
                        <w:left w:val="none" w:sz="0" w:space="0" w:color="auto"/>
                        <w:bottom w:val="none" w:sz="0" w:space="0" w:color="auto"/>
                        <w:right w:val="none" w:sz="0" w:space="0" w:color="auto"/>
                      </w:divBdr>
                      <w:divsChild>
                        <w:div w:id="291717245">
                          <w:marLeft w:val="0"/>
                          <w:marRight w:val="0"/>
                          <w:marTop w:val="0"/>
                          <w:marBottom w:val="0"/>
                          <w:divBdr>
                            <w:top w:val="none" w:sz="0" w:space="0" w:color="auto"/>
                            <w:left w:val="none" w:sz="0" w:space="0" w:color="auto"/>
                            <w:bottom w:val="none" w:sz="0" w:space="0" w:color="auto"/>
                            <w:right w:val="none" w:sz="0" w:space="0" w:color="auto"/>
                          </w:divBdr>
                          <w:divsChild>
                            <w:div w:id="9609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17651">
                  <w:marLeft w:val="0"/>
                  <w:marRight w:val="0"/>
                  <w:marTop w:val="0"/>
                  <w:marBottom w:val="0"/>
                  <w:divBdr>
                    <w:top w:val="none" w:sz="0" w:space="0" w:color="auto"/>
                    <w:left w:val="none" w:sz="0" w:space="0" w:color="auto"/>
                    <w:bottom w:val="none" w:sz="0" w:space="0" w:color="auto"/>
                    <w:right w:val="none" w:sz="0" w:space="0" w:color="auto"/>
                  </w:divBdr>
                  <w:divsChild>
                    <w:div w:id="644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22083">
      <w:bodyDiv w:val="1"/>
      <w:marLeft w:val="0"/>
      <w:marRight w:val="0"/>
      <w:marTop w:val="0"/>
      <w:marBottom w:val="0"/>
      <w:divBdr>
        <w:top w:val="none" w:sz="0" w:space="0" w:color="auto"/>
        <w:left w:val="none" w:sz="0" w:space="0" w:color="auto"/>
        <w:bottom w:val="none" w:sz="0" w:space="0" w:color="auto"/>
        <w:right w:val="none" w:sz="0" w:space="0" w:color="auto"/>
      </w:divBdr>
      <w:divsChild>
        <w:div w:id="1048259172">
          <w:marLeft w:val="0"/>
          <w:marRight w:val="0"/>
          <w:marTop w:val="0"/>
          <w:marBottom w:val="0"/>
          <w:divBdr>
            <w:top w:val="none" w:sz="0" w:space="0" w:color="auto"/>
            <w:left w:val="none" w:sz="0" w:space="0" w:color="auto"/>
            <w:bottom w:val="none" w:sz="0" w:space="0" w:color="auto"/>
            <w:right w:val="none" w:sz="0" w:space="0" w:color="auto"/>
          </w:divBdr>
          <w:divsChild>
            <w:div w:id="188417476">
              <w:marLeft w:val="0"/>
              <w:marRight w:val="0"/>
              <w:marTop w:val="0"/>
              <w:marBottom w:val="0"/>
              <w:divBdr>
                <w:top w:val="none" w:sz="0" w:space="0" w:color="auto"/>
                <w:left w:val="none" w:sz="0" w:space="0" w:color="auto"/>
                <w:bottom w:val="none" w:sz="0" w:space="0" w:color="auto"/>
                <w:right w:val="none" w:sz="0" w:space="0" w:color="auto"/>
              </w:divBdr>
              <w:divsChild>
                <w:div w:id="15229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86625">
      <w:bodyDiv w:val="1"/>
      <w:marLeft w:val="0"/>
      <w:marRight w:val="0"/>
      <w:marTop w:val="0"/>
      <w:marBottom w:val="0"/>
      <w:divBdr>
        <w:top w:val="none" w:sz="0" w:space="0" w:color="auto"/>
        <w:left w:val="none" w:sz="0" w:space="0" w:color="auto"/>
        <w:bottom w:val="none" w:sz="0" w:space="0" w:color="auto"/>
        <w:right w:val="none" w:sz="0" w:space="0" w:color="auto"/>
      </w:divBdr>
      <w:divsChild>
        <w:div w:id="1867715310">
          <w:marLeft w:val="0"/>
          <w:marRight w:val="0"/>
          <w:marTop w:val="0"/>
          <w:marBottom w:val="0"/>
          <w:divBdr>
            <w:top w:val="none" w:sz="0" w:space="0" w:color="auto"/>
            <w:left w:val="none" w:sz="0" w:space="0" w:color="auto"/>
            <w:bottom w:val="none" w:sz="0" w:space="0" w:color="auto"/>
            <w:right w:val="none" w:sz="0" w:space="0" w:color="auto"/>
          </w:divBdr>
          <w:divsChild>
            <w:div w:id="1541211112">
              <w:marLeft w:val="0"/>
              <w:marRight w:val="0"/>
              <w:marTop w:val="0"/>
              <w:marBottom w:val="0"/>
              <w:divBdr>
                <w:top w:val="none" w:sz="0" w:space="0" w:color="auto"/>
                <w:left w:val="none" w:sz="0" w:space="0" w:color="auto"/>
                <w:bottom w:val="none" w:sz="0" w:space="0" w:color="auto"/>
                <w:right w:val="none" w:sz="0" w:space="0" w:color="auto"/>
              </w:divBdr>
              <w:divsChild>
                <w:div w:id="12559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19271">
      <w:bodyDiv w:val="1"/>
      <w:marLeft w:val="0"/>
      <w:marRight w:val="0"/>
      <w:marTop w:val="0"/>
      <w:marBottom w:val="0"/>
      <w:divBdr>
        <w:top w:val="none" w:sz="0" w:space="0" w:color="auto"/>
        <w:left w:val="none" w:sz="0" w:space="0" w:color="auto"/>
        <w:bottom w:val="none" w:sz="0" w:space="0" w:color="auto"/>
        <w:right w:val="none" w:sz="0" w:space="0" w:color="auto"/>
      </w:divBdr>
      <w:divsChild>
        <w:div w:id="2105300923">
          <w:marLeft w:val="0"/>
          <w:marRight w:val="0"/>
          <w:marTop w:val="0"/>
          <w:marBottom w:val="0"/>
          <w:divBdr>
            <w:top w:val="none" w:sz="0" w:space="0" w:color="auto"/>
            <w:left w:val="none" w:sz="0" w:space="0" w:color="auto"/>
            <w:bottom w:val="none" w:sz="0" w:space="0" w:color="auto"/>
            <w:right w:val="none" w:sz="0" w:space="0" w:color="auto"/>
          </w:divBdr>
          <w:divsChild>
            <w:div w:id="1883248618">
              <w:marLeft w:val="0"/>
              <w:marRight w:val="0"/>
              <w:marTop w:val="0"/>
              <w:marBottom w:val="0"/>
              <w:divBdr>
                <w:top w:val="none" w:sz="0" w:space="0" w:color="auto"/>
                <w:left w:val="none" w:sz="0" w:space="0" w:color="auto"/>
                <w:bottom w:val="none" w:sz="0" w:space="0" w:color="auto"/>
                <w:right w:val="none" w:sz="0" w:space="0" w:color="auto"/>
              </w:divBdr>
              <w:divsChild>
                <w:div w:id="20178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9241">
      <w:bodyDiv w:val="1"/>
      <w:marLeft w:val="0"/>
      <w:marRight w:val="0"/>
      <w:marTop w:val="0"/>
      <w:marBottom w:val="0"/>
      <w:divBdr>
        <w:top w:val="none" w:sz="0" w:space="0" w:color="auto"/>
        <w:left w:val="none" w:sz="0" w:space="0" w:color="auto"/>
        <w:bottom w:val="none" w:sz="0" w:space="0" w:color="auto"/>
        <w:right w:val="none" w:sz="0" w:space="0" w:color="auto"/>
      </w:divBdr>
      <w:divsChild>
        <w:div w:id="608976408">
          <w:marLeft w:val="0"/>
          <w:marRight w:val="0"/>
          <w:marTop w:val="0"/>
          <w:marBottom w:val="0"/>
          <w:divBdr>
            <w:top w:val="none" w:sz="0" w:space="0" w:color="auto"/>
            <w:left w:val="none" w:sz="0" w:space="0" w:color="auto"/>
            <w:bottom w:val="none" w:sz="0" w:space="0" w:color="auto"/>
            <w:right w:val="none" w:sz="0" w:space="0" w:color="auto"/>
          </w:divBdr>
          <w:divsChild>
            <w:div w:id="137113054">
              <w:marLeft w:val="0"/>
              <w:marRight w:val="0"/>
              <w:marTop w:val="0"/>
              <w:marBottom w:val="0"/>
              <w:divBdr>
                <w:top w:val="none" w:sz="0" w:space="0" w:color="auto"/>
                <w:left w:val="none" w:sz="0" w:space="0" w:color="auto"/>
                <w:bottom w:val="none" w:sz="0" w:space="0" w:color="auto"/>
                <w:right w:val="none" w:sz="0" w:space="0" w:color="auto"/>
              </w:divBdr>
              <w:divsChild>
                <w:div w:id="2036803784">
                  <w:marLeft w:val="0"/>
                  <w:marRight w:val="0"/>
                  <w:marTop w:val="0"/>
                  <w:marBottom w:val="0"/>
                  <w:divBdr>
                    <w:top w:val="none" w:sz="0" w:space="0" w:color="auto"/>
                    <w:left w:val="none" w:sz="0" w:space="0" w:color="auto"/>
                    <w:bottom w:val="none" w:sz="0" w:space="0" w:color="auto"/>
                    <w:right w:val="none" w:sz="0" w:space="0" w:color="auto"/>
                  </w:divBdr>
                  <w:divsChild>
                    <w:div w:id="2654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93770">
      <w:bodyDiv w:val="1"/>
      <w:marLeft w:val="0"/>
      <w:marRight w:val="0"/>
      <w:marTop w:val="0"/>
      <w:marBottom w:val="0"/>
      <w:divBdr>
        <w:top w:val="none" w:sz="0" w:space="0" w:color="auto"/>
        <w:left w:val="none" w:sz="0" w:space="0" w:color="auto"/>
        <w:bottom w:val="none" w:sz="0" w:space="0" w:color="auto"/>
        <w:right w:val="none" w:sz="0" w:space="0" w:color="auto"/>
      </w:divBdr>
      <w:divsChild>
        <w:div w:id="108361281">
          <w:marLeft w:val="0"/>
          <w:marRight w:val="0"/>
          <w:marTop w:val="0"/>
          <w:marBottom w:val="0"/>
          <w:divBdr>
            <w:top w:val="none" w:sz="0" w:space="0" w:color="auto"/>
            <w:left w:val="none" w:sz="0" w:space="0" w:color="auto"/>
            <w:bottom w:val="none" w:sz="0" w:space="0" w:color="auto"/>
            <w:right w:val="none" w:sz="0" w:space="0" w:color="auto"/>
          </w:divBdr>
          <w:divsChild>
            <w:div w:id="369036436">
              <w:marLeft w:val="0"/>
              <w:marRight w:val="0"/>
              <w:marTop w:val="0"/>
              <w:marBottom w:val="0"/>
              <w:divBdr>
                <w:top w:val="none" w:sz="0" w:space="0" w:color="auto"/>
                <w:left w:val="none" w:sz="0" w:space="0" w:color="auto"/>
                <w:bottom w:val="none" w:sz="0" w:space="0" w:color="auto"/>
                <w:right w:val="none" w:sz="0" w:space="0" w:color="auto"/>
              </w:divBdr>
              <w:divsChild>
                <w:div w:id="1909067938">
                  <w:marLeft w:val="0"/>
                  <w:marRight w:val="0"/>
                  <w:marTop w:val="0"/>
                  <w:marBottom w:val="0"/>
                  <w:divBdr>
                    <w:top w:val="none" w:sz="0" w:space="0" w:color="auto"/>
                    <w:left w:val="none" w:sz="0" w:space="0" w:color="auto"/>
                    <w:bottom w:val="none" w:sz="0" w:space="0" w:color="auto"/>
                    <w:right w:val="none" w:sz="0" w:space="0" w:color="auto"/>
                  </w:divBdr>
                  <w:divsChild>
                    <w:div w:id="1649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91829">
      <w:bodyDiv w:val="1"/>
      <w:marLeft w:val="0"/>
      <w:marRight w:val="0"/>
      <w:marTop w:val="0"/>
      <w:marBottom w:val="0"/>
      <w:divBdr>
        <w:top w:val="none" w:sz="0" w:space="0" w:color="auto"/>
        <w:left w:val="none" w:sz="0" w:space="0" w:color="auto"/>
        <w:bottom w:val="none" w:sz="0" w:space="0" w:color="auto"/>
        <w:right w:val="none" w:sz="0" w:space="0" w:color="auto"/>
      </w:divBdr>
      <w:divsChild>
        <w:div w:id="1654210843">
          <w:marLeft w:val="0"/>
          <w:marRight w:val="0"/>
          <w:marTop w:val="0"/>
          <w:marBottom w:val="0"/>
          <w:divBdr>
            <w:top w:val="none" w:sz="0" w:space="0" w:color="auto"/>
            <w:left w:val="none" w:sz="0" w:space="0" w:color="auto"/>
            <w:bottom w:val="none" w:sz="0" w:space="0" w:color="auto"/>
            <w:right w:val="none" w:sz="0" w:space="0" w:color="auto"/>
          </w:divBdr>
          <w:divsChild>
            <w:div w:id="1810005203">
              <w:marLeft w:val="0"/>
              <w:marRight w:val="0"/>
              <w:marTop w:val="0"/>
              <w:marBottom w:val="0"/>
              <w:divBdr>
                <w:top w:val="none" w:sz="0" w:space="0" w:color="auto"/>
                <w:left w:val="none" w:sz="0" w:space="0" w:color="auto"/>
                <w:bottom w:val="none" w:sz="0" w:space="0" w:color="auto"/>
                <w:right w:val="none" w:sz="0" w:space="0" w:color="auto"/>
              </w:divBdr>
              <w:divsChild>
                <w:div w:id="1728064484">
                  <w:marLeft w:val="0"/>
                  <w:marRight w:val="0"/>
                  <w:marTop w:val="0"/>
                  <w:marBottom w:val="0"/>
                  <w:divBdr>
                    <w:top w:val="none" w:sz="0" w:space="0" w:color="auto"/>
                    <w:left w:val="none" w:sz="0" w:space="0" w:color="auto"/>
                    <w:bottom w:val="none" w:sz="0" w:space="0" w:color="auto"/>
                    <w:right w:val="none" w:sz="0" w:space="0" w:color="auto"/>
                  </w:divBdr>
                  <w:divsChild>
                    <w:div w:id="17599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28790">
      <w:bodyDiv w:val="1"/>
      <w:marLeft w:val="0"/>
      <w:marRight w:val="0"/>
      <w:marTop w:val="0"/>
      <w:marBottom w:val="0"/>
      <w:divBdr>
        <w:top w:val="none" w:sz="0" w:space="0" w:color="auto"/>
        <w:left w:val="none" w:sz="0" w:space="0" w:color="auto"/>
        <w:bottom w:val="none" w:sz="0" w:space="0" w:color="auto"/>
        <w:right w:val="none" w:sz="0" w:space="0" w:color="auto"/>
      </w:divBdr>
      <w:divsChild>
        <w:div w:id="219562064">
          <w:marLeft w:val="0"/>
          <w:marRight w:val="0"/>
          <w:marTop w:val="0"/>
          <w:marBottom w:val="0"/>
          <w:divBdr>
            <w:top w:val="none" w:sz="0" w:space="0" w:color="auto"/>
            <w:left w:val="none" w:sz="0" w:space="0" w:color="auto"/>
            <w:bottom w:val="none" w:sz="0" w:space="0" w:color="auto"/>
            <w:right w:val="none" w:sz="0" w:space="0" w:color="auto"/>
          </w:divBdr>
          <w:divsChild>
            <w:div w:id="1825395478">
              <w:marLeft w:val="0"/>
              <w:marRight w:val="0"/>
              <w:marTop w:val="0"/>
              <w:marBottom w:val="0"/>
              <w:divBdr>
                <w:top w:val="none" w:sz="0" w:space="0" w:color="auto"/>
                <w:left w:val="none" w:sz="0" w:space="0" w:color="auto"/>
                <w:bottom w:val="none" w:sz="0" w:space="0" w:color="auto"/>
                <w:right w:val="none" w:sz="0" w:space="0" w:color="auto"/>
              </w:divBdr>
              <w:divsChild>
                <w:div w:id="10685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63028">
      <w:bodyDiv w:val="1"/>
      <w:marLeft w:val="0"/>
      <w:marRight w:val="0"/>
      <w:marTop w:val="0"/>
      <w:marBottom w:val="0"/>
      <w:divBdr>
        <w:top w:val="none" w:sz="0" w:space="0" w:color="auto"/>
        <w:left w:val="none" w:sz="0" w:space="0" w:color="auto"/>
        <w:bottom w:val="none" w:sz="0" w:space="0" w:color="auto"/>
        <w:right w:val="none" w:sz="0" w:space="0" w:color="auto"/>
      </w:divBdr>
      <w:divsChild>
        <w:div w:id="746225566">
          <w:marLeft w:val="0"/>
          <w:marRight w:val="0"/>
          <w:marTop w:val="0"/>
          <w:marBottom w:val="0"/>
          <w:divBdr>
            <w:top w:val="none" w:sz="0" w:space="0" w:color="auto"/>
            <w:left w:val="none" w:sz="0" w:space="0" w:color="auto"/>
            <w:bottom w:val="none" w:sz="0" w:space="0" w:color="auto"/>
            <w:right w:val="none" w:sz="0" w:space="0" w:color="auto"/>
          </w:divBdr>
          <w:divsChild>
            <w:div w:id="77021728">
              <w:marLeft w:val="0"/>
              <w:marRight w:val="0"/>
              <w:marTop w:val="0"/>
              <w:marBottom w:val="0"/>
              <w:divBdr>
                <w:top w:val="none" w:sz="0" w:space="0" w:color="auto"/>
                <w:left w:val="none" w:sz="0" w:space="0" w:color="auto"/>
                <w:bottom w:val="none" w:sz="0" w:space="0" w:color="auto"/>
                <w:right w:val="none" w:sz="0" w:space="0" w:color="auto"/>
              </w:divBdr>
              <w:divsChild>
                <w:div w:id="623079846">
                  <w:marLeft w:val="0"/>
                  <w:marRight w:val="0"/>
                  <w:marTop w:val="0"/>
                  <w:marBottom w:val="0"/>
                  <w:divBdr>
                    <w:top w:val="none" w:sz="0" w:space="0" w:color="auto"/>
                    <w:left w:val="none" w:sz="0" w:space="0" w:color="auto"/>
                    <w:bottom w:val="none" w:sz="0" w:space="0" w:color="auto"/>
                    <w:right w:val="none" w:sz="0" w:space="0" w:color="auto"/>
                  </w:divBdr>
                </w:div>
              </w:divsChild>
            </w:div>
            <w:div w:id="1652247245">
              <w:marLeft w:val="0"/>
              <w:marRight w:val="0"/>
              <w:marTop w:val="0"/>
              <w:marBottom w:val="0"/>
              <w:divBdr>
                <w:top w:val="none" w:sz="0" w:space="0" w:color="auto"/>
                <w:left w:val="none" w:sz="0" w:space="0" w:color="auto"/>
                <w:bottom w:val="none" w:sz="0" w:space="0" w:color="auto"/>
                <w:right w:val="none" w:sz="0" w:space="0" w:color="auto"/>
              </w:divBdr>
              <w:divsChild>
                <w:div w:id="13179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4970">
          <w:marLeft w:val="0"/>
          <w:marRight w:val="0"/>
          <w:marTop w:val="0"/>
          <w:marBottom w:val="0"/>
          <w:divBdr>
            <w:top w:val="none" w:sz="0" w:space="0" w:color="auto"/>
            <w:left w:val="none" w:sz="0" w:space="0" w:color="auto"/>
            <w:bottom w:val="none" w:sz="0" w:space="0" w:color="auto"/>
            <w:right w:val="none" w:sz="0" w:space="0" w:color="auto"/>
          </w:divBdr>
          <w:divsChild>
            <w:div w:id="626853648">
              <w:marLeft w:val="0"/>
              <w:marRight w:val="0"/>
              <w:marTop w:val="0"/>
              <w:marBottom w:val="0"/>
              <w:divBdr>
                <w:top w:val="none" w:sz="0" w:space="0" w:color="auto"/>
                <w:left w:val="none" w:sz="0" w:space="0" w:color="auto"/>
                <w:bottom w:val="none" w:sz="0" w:space="0" w:color="auto"/>
                <w:right w:val="none" w:sz="0" w:space="0" w:color="auto"/>
              </w:divBdr>
              <w:divsChild>
                <w:div w:id="100687663">
                  <w:marLeft w:val="0"/>
                  <w:marRight w:val="0"/>
                  <w:marTop w:val="0"/>
                  <w:marBottom w:val="0"/>
                  <w:divBdr>
                    <w:top w:val="none" w:sz="0" w:space="0" w:color="auto"/>
                    <w:left w:val="none" w:sz="0" w:space="0" w:color="auto"/>
                    <w:bottom w:val="none" w:sz="0" w:space="0" w:color="auto"/>
                    <w:right w:val="none" w:sz="0" w:space="0" w:color="auto"/>
                  </w:divBdr>
                </w:div>
              </w:divsChild>
            </w:div>
            <w:div w:id="1035958596">
              <w:marLeft w:val="0"/>
              <w:marRight w:val="0"/>
              <w:marTop w:val="0"/>
              <w:marBottom w:val="0"/>
              <w:divBdr>
                <w:top w:val="none" w:sz="0" w:space="0" w:color="auto"/>
                <w:left w:val="none" w:sz="0" w:space="0" w:color="auto"/>
                <w:bottom w:val="none" w:sz="0" w:space="0" w:color="auto"/>
                <w:right w:val="none" w:sz="0" w:space="0" w:color="auto"/>
              </w:divBdr>
              <w:divsChild>
                <w:div w:id="113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93986">
      <w:bodyDiv w:val="1"/>
      <w:marLeft w:val="0"/>
      <w:marRight w:val="0"/>
      <w:marTop w:val="0"/>
      <w:marBottom w:val="0"/>
      <w:divBdr>
        <w:top w:val="none" w:sz="0" w:space="0" w:color="auto"/>
        <w:left w:val="none" w:sz="0" w:space="0" w:color="auto"/>
        <w:bottom w:val="none" w:sz="0" w:space="0" w:color="auto"/>
        <w:right w:val="none" w:sz="0" w:space="0" w:color="auto"/>
      </w:divBdr>
      <w:divsChild>
        <w:div w:id="1040394480">
          <w:marLeft w:val="0"/>
          <w:marRight w:val="0"/>
          <w:marTop w:val="0"/>
          <w:marBottom w:val="0"/>
          <w:divBdr>
            <w:top w:val="none" w:sz="0" w:space="0" w:color="auto"/>
            <w:left w:val="none" w:sz="0" w:space="0" w:color="auto"/>
            <w:bottom w:val="none" w:sz="0" w:space="0" w:color="auto"/>
            <w:right w:val="none" w:sz="0" w:space="0" w:color="auto"/>
          </w:divBdr>
          <w:divsChild>
            <w:div w:id="613445805">
              <w:marLeft w:val="0"/>
              <w:marRight w:val="0"/>
              <w:marTop w:val="0"/>
              <w:marBottom w:val="0"/>
              <w:divBdr>
                <w:top w:val="none" w:sz="0" w:space="0" w:color="auto"/>
                <w:left w:val="none" w:sz="0" w:space="0" w:color="auto"/>
                <w:bottom w:val="none" w:sz="0" w:space="0" w:color="auto"/>
                <w:right w:val="none" w:sz="0" w:space="0" w:color="auto"/>
              </w:divBdr>
              <w:divsChild>
                <w:div w:id="269825325">
                  <w:marLeft w:val="0"/>
                  <w:marRight w:val="0"/>
                  <w:marTop w:val="0"/>
                  <w:marBottom w:val="0"/>
                  <w:divBdr>
                    <w:top w:val="none" w:sz="0" w:space="0" w:color="auto"/>
                    <w:left w:val="none" w:sz="0" w:space="0" w:color="auto"/>
                    <w:bottom w:val="none" w:sz="0" w:space="0" w:color="auto"/>
                    <w:right w:val="none" w:sz="0" w:space="0" w:color="auto"/>
                  </w:divBdr>
                  <w:divsChild>
                    <w:div w:id="112287255">
                      <w:marLeft w:val="0"/>
                      <w:marRight w:val="0"/>
                      <w:marTop w:val="0"/>
                      <w:marBottom w:val="300"/>
                      <w:divBdr>
                        <w:top w:val="none" w:sz="0" w:space="0" w:color="auto"/>
                        <w:left w:val="none" w:sz="0" w:space="0" w:color="auto"/>
                        <w:bottom w:val="none" w:sz="0" w:space="0" w:color="auto"/>
                        <w:right w:val="none" w:sz="0" w:space="0" w:color="auto"/>
                      </w:divBdr>
                      <w:divsChild>
                        <w:div w:id="735125269">
                          <w:marLeft w:val="0"/>
                          <w:marRight w:val="0"/>
                          <w:marTop w:val="0"/>
                          <w:marBottom w:val="0"/>
                          <w:divBdr>
                            <w:top w:val="none" w:sz="0" w:space="0" w:color="auto"/>
                            <w:left w:val="none" w:sz="0" w:space="0" w:color="auto"/>
                            <w:bottom w:val="none" w:sz="0" w:space="0" w:color="auto"/>
                            <w:right w:val="none" w:sz="0" w:space="0" w:color="auto"/>
                          </w:divBdr>
                        </w:div>
                      </w:divsChild>
                    </w:div>
                    <w:div w:id="12372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7071">
          <w:marLeft w:val="0"/>
          <w:marRight w:val="0"/>
          <w:marTop w:val="0"/>
          <w:marBottom w:val="0"/>
          <w:divBdr>
            <w:top w:val="none" w:sz="0" w:space="0" w:color="auto"/>
            <w:left w:val="none" w:sz="0" w:space="0" w:color="auto"/>
            <w:bottom w:val="none" w:sz="0" w:space="0" w:color="auto"/>
            <w:right w:val="none" w:sz="0" w:space="0" w:color="auto"/>
          </w:divBdr>
          <w:divsChild>
            <w:div w:id="1813518479">
              <w:marLeft w:val="0"/>
              <w:marRight w:val="0"/>
              <w:marTop w:val="0"/>
              <w:marBottom w:val="0"/>
              <w:divBdr>
                <w:top w:val="none" w:sz="0" w:space="0" w:color="auto"/>
                <w:left w:val="none" w:sz="0" w:space="0" w:color="auto"/>
                <w:bottom w:val="none" w:sz="0" w:space="0" w:color="auto"/>
                <w:right w:val="none" w:sz="0" w:space="0" w:color="auto"/>
              </w:divBdr>
              <w:divsChild>
                <w:div w:id="1104571416">
                  <w:marLeft w:val="0"/>
                  <w:marRight w:val="0"/>
                  <w:marTop w:val="0"/>
                  <w:marBottom w:val="0"/>
                  <w:divBdr>
                    <w:top w:val="none" w:sz="0" w:space="0" w:color="auto"/>
                    <w:left w:val="none" w:sz="0" w:space="0" w:color="auto"/>
                    <w:bottom w:val="none" w:sz="0" w:space="0" w:color="auto"/>
                    <w:right w:val="none" w:sz="0" w:space="0" w:color="auto"/>
                  </w:divBdr>
                  <w:divsChild>
                    <w:div w:id="1676420000">
                      <w:marLeft w:val="0"/>
                      <w:marRight w:val="0"/>
                      <w:marTop w:val="0"/>
                      <w:marBottom w:val="0"/>
                      <w:divBdr>
                        <w:top w:val="none" w:sz="0" w:space="0" w:color="auto"/>
                        <w:left w:val="none" w:sz="0" w:space="0" w:color="auto"/>
                        <w:bottom w:val="none" w:sz="0" w:space="0" w:color="auto"/>
                        <w:right w:val="none" w:sz="0" w:space="0" w:color="auto"/>
                      </w:divBdr>
                      <w:divsChild>
                        <w:div w:id="56168785">
                          <w:marLeft w:val="0"/>
                          <w:marRight w:val="0"/>
                          <w:marTop w:val="0"/>
                          <w:marBottom w:val="0"/>
                          <w:divBdr>
                            <w:top w:val="none" w:sz="0" w:space="0" w:color="auto"/>
                            <w:left w:val="none" w:sz="0" w:space="0" w:color="auto"/>
                            <w:bottom w:val="none" w:sz="0" w:space="0" w:color="auto"/>
                            <w:right w:val="none" w:sz="0" w:space="0" w:color="auto"/>
                          </w:divBdr>
                          <w:divsChild>
                            <w:div w:id="356204334">
                              <w:marLeft w:val="0"/>
                              <w:marRight w:val="0"/>
                              <w:marTop w:val="0"/>
                              <w:marBottom w:val="0"/>
                              <w:divBdr>
                                <w:top w:val="none" w:sz="0" w:space="0" w:color="auto"/>
                                <w:left w:val="none" w:sz="0" w:space="0" w:color="auto"/>
                                <w:bottom w:val="none" w:sz="0" w:space="0" w:color="auto"/>
                                <w:right w:val="none" w:sz="0" w:space="0" w:color="auto"/>
                              </w:divBdr>
                            </w:div>
                            <w:div w:id="984627824">
                              <w:marLeft w:val="225"/>
                              <w:marRight w:val="225"/>
                              <w:marTop w:val="0"/>
                              <w:marBottom w:val="0"/>
                              <w:divBdr>
                                <w:top w:val="none" w:sz="0" w:space="0" w:color="auto"/>
                                <w:left w:val="none" w:sz="0" w:space="0" w:color="auto"/>
                                <w:bottom w:val="none" w:sz="0" w:space="0" w:color="auto"/>
                                <w:right w:val="none" w:sz="0" w:space="0" w:color="auto"/>
                              </w:divBdr>
                            </w:div>
                            <w:div w:id="1702046202">
                              <w:marLeft w:val="225"/>
                              <w:marRight w:val="225"/>
                              <w:marTop w:val="0"/>
                              <w:marBottom w:val="0"/>
                              <w:divBdr>
                                <w:top w:val="none" w:sz="0" w:space="0" w:color="auto"/>
                                <w:left w:val="none" w:sz="0" w:space="0" w:color="auto"/>
                                <w:bottom w:val="none" w:sz="0" w:space="0" w:color="auto"/>
                                <w:right w:val="none" w:sz="0" w:space="0" w:color="auto"/>
                              </w:divBdr>
                            </w:div>
                            <w:div w:id="17381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06152">
              <w:marLeft w:val="0"/>
              <w:marRight w:val="0"/>
              <w:marTop w:val="0"/>
              <w:marBottom w:val="0"/>
              <w:divBdr>
                <w:top w:val="none" w:sz="0" w:space="0" w:color="auto"/>
                <w:left w:val="none" w:sz="0" w:space="0" w:color="auto"/>
                <w:bottom w:val="none" w:sz="0" w:space="0" w:color="auto"/>
                <w:right w:val="none" w:sz="0" w:space="0" w:color="auto"/>
              </w:divBdr>
              <w:divsChild>
                <w:div w:id="222758162">
                  <w:marLeft w:val="0"/>
                  <w:marRight w:val="0"/>
                  <w:marTop w:val="0"/>
                  <w:marBottom w:val="0"/>
                  <w:divBdr>
                    <w:top w:val="none" w:sz="0" w:space="0" w:color="auto"/>
                    <w:left w:val="none" w:sz="0" w:space="0" w:color="auto"/>
                    <w:bottom w:val="none" w:sz="0" w:space="0" w:color="auto"/>
                    <w:right w:val="none" w:sz="0" w:space="0" w:color="auto"/>
                  </w:divBdr>
                  <w:divsChild>
                    <w:div w:id="2004626685">
                      <w:marLeft w:val="0"/>
                      <w:marRight w:val="0"/>
                      <w:marTop w:val="0"/>
                      <w:marBottom w:val="0"/>
                      <w:divBdr>
                        <w:top w:val="none" w:sz="0" w:space="0" w:color="auto"/>
                        <w:left w:val="none" w:sz="0" w:space="0" w:color="auto"/>
                        <w:bottom w:val="none" w:sz="0" w:space="0" w:color="auto"/>
                        <w:right w:val="none" w:sz="0" w:space="0" w:color="auto"/>
                      </w:divBdr>
                      <w:divsChild>
                        <w:div w:id="1390038611">
                          <w:marLeft w:val="0"/>
                          <w:marRight w:val="0"/>
                          <w:marTop w:val="0"/>
                          <w:marBottom w:val="0"/>
                          <w:divBdr>
                            <w:top w:val="none" w:sz="0" w:space="0" w:color="auto"/>
                            <w:left w:val="none" w:sz="0" w:space="0" w:color="auto"/>
                            <w:bottom w:val="none" w:sz="0" w:space="0" w:color="auto"/>
                            <w:right w:val="none" w:sz="0" w:space="0" w:color="auto"/>
                          </w:divBdr>
                          <w:divsChild>
                            <w:div w:id="970984259">
                              <w:marLeft w:val="0"/>
                              <w:marRight w:val="0"/>
                              <w:marTop w:val="0"/>
                              <w:marBottom w:val="0"/>
                              <w:divBdr>
                                <w:top w:val="none" w:sz="0" w:space="0" w:color="auto"/>
                                <w:left w:val="none" w:sz="0" w:space="0" w:color="auto"/>
                                <w:bottom w:val="none" w:sz="0" w:space="0" w:color="auto"/>
                                <w:right w:val="none" w:sz="0" w:space="0" w:color="auto"/>
                              </w:divBdr>
                            </w:div>
                            <w:div w:id="940987492">
                              <w:marLeft w:val="225"/>
                              <w:marRight w:val="225"/>
                              <w:marTop w:val="0"/>
                              <w:marBottom w:val="0"/>
                              <w:divBdr>
                                <w:top w:val="none" w:sz="0" w:space="0" w:color="auto"/>
                                <w:left w:val="none" w:sz="0" w:space="0" w:color="auto"/>
                                <w:bottom w:val="none" w:sz="0" w:space="0" w:color="auto"/>
                                <w:right w:val="none" w:sz="0" w:space="0" w:color="auto"/>
                              </w:divBdr>
                            </w:div>
                            <w:div w:id="454562690">
                              <w:marLeft w:val="225"/>
                              <w:marRight w:val="225"/>
                              <w:marTop w:val="0"/>
                              <w:marBottom w:val="0"/>
                              <w:divBdr>
                                <w:top w:val="none" w:sz="0" w:space="0" w:color="auto"/>
                                <w:left w:val="none" w:sz="0" w:space="0" w:color="auto"/>
                                <w:bottom w:val="none" w:sz="0" w:space="0" w:color="auto"/>
                                <w:right w:val="none" w:sz="0" w:space="0" w:color="auto"/>
                              </w:divBdr>
                            </w:div>
                            <w:div w:id="16882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8818">
              <w:marLeft w:val="0"/>
              <w:marRight w:val="0"/>
              <w:marTop w:val="0"/>
              <w:marBottom w:val="0"/>
              <w:divBdr>
                <w:top w:val="none" w:sz="0" w:space="0" w:color="auto"/>
                <w:left w:val="none" w:sz="0" w:space="0" w:color="auto"/>
                <w:bottom w:val="none" w:sz="0" w:space="0" w:color="auto"/>
                <w:right w:val="none" w:sz="0" w:space="0" w:color="auto"/>
              </w:divBdr>
              <w:divsChild>
                <w:div w:id="233008699">
                  <w:marLeft w:val="0"/>
                  <w:marRight w:val="0"/>
                  <w:marTop w:val="0"/>
                  <w:marBottom w:val="0"/>
                  <w:divBdr>
                    <w:top w:val="none" w:sz="0" w:space="0" w:color="auto"/>
                    <w:left w:val="none" w:sz="0" w:space="0" w:color="auto"/>
                    <w:bottom w:val="none" w:sz="0" w:space="0" w:color="auto"/>
                    <w:right w:val="none" w:sz="0" w:space="0" w:color="auto"/>
                  </w:divBdr>
                  <w:divsChild>
                    <w:div w:id="425002692">
                      <w:marLeft w:val="0"/>
                      <w:marRight w:val="0"/>
                      <w:marTop w:val="0"/>
                      <w:marBottom w:val="0"/>
                      <w:divBdr>
                        <w:top w:val="none" w:sz="0" w:space="0" w:color="auto"/>
                        <w:left w:val="none" w:sz="0" w:space="0" w:color="auto"/>
                        <w:bottom w:val="none" w:sz="0" w:space="0" w:color="auto"/>
                        <w:right w:val="none" w:sz="0" w:space="0" w:color="auto"/>
                      </w:divBdr>
                      <w:divsChild>
                        <w:div w:id="1507860136">
                          <w:marLeft w:val="0"/>
                          <w:marRight w:val="0"/>
                          <w:marTop w:val="0"/>
                          <w:marBottom w:val="0"/>
                          <w:divBdr>
                            <w:top w:val="none" w:sz="0" w:space="0" w:color="auto"/>
                            <w:left w:val="none" w:sz="0" w:space="0" w:color="auto"/>
                            <w:bottom w:val="none" w:sz="0" w:space="0" w:color="auto"/>
                            <w:right w:val="none" w:sz="0" w:space="0" w:color="auto"/>
                          </w:divBdr>
                          <w:divsChild>
                            <w:div w:id="764806163">
                              <w:marLeft w:val="0"/>
                              <w:marRight w:val="0"/>
                              <w:marTop w:val="0"/>
                              <w:marBottom w:val="0"/>
                              <w:divBdr>
                                <w:top w:val="none" w:sz="0" w:space="0" w:color="auto"/>
                                <w:left w:val="none" w:sz="0" w:space="0" w:color="auto"/>
                                <w:bottom w:val="none" w:sz="0" w:space="0" w:color="auto"/>
                                <w:right w:val="none" w:sz="0" w:space="0" w:color="auto"/>
                              </w:divBdr>
                            </w:div>
                            <w:div w:id="417754489">
                              <w:marLeft w:val="225"/>
                              <w:marRight w:val="225"/>
                              <w:marTop w:val="0"/>
                              <w:marBottom w:val="0"/>
                              <w:divBdr>
                                <w:top w:val="none" w:sz="0" w:space="0" w:color="auto"/>
                                <w:left w:val="none" w:sz="0" w:space="0" w:color="auto"/>
                                <w:bottom w:val="none" w:sz="0" w:space="0" w:color="auto"/>
                                <w:right w:val="none" w:sz="0" w:space="0" w:color="auto"/>
                              </w:divBdr>
                            </w:div>
                            <w:div w:id="1911161065">
                              <w:marLeft w:val="225"/>
                              <w:marRight w:val="225"/>
                              <w:marTop w:val="0"/>
                              <w:marBottom w:val="0"/>
                              <w:divBdr>
                                <w:top w:val="none" w:sz="0" w:space="0" w:color="auto"/>
                                <w:left w:val="none" w:sz="0" w:space="0" w:color="auto"/>
                                <w:bottom w:val="none" w:sz="0" w:space="0" w:color="auto"/>
                                <w:right w:val="none" w:sz="0" w:space="0" w:color="auto"/>
                              </w:divBdr>
                            </w:div>
                            <w:div w:id="17569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7912">
              <w:marLeft w:val="0"/>
              <w:marRight w:val="0"/>
              <w:marTop w:val="0"/>
              <w:marBottom w:val="0"/>
              <w:divBdr>
                <w:top w:val="none" w:sz="0" w:space="0" w:color="auto"/>
                <w:left w:val="none" w:sz="0" w:space="0" w:color="auto"/>
                <w:bottom w:val="none" w:sz="0" w:space="0" w:color="auto"/>
                <w:right w:val="none" w:sz="0" w:space="0" w:color="auto"/>
              </w:divBdr>
              <w:divsChild>
                <w:div w:id="1486430146">
                  <w:marLeft w:val="0"/>
                  <w:marRight w:val="0"/>
                  <w:marTop w:val="0"/>
                  <w:marBottom w:val="0"/>
                  <w:divBdr>
                    <w:top w:val="none" w:sz="0" w:space="0" w:color="auto"/>
                    <w:left w:val="none" w:sz="0" w:space="0" w:color="auto"/>
                    <w:bottom w:val="none" w:sz="0" w:space="0" w:color="auto"/>
                    <w:right w:val="none" w:sz="0" w:space="0" w:color="auto"/>
                  </w:divBdr>
                  <w:divsChild>
                    <w:div w:id="622658482">
                      <w:marLeft w:val="0"/>
                      <w:marRight w:val="0"/>
                      <w:marTop w:val="0"/>
                      <w:marBottom w:val="0"/>
                      <w:divBdr>
                        <w:top w:val="none" w:sz="0" w:space="0" w:color="auto"/>
                        <w:left w:val="none" w:sz="0" w:space="0" w:color="auto"/>
                        <w:bottom w:val="none" w:sz="0" w:space="0" w:color="auto"/>
                        <w:right w:val="none" w:sz="0" w:space="0" w:color="auto"/>
                      </w:divBdr>
                      <w:divsChild>
                        <w:div w:id="376247745">
                          <w:marLeft w:val="0"/>
                          <w:marRight w:val="0"/>
                          <w:marTop w:val="0"/>
                          <w:marBottom w:val="0"/>
                          <w:divBdr>
                            <w:top w:val="single" w:sz="24" w:space="0" w:color="auto"/>
                            <w:left w:val="single" w:sz="24" w:space="0" w:color="auto"/>
                            <w:bottom w:val="single" w:sz="24" w:space="0" w:color="auto"/>
                            <w:right w:val="single" w:sz="24" w:space="0" w:color="auto"/>
                          </w:divBdr>
                          <w:divsChild>
                            <w:div w:id="1771046334">
                              <w:marLeft w:val="0"/>
                              <w:marRight w:val="0"/>
                              <w:marTop w:val="0"/>
                              <w:marBottom w:val="0"/>
                              <w:divBdr>
                                <w:top w:val="none" w:sz="0" w:space="0" w:color="auto"/>
                                <w:left w:val="none" w:sz="0" w:space="0" w:color="auto"/>
                                <w:bottom w:val="none" w:sz="0" w:space="0" w:color="auto"/>
                                <w:right w:val="none" w:sz="0" w:space="0" w:color="auto"/>
                              </w:divBdr>
                            </w:div>
                            <w:div w:id="1600068428">
                              <w:marLeft w:val="0"/>
                              <w:marRight w:val="0"/>
                              <w:marTop w:val="0"/>
                              <w:marBottom w:val="0"/>
                              <w:divBdr>
                                <w:top w:val="none" w:sz="0" w:space="0" w:color="auto"/>
                                <w:left w:val="none" w:sz="0" w:space="0" w:color="auto"/>
                                <w:bottom w:val="none" w:sz="0" w:space="0" w:color="auto"/>
                                <w:right w:val="none" w:sz="0" w:space="0" w:color="auto"/>
                              </w:divBdr>
                            </w:div>
                            <w:div w:id="1597833468">
                              <w:marLeft w:val="225"/>
                              <w:marRight w:val="225"/>
                              <w:marTop w:val="0"/>
                              <w:marBottom w:val="0"/>
                              <w:divBdr>
                                <w:top w:val="none" w:sz="0" w:space="0" w:color="auto"/>
                                <w:left w:val="none" w:sz="0" w:space="0" w:color="auto"/>
                                <w:bottom w:val="none" w:sz="0" w:space="0" w:color="auto"/>
                                <w:right w:val="none" w:sz="0" w:space="0" w:color="auto"/>
                              </w:divBdr>
                            </w:div>
                            <w:div w:id="11729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850815">
      <w:bodyDiv w:val="1"/>
      <w:marLeft w:val="0"/>
      <w:marRight w:val="0"/>
      <w:marTop w:val="0"/>
      <w:marBottom w:val="0"/>
      <w:divBdr>
        <w:top w:val="none" w:sz="0" w:space="0" w:color="auto"/>
        <w:left w:val="none" w:sz="0" w:space="0" w:color="auto"/>
        <w:bottom w:val="none" w:sz="0" w:space="0" w:color="auto"/>
        <w:right w:val="none" w:sz="0" w:space="0" w:color="auto"/>
      </w:divBdr>
      <w:divsChild>
        <w:div w:id="413401560">
          <w:marLeft w:val="0"/>
          <w:marRight w:val="0"/>
          <w:marTop w:val="0"/>
          <w:marBottom w:val="0"/>
          <w:divBdr>
            <w:top w:val="none" w:sz="0" w:space="0" w:color="auto"/>
            <w:left w:val="none" w:sz="0" w:space="0" w:color="auto"/>
            <w:bottom w:val="none" w:sz="0" w:space="0" w:color="auto"/>
            <w:right w:val="none" w:sz="0" w:space="0" w:color="auto"/>
          </w:divBdr>
          <w:divsChild>
            <w:div w:id="1794978543">
              <w:marLeft w:val="0"/>
              <w:marRight w:val="0"/>
              <w:marTop w:val="0"/>
              <w:marBottom w:val="0"/>
              <w:divBdr>
                <w:top w:val="none" w:sz="0" w:space="0" w:color="auto"/>
                <w:left w:val="none" w:sz="0" w:space="0" w:color="auto"/>
                <w:bottom w:val="none" w:sz="0" w:space="0" w:color="auto"/>
                <w:right w:val="none" w:sz="0" w:space="0" w:color="auto"/>
              </w:divBdr>
              <w:divsChild>
                <w:div w:id="9187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5324">
      <w:bodyDiv w:val="1"/>
      <w:marLeft w:val="0"/>
      <w:marRight w:val="0"/>
      <w:marTop w:val="0"/>
      <w:marBottom w:val="0"/>
      <w:divBdr>
        <w:top w:val="none" w:sz="0" w:space="0" w:color="auto"/>
        <w:left w:val="none" w:sz="0" w:space="0" w:color="auto"/>
        <w:bottom w:val="none" w:sz="0" w:space="0" w:color="auto"/>
        <w:right w:val="none" w:sz="0" w:space="0" w:color="auto"/>
      </w:divBdr>
      <w:divsChild>
        <w:div w:id="638073432">
          <w:marLeft w:val="0"/>
          <w:marRight w:val="0"/>
          <w:marTop w:val="0"/>
          <w:marBottom w:val="0"/>
          <w:divBdr>
            <w:top w:val="none" w:sz="0" w:space="0" w:color="auto"/>
            <w:left w:val="none" w:sz="0" w:space="0" w:color="auto"/>
            <w:bottom w:val="none" w:sz="0" w:space="0" w:color="auto"/>
            <w:right w:val="none" w:sz="0" w:space="0" w:color="auto"/>
          </w:divBdr>
          <w:divsChild>
            <w:div w:id="1569877184">
              <w:marLeft w:val="0"/>
              <w:marRight w:val="0"/>
              <w:marTop w:val="0"/>
              <w:marBottom w:val="0"/>
              <w:divBdr>
                <w:top w:val="none" w:sz="0" w:space="0" w:color="auto"/>
                <w:left w:val="none" w:sz="0" w:space="0" w:color="auto"/>
                <w:bottom w:val="none" w:sz="0" w:space="0" w:color="auto"/>
                <w:right w:val="none" w:sz="0" w:space="0" w:color="auto"/>
              </w:divBdr>
              <w:divsChild>
                <w:div w:id="1813790610">
                  <w:marLeft w:val="0"/>
                  <w:marRight w:val="0"/>
                  <w:marTop w:val="0"/>
                  <w:marBottom w:val="0"/>
                  <w:divBdr>
                    <w:top w:val="none" w:sz="0" w:space="0" w:color="auto"/>
                    <w:left w:val="none" w:sz="0" w:space="0" w:color="auto"/>
                    <w:bottom w:val="none" w:sz="0" w:space="0" w:color="auto"/>
                    <w:right w:val="none" w:sz="0" w:space="0" w:color="auto"/>
                  </w:divBdr>
                  <w:divsChild>
                    <w:div w:id="3573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38158">
      <w:bodyDiv w:val="1"/>
      <w:marLeft w:val="0"/>
      <w:marRight w:val="0"/>
      <w:marTop w:val="0"/>
      <w:marBottom w:val="0"/>
      <w:divBdr>
        <w:top w:val="none" w:sz="0" w:space="0" w:color="auto"/>
        <w:left w:val="none" w:sz="0" w:space="0" w:color="auto"/>
        <w:bottom w:val="none" w:sz="0" w:space="0" w:color="auto"/>
        <w:right w:val="none" w:sz="0" w:space="0" w:color="auto"/>
      </w:divBdr>
    </w:div>
    <w:div w:id="1233928049">
      <w:bodyDiv w:val="1"/>
      <w:marLeft w:val="0"/>
      <w:marRight w:val="0"/>
      <w:marTop w:val="0"/>
      <w:marBottom w:val="0"/>
      <w:divBdr>
        <w:top w:val="none" w:sz="0" w:space="0" w:color="auto"/>
        <w:left w:val="none" w:sz="0" w:space="0" w:color="auto"/>
        <w:bottom w:val="none" w:sz="0" w:space="0" w:color="auto"/>
        <w:right w:val="none" w:sz="0" w:space="0" w:color="auto"/>
      </w:divBdr>
      <w:divsChild>
        <w:div w:id="1880821579">
          <w:marLeft w:val="0"/>
          <w:marRight w:val="0"/>
          <w:marTop w:val="0"/>
          <w:marBottom w:val="0"/>
          <w:divBdr>
            <w:top w:val="none" w:sz="0" w:space="0" w:color="auto"/>
            <w:left w:val="none" w:sz="0" w:space="0" w:color="auto"/>
            <w:bottom w:val="none" w:sz="0" w:space="0" w:color="auto"/>
            <w:right w:val="none" w:sz="0" w:space="0" w:color="auto"/>
          </w:divBdr>
          <w:divsChild>
            <w:div w:id="430441025">
              <w:marLeft w:val="0"/>
              <w:marRight w:val="0"/>
              <w:marTop w:val="0"/>
              <w:marBottom w:val="0"/>
              <w:divBdr>
                <w:top w:val="none" w:sz="0" w:space="0" w:color="auto"/>
                <w:left w:val="none" w:sz="0" w:space="0" w:color="auto"/>
                <w:bottom w:val="none" w:sz="0" w:space="0" w:color="auto"/>
                <w:right w:val="none" w:sz="0" w:space="0" w:color="auto"/>
              </w:divBdr>
              <w:divsChild>
                <w:div w:id="1036851369">
                  <w:marLeft w:val="0"/>
                  <w:marRight w:val="0"/>
                  <w:marTop w:val="0"/>
                  <w:marBottom w:val="0"/>
                  <w:divBdr>
                    <w:top w:val="none" w:sz="0" w:space="0" w:color="auto"/>
                    <w:left w:val="none" w:sz="0" w:space="0" w:color="auto"/>
                    <w:bottom w:val="none" w:sz="0" w:space="0" w:color="auto"/>
                    <w:right w:val="none" w:sz="0" w:space="0" w:color="auto"/>
                  </w:divBdr>
                  <w:divsChild>
                    <w:div w:id="19883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485166">
      <w:bodyDiv w:val="1"/>
      <w:marLeft w:val="0"/>
      <w:marRight w:val="0"/>
      <w:marTop w:val="0"/>
      <w:marBottom w:val="0"/>
      <w:divBdr>
        <w:top w:val="none" w:sz="0" w:space="0" w:color="auto"/>
        <w:left w:val="none" w:sz="0" w:space="0" w:color="auto"/>
        <w:bottom w:val="none" w:sz="0" w:space="0" w:color="auto"/>
        <w:right w:val="none" w:sz="0" w:space="0" w:color="auto"/>
      </w:divBdr>
      <w:divsChild>
        <w:div w:id="1782918789">
          <w:marLeft w:val="0"/>
          <w:marRight w:val="0"/>
          <w:marTop w:val="0"/>
          <w:marBottom w:val="0"/>
          <w:divBdr>
            <w:top w:val="none" w:sz="0" w:space="0" w:color="auto"/>
            <w:left w:val="none" w:sz="0" w:space="0" w:color="auto"/>
            <w:bottom w:val="none" w:sz="0" w:space="0" w:color="auto"/>
            <w:right w:val="none" w:sz="0" w:space="0" w:color="auto"/>
          </w:divBdr>
          <w:divsChild>
            <w:div w:id="1005980802">
              <w:marLeft w:val="0"/>
              <w:marRight w:val="0"/>
              <w:marTop w:val="0"/>
              <w:marBottom w:val="0"/>
              <w:divBdr>
                <w:top w:val="none" w:sz="0" w:space="0" w:color="auto"/>
                <w:left w:val="none" w:sz="0" w:space="0" w:color="auto"/>
                <w:bottom w:val="none" w:sz="0" w:space="0" w:color="auto"/>
                <w:right w:val="none" w:sz="0" w:space="0" w:color="auto"/>
              </w:divBdr>
              <w:divsChild>
                <w:div w:id="919487474">
                  <w:marLeft w:val="0"/>
                  <w:marRight w:val="0"/>
                  <w:marTop w:val="0"/>
                  <w:marBottom w:val="0"/>
                  <w:divBdr>
                    <w:top w:val="none" w:sz="0" w:space="0" w:color="auto"/>
                    <w:left w:val="none" w:sz="0" w:space="0" w:color="auto"/>
                    <w:bottom w:val="none" w:sz="0" w:space="0" w:color="auto"/>
                    <w:right w:val="none" w:sz="0" w:space="0" w:color="auto"/>
                  </w:divBdr>
                  <w:divsChild>
                    <w:div w:id="18007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22195">
      <w:bodyDiv w:val="1"/>
      <w:marLeft w:val="0"/>
      <w:marRight w:val="0"/>
      <w:marTop w:val="0"/>
      <w:marBottom w:val="0"/>
      <w:divBdr>
        <w:top w:val="none" w:sz="0" w:space="0" w:color="auto"/>
        <w:left w:val="none" w:sz="0" w:space="0" w:color="auto"/>
        <w:bottom w:val="none" w:sz="0" w:space="0" w:color="auto"/>
        <w:right w:val="none" w:sz="0" w:space="0" w:color="auto"/>
      </w:divBdr>
    </w:div>
    <w:div w:id="1258978025">
      <w:bodyDiv w:val="1"/>
      <w:marLeft w:val="0"/>
      <w:marRight w:val="0"/>
      <w:marTop w:val="0"/>
      <w:marBottom w:val="0"/>
      <w:divBdr>
        <w:top w:val="none" w:sz="0" w:space="0" w:color="auto"/>
        <w:left w:val="none" w:sz="0" w:space="0" w:color="auto"/>
        <w:bottom w:val="none" w:sz="0" w:space="0" w:color="auto"/>
        <w:right w:val="none" w:sz="0" w:space="0" w:color="auto"/>
      </w:divBdr>
      <w:divsChild>
        <w:div w:id="1151941318">
          <w:marLeft w:val="0"/>
          <w:marRight w:val="0"/>
          <w:marTop w:val="0"/>
          <w:marBottom w:val="0"/>
          <w:divBdr>
            <w:top w:val="none" w:sz="0" w:space="0" w:color="auto"/>
            <w:left w:val="none" w:sz="0" w:space="0" w:color="auto"/>
            <w:bottom w:val="none" w:sz="0" w:space="0" w:color="auto"/>
            <w:right w:val="none" w:sz="0" w:space="0" w:color="auto"/>
          </w:divBdr>
          <w:divsChild>
            <w:div w:id="613900456">
              <w:marLeft w:val="0"/>
              <w:marRight w:val="0"/>
              <w:marTop w:val="0"/>
              <w:marBottom w:val="0"/>
              <w:divBdr>
                <w:top w:val="none" w:sz="0" w:space="0" w:color="auto"/>
                <w:left w:val="none" w:sz="0" w:space="0" w:color="auto"/>
                <w:bottom w:val="none" w:sz="0" w:space="0" w:color="auto"/>
                <w:right w:val="none" w:sz="0" w:space="0" w:color="auto"/>
              </w:divBdr>
              <w:divsChild>
                <w:div w:id="15834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9823">
      <w:bodyDiv w:val="1"/>
      <w:marLeft w:val="0"/>
      <w:marRight w:val="0"/>
      <w:marTop w:val="0"/>
      <w:marBottom w:val="0"/>
      <w:divBdr>
        <w:top w:val="none" w:sz="0" w:space="0" w:color="auto"/>
        <w:left w:val="none" w:sz="0" w:space="0" w:color="auto"/>
        <w:bottom w:val="none" w:sz="0" w:space="0" w:color="auto"/>
        <w:right w:val="none" w:sz="0" w:space="0" w:color="auto"/>
      </w:divBdr>
      <w:divsChild>
        <w:div w:id="205143386">
          <w:marLeft w:val="0"/>
          <w:marRight w:val="0"/>
          <w:marTop w:val="0"/>
          <w:marBottom w:val="0"/>
          <w:divBdr>
            <w:top w:val="none" w:sz="0" w:space="0" w:color="auto"/>
            <w:left w:val="none" w:sz="0" w:space="0" w:color="auto"/>
            <w:bottom w:val="none" w:sz="0" w:space="0" w:color="auto"/>
            <w:right w:val="none" w:sz="0" w:space="0" w:color="auto"/>
          </w:divBdr>
          <w:divsChild>
            <w:div w:id="158684314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0"/>
                  <w:divBdr>
                    <w:top w:val="none" w:sz="0" w:space="0" w:color="auto"/>
                    <w:left w:val="none" w:sz="0" w:space="0" w:color="auto"/>
                    <w:bottom w:val="none" w:sz="0" w:space="0" w:color="auto"/>
                    <w:right w:val="none" w:sz="0" w:space="0" w:color="auto"/>
                  </w:divBdr>
                  <w:divsChild>
                    <w:div w:id="1922525172">
                      <w:marLeft w:val="0"/>
                      <w:marRight w:val="0"/>
                      <w:marTop w:val="0"/>
                      <w:marBottom w:val="0"/>
                      <w:divBdr>
                        <w:top w:val="none" w:sz="0" w:space="0" w:color="auto"/>
                        <w:left w:val="none" w:sz="0" w:space="0" w:color="auto"/>
                        <w:bottom w:val="none" w:sz="0" w:space="0" w:color="auto"/>
                        <w:right w:val="none" w:sz="0" w:space="0" w:color="auto"/>
                      </w:divBdr>
                    </w:div>
                  </w:divsChild>
                </w:div>
                <w:div w:id="1344740754">
                  <w:marLeft w:val="0"/>
                  <w:marRight w:val="0"/>
                  <w:marTop w:val="0"/>
                  <w:marBottom w:val="0"/>
                  <w:divBdr>
                    <w:top w:val="none" w:sz="0" w:space="0" w:color="auto"/>
                    <w:left w:val="none" w:sz="0" w:space="0" w:color="auto"/>
                    <w:bottom w:val="none" w:sz="0" w:space="0" w:color="auto"/>
                    <w:right w:val="none" w:sz="0" w:space="0" w:color="auto"/>
                  </w:divBdr>
                  <w:divsChild>
                    <w:div w:id="1210603735">
                      <w:marLeft w:val="0"/>
                      <w:marRight w:val="0"/>
                      <w:marTop w:val="0"/>
                      <w:marBottom w:val="0"/>
                      <w:divBdr>
                        <w:top w:val="none" w:sz="0" w:space="0" w:color="auto"/>
                        <w:left w:val="none" w:sz="0" w:space="0" w:color="auto"/>
                        <w:bottom w:val="none" w:sz="0" w:space="0" w:color="auto"/>
                        <w:right w:val="none" w:sz="0" w:space="0" w:color="auto"/>
                      </w:divBdr>
                    </w:div>
                  </w:divsChild>
                </w:div>
                <w:div w:id="1531603190">
                  <w:marLeft w:val="0"/>
                  <w:marRight w:val="0"/>
                  <w:marTop w:val="0"/>
                  <w:marBottom w:val="0"/>
                  <w:divBdr>
                    <w:top w:val="none" w:sz="0" w:space="0" w:color="auto"/>
                    <w:left w:val="none" w:sz="0" w:space="0" w:color="auto"/>
                    <w:bottom w:val="none" w:sz="0" w:space="0" w:color="auto"/>
                    <w:right w:val="none" w:sz="0" w:space="0" w:color="auto"/>
                  </w:divBdr>
                  <w:divsChild>
                    <w:div w:id="7685474">
                      <w:marLeft w:val="0"/>
                      <w:marRight w:val="0"/>
                      <w:marTop w:val="0"/>
                      <w:marBottom w:val="0"/>
                      <w:divBdr>
                        <w:top w:val="none" w:sz="0" w:space="0" w:color="auto"/>
                        <w:left w:val="none" w:sz="0" w:space="0" w:color="auto"/>
                        <w:bottom w:val="none" w:sz="0" w:space="0" w:color="auto"/>
                        <w:right w:val="none" w:sz="0" w:space="0" w:color="auto"/>
                      </w:divBdr>
                    </w:div>
                    <w:div w:id="14548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29146">
          <w:marLeft w:val="0"/>
          <w:marRight w:val="0"/>
          <w:marTop w:val="0"/>
          <w:marBottom w:val="0"/>
          <w:divBdr>
            <w:top w:val="none" w:sz="0" w:space="0" w:color="auto"/>
            <w:left w:val="none" w:sz="0" w:space="0" w:color="auto"/>
            <w:bottom w:val="none" w:sz="0" w:space="0" w:color="auto"/>
            <w:right w:val="none" w:sz="0" w:space="0" w:color="auto"/>
          </w:divBdr>
          <w:divsChild>
            <w:div w:id="390737803">
              <w:marLeft w:val="0"/>
              <w:marRight w:val="0"/>
              <w:marTop w:val="0"/>
              <w:marBottom w:val="0"/>
              <w:divBdr>
                <w:top w:val="none" w:sz="0" w:space="0" w:color="auto"/>
                <w:left w:val="none" w:sz="0" w:space="0" w:color="auto"/>
                <w:bottom w:val="none" w:sz="0" w:space="0" w:color="auto"/>
                <w:right w:val="none" w:sz="0" w:space="0" w:color="auto"/>
              </w:divBdr>
              <w:divsChild>
                <w:div w:id="1302613708">
                  <w:marLeft w:val="0"/>
                  <w:marRight w:val="0"/>
                  <w:marTop w:val="0"/>
                  <w:marBottom w:val="0"/>
                  <w:divBdr>
                    <w:top w:val="none" w:sz="0" w:space="0" w:color="auto"/>
                    <w:left w:val="none" w:sz="0" w:space="0" w:color="auto"/>
                    <w:bottom w:val="none" w:sz="0" w:space="0" w:color="auto"/>
                    <w:right w:val="none" w:sz="0" w:space="0" w:color="auto"/>
                  </w:divBdr>
                  <w:divsChild>
                    <w:div w:id="8721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39303">
          <w:marLeft w:val="0"/>
          <w:marRight w:val="0"/>
          <w:marTop w:val="0"/>
          <w:marBottom w:val="0"/>
          <w:divBdr>
            <w:top w:val="none" w:sz="0" w:space="0" w:color="auto"/>
            <w:left w:val="none" w:sz="0" w:space="0" w:color="auto"/>
            <w:bottom w:val="none" w:sz="0" w:space="0" w:color="auto"/>
            <w:right w:val="none" w:sz="0" w:space="0" w:color="auto"/>
          </w:divBdr>
          <w:divsChild>
            <w:div w:id="379092301">
              <w:marLeft w:val="0"/>
              <w:marRight w:val="0"/>
              <w:marTop w:val="0"/>
              <w:marBottom w:val="0"/>
              <w:divBdr>
                <w:top w:val="none" w:sz="0" w:space="0" w:color="auto"/>
                <w:left w:val="none" w:sz="0" w:space="0" w:color="auto"/>
                <w:bottom w:val="none" w:sz="0" w:space="0" w:color="auto"/>
                <w:right w:val="none" w:sz="0" w:space="0" w:color="auto"/>
              </w:divBdr>
              <w:divsChild>
                <w:div w:id="1458985457">
                  <w:marLeft w:val="0"/>
                  <w:marRight w:val="0"/>
                  <w:marTop w:val="0"/>
                  <w:marBottom w:val="0"/>
                  <w:divBdr>
                    <w:top w:val="none" w:sz="0" w:space="0" w:color="auto"/>
                    <w:left w:val="none" w:sz="0" w:space="0" w:color="auto"/>
                    <w:bottom w:val="none" w:sz="0" w:space="0" w:color="auto"/>
                    <w:right w:val="none" w:sz="0" w:space="0" w:color="auto"/>
                  </w:divBdr>
                  <w:divsChild>
                    <w:div w:id="1188638073">
                      <w:marLeft w:val="0"/>
                      <w:marRight w:val="0"/>
                      <w:marTop w:val="0"/>
                      <w:marBottom w:val="0"/>
                      <w:divBdr>
                        <w:top w:val="none" w:sz="0" w:space="0" w:color="auto"/>
                        <w:left w:val="none" w:sz="0" w:space="0" w:color="auto"/>
                        <w:bottom w:val="none" w:sz="0" w:space="0" w:color="auto"/>
                        <w:right w:val="none" w:sz="0" w:space="0" w:color="auto"/>
                      </w:divBdr>
                    </w:div>
                    <w:div w:id="780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6343">
          <w:marLeft w:val="0"/>
          <w:marRight w:val="0"/>
          <w:marTop w:val="0"/>
          <w:marBottom w:val="0"/>
          <w:divBdr>
            <w:top w:val="none" w:sz="0" w:space="0" w:color="auto"/>
            <w:left w:val="none" w:sz="0" w:space="0" w:color="auto"/>
            <w:bottom w:val="none" w:sz="0" w:space="0" w:color="auto"/>
            <w:right w:val="none" w:sz="0" w:space="0" w:color="auto"/>
          </w:divBdr>
          <w:divsChild>
            <w:div w:id="1993562770">
              <w:marLeft w:val="0"/>
              <w:marRight w:val="0"/>
              <w:marTop w:val="0"/>
              <w:marBottom w:val="0"/>
              <w:divBdr>
                <w:top w:val="none" w:sz="0" w:space="0" w:color="auto"/>
                <w:left w:val="none" w:sz="0" w:space="0" w:color="auto"/>
                <w:bottom w:val="none" w:sz="0" w:space="0" w:color="auto"/>
                <w:right w:val="none" w:sz="0" w:space="0" w:color="auto"/>
              </w:divBdr>
              <w:divsChild>
                <w:div w:id="195393621">
                  <w:marLeft w:val="0"/>
                  <w:marRight w:val="0"/>
                  <w:marTop w:val="0"/>
                  <w:marBottom w:val="0"/>
                  <w:divBdr>
                    <w:top w:val="none" w:sz="0" w:space="0" w:color="auto"/>
                    <w:left w:val="none" w:sz="0" w:space="0" w:color="auto"/>
                    <w:bottom w:val="none" w:sz="0" w:space="0" w:color="auto"/>
                    <w:right w:val="none" w:sz="0" w:space="0" w:color="auto"/>
                  </w:divBdr>
                  <w:divsChild>
                    <w:div w:id="15789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52184">
      <w:bodyDiv w:val="1"/>
      <w:marLeft w:val="0"/>
      <w:marRight w:val="0"/>
      <w:marTop w:val="0"/>
      <w:marBottom w:val="0"/>
      <w:divBdr>
        <w:top w:val="none" w:sz="0" w:space="0" w:color="auto"/>
        <w:left w:val="none" w:sz="0" w:space="0" w:color="auto"/>
        <w:bottom w:val="none" w:sz="0" w:space="0" w:color="auto"/>
        <w:right w:val="none" w:sz="0" w:space="0" w:color="auto"/>
      </w:divBdr>
      <w:divsChild>
        <w:div w:id="1883012056">
          <w:marLeft w:val="0"/>
          <w:marRight w:val="0"/>
          <w:marTop w:val="0"/>
          <w:marBottom w:val="0"/>
          <w:divBdr>
            <w:top w:val="none" w:sz="0" w:space="0" w:color="auto"/>
            <w:left w:val="none" w:sz="0" w:space="0" w:color="auto"/>
            <w:bottom w:val="none" w:sz="0" w:space="0" w:color="auto"/>
            <w:right w:val="none" w:sz="0" w:space="0" w:color="auto"/>
          </w:divBdr>
          <w:divsChild>
            <w:div w:id="1568761636">
              <w:marLeft w:val="0"/>
              <w:marRight w:val="0"/>
              <w:marTop w:val="0"/>
              <w:marBottom w:val="0"/>
              <w:divBdr>
                <w:top w:val="none" w:sz="0" w:space="0" w:color="auto"/>
                <w:left w:val="none" w:sz="0" w:space="0" w:color="auto"/>
                <w:bottom w:val="none" w:sz="0" w:space="0" w:color="auto"/>
                <w:right w:val="none" w:sz="0" w:space="0" w:color="auto"/>
              </w:divBdr>
              <w:divsChild>
                <w:div w:id="10829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2104">
      <w:bodyDiv w:val="1"/>
      <w:marLeft w:val="0"/>
      <w:marRight w:val="0"/>
      <w:marTop w:val="0"/>
      <w:marBottom w:val="0"/>
      <w:divBdr>
        <w:top w:val="none" w:sz="0" w:space="0" w:color="auto"/>
        <w:left w:val="none" w:sz="0" w:space="0" w:color="auto"/>
        <w:bottom w:val="none" w:sz="0" w:space="0" w:color="auto"/>
        <w:right w:val="none" w:sz="0" w:space="0" w:color="auto"/>
      </w:divBdr>
      <w:divsChild>
        <w:div w:id="894119557">
          <w:marLeft w:val="0"/>
          <w:marRight w:val="0"/>
          <w:marTop w:val="0"/>
          <w:marBottom w:val="0"/>
          <w:divBdr>
            <w:top w:val="none" w:sz="0" w:space="0" w:color="auto"/>
            <w:left w:val="none" w:sz="0" w:space="0" w:color="auto"/>
            <w:bottom w:val="none" w:sz="0" w:space="0" w:color="auto"/>
            <w:right w:val="none" w:sz="0" w:space="0" w:color="auto"/>
          </w:divBdr>
          <w:divsChild>
            <w:div w:id="1229925020">
              <w:marLeft w:val="0"/>
              <w:marRight w:val="0"/>
              <w:marTop w:val="0"/>
              <w:marBottom w:val="0"/>
              <w:divBdr>
                <w:top w:val="none" w:sz="0" w:space="0" w:color="auto"/>
                <w:left w:val="none" w:sz="0" w:space="0" w:color="auto"/>
                <w:bottom w:val="none" w:sz="0" w:space="0" w:color="auto"/>
                <w:right w:val="none" w:sz="0" w:space="0" w:color="auto"/>
              </w:divBdr>
              <w:divsChild>
                <w:div w:id="16179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4770">
      <w:bodyDiv w:val="1"/>
      <w:marLeft w:val="0"/>
      <w:marRight w:val="0"/>
      <w:marTop w:val="0"/>
      <w:marBottom w:val="0"/>
      <w:divBdr>
        <w:top w:val="none" w:sz="0" w:space="0" w:color="auto"/>
        <w:left w:val="none" w:sz="0" w:space="0" w:color="auto"/>
        <w:bottom w:val="none" w:sz="0" w:space="0" w:color="auto"/>
        <w:right w:val="none" w:sz="0" w:space="0" w:color="auto"/>
      </w:divBdr>
      <w:divsChild>
        <w:div w:id="110514170">
          <w:marLeft w:val="0"/>
          <w:marRight w:val="0"/>
          <w:marTop w:val="0"/>
          <w:marBottom w:val="0"/>
          <w:divBdr>
            <w:top w:val="none" w:sz="0" w:space="0" w:color="auto"/>
            <w:left w:val="none" w:sz="0" w:space="0" w:color="auto"/>
            <w:bottom w:val="none" w:sz="0" w:space="0" w:color="auto"/>
            <w:right w:val="none" w:sz="0" w:space="0" w:color="auto"/>
          </w:divBdr>
          <w:divsChild>
            <w:div w:id="741147051">
              <w:marLeft w:val="0"/>
              <w:marRight w:val="0"/>
              <w:marTop w:val="0"/>
              <w:marBottom w:val="0"/>
              <w:divBdr>
                <w:top w:val="none" w:sz="0" w:space="0" w:color="auto"/>
                <w:left w:val="none" w:sz="0" w:space="0" w:color="auto"/>
                <w:bottom w:val="none" w:sz="0" w:space="0" w:color="auto"/>
                <w:right w:val="none" w:sz="0" w:space="0" w:color="auto"/>
              </w:divBdr>
              <w:divsChild>
                <w:div w:id="13096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70148">
      <w:bodyDiv w:val="1"/>
      <w:marLeft w:val="0"/>
      <w:marRight w:val="0"/>
      <w:marTop w:val="0"/>
      <w:marBottom w:val="0"/>
      <w:divBdr>
        <w:top w:val="none" w:sz="0" w:space="0" w:color="auto"/>
        <w:left w:val="none" w:sz="0" w:space="0" w:color="auto"/>
        <w:bottom w:val="none" w:sz="0" w:space="0" w:color="auto"/>
        <w:right w:val="none" w:sz="0" w:space="0" w:color="auto"/>
      </w:divBdr>
      <w:divsChild>
        <w:div w:id="363092126">
          <w:marLeft w:val="0"/>
          <w:marRight w:val="0"/>
          <w:marTop w:val="0"/>
          <w:marBottom w:val="0"/>
          <w:divBdr>
            <w:top w:val="none" w:sz="0" w:space="0" w:color="auto"/>
            <w:left w:val="none" w:sz="0" w:space="0" w:color="auto"/>
            <w:bottom w:val="none" w:sz="0" w:space="0" w:color="auto"/>
            <w:right w:val="none" w:sz="0" w:space="0" w:color="auto"/>
          </w:divBdr>
          <w:divsChild>
            <w:div w:id="2016565618">
              <w:marLeft w:val="0"/>
              <w:marRight w:val="0"/>
              <w:marTop w:val="0"/>
              <w:marBottom w:val="0"/>
              <w:divBdr>
                <w:top w:val="none" w:sz="0" w:space="0" w:color="auto"/>
                <w:left w:val="none" w:sz="0" w:space="0" w:color="auto"/>
                <w:bottom w:val="none" w:sz="0" w:space="0" w:color="auto"/>
                <w:right w:val="none" w:sz="0" w:space="0" w:color="auto"/>
              </w:divBdr>
              <w:divsChild>
                <w:div w:id="6327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38362">
      <w:bodyDiv w:val="1"/>
      <w:marLeft w:val="0"/>
      <w:marRight w:val="0"/>
      <w:marTop w:val="0"/>
      <w:marBottom w:val="0"/>
      <w:divBdr>
        <w:top w:val="none" w:sz="0" w:space="0" w:color="auto"/>
        <w:left w:val="none" w:sz="0" w:space="0" w:color="auto"/>
        <w:bottom w:val="none" w:sz="0" w:space="0" w:color="auto"/>
        <w:right w:val="none" w:sz="0" w:space="0" w:color="auto"/>
      </w:divBdr>
      <w:divsChild>
        <w:div w:id="2113088227">
          <w:marLeft w:val="0"/>
          <w:marRight w:val="0"/>
          <w:marTop w:val="0"/>
          <w:marBottom w:val="0"/>
          <w:divBdr>
            <w:top w:val="none" w:sz="0" w:space="0" w:color="auto"/>
            <w:left w:val="none" w:sz="0" w:space="0" w:color="auto"/>
            <w:bottom w:val="none" w:sz="0" w:space="0" w:color="auto"/>
            <w:right w:val="none" w:sz="0" w:space="0" w:color="auto"/>
          </w:divBdr>
          <w:divsChild>
            <w:div w:id="1658457883">
              <w:marLeft w:val="0"/>
              <w:marRight w:val="0"/>
              <w:marTop w:val="0"/>
              <w:marBottom w:val="0"/>
              <w:divBdr>
                <w:top w:val="none" w:sz="0" w:space="0" w:color="auto"/>
                <w:left w:val="none" w:sz="0" w:space="0" w:color="auto"/>
                <w:bottom w:val="none" w:sz="0" w:space="0" w:color="auto"/>
                <w:right w:val="none" w:sz="0" w:space="0" w:color="auto"/>
              </w:divBdr>
              <w:divsChild>
                <w:div w:id="4634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03655">
      <w:bodyDiv w:val="1"/>
      <w:marLeft w:val="0"/>
      <w:marRight w:val="0"/>
      <w:marTop w:val="0"/>
      <w:marBottom w:val="0"/>
      <w:divBdr>
        <w:top w:val="none" w:sz="0" w:space="0" w:color="auto"/>
        <w:left w:val="none" w:sz="0" w:space="0" w:color="auto"/>
        <w:bottom w:val="none" w:sz="0" w:space="0" w:color="auto"/>
        <w:right w:val="none" w:sz="0" w:space="0" w:color="auto"/>
      </w:divBdr>
      <w:divsChild>
        <w:div w:id="841048630">
          <w:marLeft w:val="0"/>
          <w:marRight w:val="0"/>
          <w:marTop w:val="0"/>
          <w:marBottom w:val="0"/>
          <w:divBdr>
            <w:top w:val="none" w:sz="0" w:space="0" w:color="auto"/>
            <w:left w:val="none" w:sz="0" w:space="0" w:color="auto"/>
            <w:bottom w:val="none" w:sz="0" w:space="0" w:color="auto"/>
            <w:right w:val="none" w:sz="0" w:space="0" w:color="auto"/>
          </w:divBdr>
          <w:divsChild>
            <w:div w:id="1680694670">
              <w:marLeft w:val="0"/>
              <w:marRight w:val="0"/>
              <w:marTop w:val="0"/>
              <w:marBottom w:val="0"/>
              <w:divBdr>
                <w:top w:val="none" w:sz="0" w:space="0" w:color="auto"/>
                <w:left w:val="none" w:sz="0" w:space="0" w:color="auto"/>
                <w:bottom w:val="none" w:sz="0" w:space="0" w:color="auto"/>
                <w:right w:val="none" w:sz="0" w:space="0" w:color="auto"/>
              </w:divBdr>
              <w:divsChild>
                <w:div w:id="16635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9804">
      <w:bodyDiv w:val="1"/>
      <w:marLeft w:val="0"/>
      <w:marRight w:val="0"/>
      <w:marTop w:val="0"/>
      <w:marBottom w:val="0"/>
      <w:divBdr>
        <w:top w:val="none" w:sz="0" w:space="0" w:color="auto"/>
        <w:left w:val="none" w:sz="0" w:space="0" w:color="auto"/>
        <w:bottom w:val="none" w:sz="0" w:space="0" w:color="auto"/>
        <w:right w:val="none" w:sz="0" w:space="0" w:color="auto"/>
      </w:divBdr>
      <w:divsChild>
        <w:div w:id="1804037016">
          <w:marLeft w:val="0"/>
          <w:marRight w:val="0"/>
          <w:marTop w:val="0"/>
          <w:marBottom w:val="0"/>
          <w:divBdr>
            <w:top w:val="none" w:sz="0" w:space="0" w:color="auto"/>
            <w:left w:val="none" w:sz="0" w:space="0" w:color="auto"/>
            <w:bottom w:val="none" w:sz="0" w:space="0" w:color="auto"/>
            <w:right w:val="none" w:sz="0" w:space="0" w:color="auto"/>
          </w:divBdr>
          <w:divsChild>
            <w:div w:id="1786150600">
              <w:marLeft w:val="0"/>
              <w:marRight w:val="0"/>
              <w:marTop w:val="0"/>
              <w:marBottom w:val="0"/>
              <w:divBdr>
                <w:top w:val="none" w:sz="0" w:space="0" w:color="auto"/>
                <w:left w:val="none" w:sz="0" w:space="0" w:color="auto"/>
                <w:bottom w:val="none" w:sz="0" w:space="0" w:color="auto"/>
                <w:right w:val="none" w:sz="0" w:space="0" w:color="auto"/>
              </w:divBdr>
              <w:divsChild>
                <w:div w:id="8445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3963">
      <w:bodyDiv w:val="1"/>
      <w:marLeft w:val="0"/>
      <w:marRight w:val="0"/>
      <w:marTop w:val="0"/>
      <w:marBottom w:val="0"/>
      <w:divBdr>
        <w:top w:val="none" w:sz="0" w:space="0" w:color="auto"/>
        <w:left w:val="none" w:sz="0" w:space="0" w:color="auto"/>
        <w:bottom w:val="none" w:sz="0" w:space="0" w:color="auto"/>
        <w:right w:val="none" w:sz="0" w:space="0" w:color="auto"/>
      </w:divBdr>
      <w:divsChild>
        <w:div w:id="659122302">
          <w:marLeft w:val="0"/>
          <w:marRight w:val="0"/>
          <w:marTop w:val="0"/>
          <w:marBottom w:val="0"/>
          <w:divBdr>
            <w:top w:val="none" w:sz="0" w:space="0" w:color="auto"/>
            <w:left w:val="none" w:sz="0" w:space="0" w:color="auto"/>
            <w:bottom w:val="none" w:sz="0" w:space="0" w:color="auto"/>
            <w:right w:val="none" w:sz="0" w:space="0" w:color="auto"/>
          </w:divBdr>
          <w:divsChild>
            <w:div w:id="1911117888">
              <w:marLeft w:val="0"/>
              <w:marRight w:val="0"/>
              <w:marTop w:val="0"/>
              <w:marBottom w:val="0"/>
              <w:divBdr>
                <w:top w:val="none" w:sz="0" w:space="0" w:color="auto"/>
                <w:left w:val="none" w:sz="0" w:space="0" w:color="auto"/>
                <w:bottom w:val="none" w:sz="0" w:space="0" w:color="auto"/>
                <w:right w:val="none" w:sz="0" w:space="0" w:color="auto"/>
              </w:divBdr>
              <w:divsChild>
                <w:div w:id="5403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725906">
      <w:bodyDiv w:val="1"/>
      <w:marLeft w:val="0"/>
      <w:marRight w:val="0"/>
      <w:marTop w:val="0"/>
      <w:marBottom w:val="0"/>
      <w:divBdr>
        <w:top w:val="none" w:sz="0" w:space="0" w:color="auto"/>
        <w:left w:val="none" w:sz="0" w:space="0" w:color="auto"/>
        <w:bottom w:val="none" w:sz="0" w:space="0" w:color="auto"/>
        <w:right w:val="none" w:sz="0" w:space="0" w:color="auto"/>
      </w:divBdr>
      <w:divsChild>
        <w:div w:id="1068457379">
          <w:marLeft w:val="0"/>
          <w:marRight w:val="0"/>
          <w:marTop w:val="0"/>
          <w:marBottom w:val="0"/>
          <w:divBdr>
            <w:top w:val="none" w:sz="0" w:space="0" w:color="auto"/>
            <w:left w:val="none" w:sz="0" w:space="0" w:color="auto"/>
            <w:bottom w:val="none" w:sz="0" w:space="0" w:color="auto"/>
            <w:right w:val="none" w:sz="0" w:space="0" w:color="auto"/>
          </w:divBdr>
          <w:divsChild>
            <w:div w:id="1146356484">
              <w:marLeft w:val="0"/>
              <w:marRight w:val="0"/>
              <w:marTop w:val="0"/>
              <w:marBottom w:val="0"/>
              <w:divBdr>
                <w:top w:val="none" w:sz="0" w:space="0" w:color="auto"/>
                <w:left w:val="none" w:sz="0" w:space="0" w:color="auto"/>
                <w:bottom w:val="none" w:sz="0" w:space="0" w:color="auto"/>
                <w:right w:val="none" w:sz="0" w:space="0" w:color="auto"/>
              </w:divBdr>
              <w:divsChild>
                <w:div w:id="19506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7025">
      <w:bodyDiv w:val="1"/>
      <w:marLeft w:val="0"/>
      <w:marRight w:val="0"/>
      <w:marTop w:val="0"/>
      <w:marBottom w:val="0"/>
      <w:divBdr>
        <w:top w:val="none" w:sz="0" w:space="0" w:color="auto"/>
        <w:left w:val="none" w:sz="0" w:space="0" w:color="auto"/>
        <w:bottom w:val="none" w:sz="0" w:space="0" w:color="auto"/>
        <w:right w:val="none" w:sz="0" w:space="0" w:color="auto"/>
      </w:divBdr>
      <w:divsChild>
        <w:div w:id="1552810113">
          <w:marLeft w:val="0"/>
          <w:marRight w:val="0"/>
          <w:marTop w:val="0"/>
          <w:marBottom w:val="0"/>
          <w:divBdr>
            <w:top w:val="none" w:sz="0" w:space="0" w:color="auto"/>
            <w:left w:val="none" w:sz="0" w:space="0" w:color="auto"/>
            <w:bottom w:val="none" w:sz="0" w:space="0" w:color="auto"/>
            <w:right w:val="none" w:sz="0" w:space="0" w:color="auto"/>
          </w:divBdr>
          <w:divsChild>
            <w:div w:id="1250043052">
              <w:marLeft w:val="0"/>
              <w:marRight w:val="0"/>
              <w:marTop w:val="0"/>
              <w:marBottom w:val="0"/>
              <w:divBdr>
                <w:top w:val="none" w:sz="0" w:space="0" w:color="auto"/>
                <w:left w:val="none" w:sz="0" w:space="0" w:color="auto"/>
                <w:bottom w:val="none" w:sz="0" w:space="0" w:color="auto"/>
                <w:right w:val="none" w:sz="0" w:space="0" w:color="auto"/>
              </w:divBdr>
              <w:divsChild>
                <w:div w:id="189834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5823">
      <w:bodyDiv w:val="1"/>
      <w:marLeft w:val="0"/>
      <w:marRight w:val="0"/>
      <w:marTop w:val="0"/>
      <w:marBottom w:val="0"/>
      <w:divBdr>
        <w:top w:val="none" w:sz="0" w:space="0" w:color="auto"/>
        <w:left w:val="none" w:sz="0" w:space="0" w:color="auto"/>
        <w:bottom w:val="none" w:sz="0" w:space="0" w:color="auto"/>
        <w:right w:val="none" w:sz="0" w:space="0" w:color="auto"/>
      </w:divBdr>
      <w:divsChild>
        <w:div w:id="2044868587">
          <w:marLeft w:val="0"/>
          <w:marRight w:val="0"/>
          <w:marTop w:val="0"/>
          <w:marBottom w:val="0"/>
          <w:divBdr>
            <w:top w:val="none" w:sz="0" w:space="0" w:color="auto"/>
            <w:left w:val="none" w:sz="0" w:space="0" w:color="auto"/>
            <w:bottom w:val="none" w:sz="0" w:space="0" w:color="auto"/>
            <w:right w:val="none" w:sz="0" w:space="0" w:color="auto"/>
          </w:divBdr>
          <w:divsChild>
            <w:div w:id="2085837843">
              <w:marLeft w:val="0"/>
              <w:marRight w:val="0"/>
              <w:marTop w:val="0"/>
              <w:marBottom w:val="0"/>
              <w:divBdr>
                <w:top w:val="none" w:sz="0" w:space="0" w:color="auto"/>
                <w:left w:val="none" w:sz="0" w:space="0" w:color="auto"/>
                <w:bottom w:val="none" w:sz="0" w:space="0" w:color="auto"/>
                <w:right w:val="none" w:sz="0" w:space="0" w:color="auto"/>
              </w:divBdr>
              <w:divsChild>
                <w:div w:id="1201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463874">
      <w:bodyDiv w:val="1"/>
      <w:marLeft w:val="0"/>
      <w:marRight w:val="0"/>
      <w:marTop w:val="0"/>
      <w:marBottom w:val="0"/>
      <w:divBdr>
        <w:top w:val="none" w:sz="0" w:space="0" w:color="auto"/>
        <w:left w:val="none" w:sz="0" w:space="0" w:color="auto"/>
        <w:bottom w:val="none" w:sz="0" w:space="0" w:color="auto"/>
        <w:right w:val="none" w:sz="0" w:space="0" w:color="auto"/>
      </w:divBdr>
      <w:divsChild>
        <w:div w:id="1995180965">
          <w:marLeft w:val="0"/>
          <w:marRight w:val="0"/>
          <w:marTop w:val="0"/>
          <w:marBottom w:val="0"/>
          <w:divBdr>
            <w:top w:val="none" w:sz="0" w:space="0" w:color="auto"/>
            <w:left w:val="none" w:sz="0" w:space="0" w:color="auto"/>
            <w:bottom w:val="none" w:sz="0" w:space="0" w:color="auto"/>
            <w:right w:val="none" w:sz="0" w:space="0" w:color="auto"/>
          </w:divBdr>
          <w:divsChild>
            <w:div w:id="1352226448">
              <w:marLeft w:val="0"/>
              <w:marRight w:val="0"/>
              <w:marTop w:val="0"/>
              <w:marBottom w:val="0"/>
              <w:divBdr>
                <w:top w:val="none" w:sz="0" w:space="0" w:color="auto"/>
                <w:left w:val="none" w:sz="0" w:space="0" w:color="auto"/>
                <w:bottom w:val="none" w:sz="0" w:space="0" w:color="auto"/>
                <w:right w:val="none" w:sz="0" w:space="0" w:color="auto"/>
              </w:divBdr>
              <w:divsChild>
                <w:div w:id="19431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7100">
      <w:bodyDiv w:val="1"/>
      <w:marLeft w:val="0"/>
      <w:marRight w:val="0"/>
      <w:marTop w:val="0"/>
      <w:marBottom w:val="0"/>
      <w:divBdr>
        <w:top w:val="none" w:sz="0" w:space="0" w:color="auto"/>
        <w:left w:val="none" w:sz="0" w:space="0" w:color="auto"/>
        <w:bottom w:val="none" w:sz="0" w:space="0" w:color="auto"/>
        <w:right w:val="none" w:sz="0" w:space="0" w:color="auto"/>
      </w:divBdr>
      <w:divsChild>
        <w:div w:id="1530025218">
          <w:marLeft w:val="0"/>
          <w:marRight w:val="0"/>
          <w:marTop w:val="0"/>
          <w:marBottom w:val="0"/>
          <w:divBdr>
            <w:top w:val="none" w:sz="0" w:space="0" w:color="auto"/>
            <w:left w:val="none" w:sz="0" w:space="0" w:color="auto"/>
            <w:bottom w:val="none" w:sz="0" w:space="0" w:color="auto"/>
            <w:right w:val="none" w:sz="0" w:space="0" w:color="auto"/>
          </w:divBdr>
          <w:divsChild>
            <w:div w:id="135756137">
              <w:marLeft w:val="0"/>
              <w:marRight w:val="0"/>
              <w:marTop w:val="0"/>
              <w:marBottom w:val="0"/>
              <w:divBdr>
                <w:top w:val="none" w:sz="0" w:space="0" w:color="auto"/>
                <w:left w:val="none" w:sz="0" w:space="0" w:color="auto"/>
                <w:bottom w:val="none" w:sz="0" w:space="0" w:color="auto"/>
                <w:right w:val="none" w:sz="0" w:space="0" w:color="auto"/>
              </w:divBdr>
              <w:divsChild>
                <w:div w:id="1560627512">
                  <w:marLeft w:val="0"/>
                  <w:marRight w:val="0"/>
                  <w:marTop w:val="0"/>
                  <w:marBottom w:val="0"/>
                  <w:divBdr>
                    <w:top w:val="none" w:sz="0" w:space="0" w:color="auto"/>
                    <w:left w:val="none" w:sz="0" w:space="0" w:color="auto"/>
                    <w:bottom w:val="none" w:sz="0" w:space="0" w:color="auto"/>
                    <w:right w:val="none" w:sz="0" w:space="0" w:color="auto"/>
                  </w:divBdr>
                  <w:divsChild>
                    <w:div w:id="7178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4330">
      <w:bodyDiv w:val="1"/>
      <w:marLeft w:val="0"/>
      <w:marRight w:val="0"/>
      <w:marTop w:val="0"/>
      <w:marBottom w:val="0"/>
      <w:divBdr>
        <w:top w:val="none" w:sz="0" w:space="0" w:color="auto"/>
        <w:left w:val="none" w:sz="0" w:space="0" w:color="auto"/>
        <w:bottom w:val="none" w:sz="0" w:space="0" w:color="auto"/>
        <w:right w:val="none" w:sz="0" w:space="0" w:color="auto"/>
      </w:divBdr>
      <w:divsChild>
        <w:div w:id="331035503">
          <w:marLeft w:val="0"/>
          <w:marRight w:val="0"/>
          <w:marTop w:val="0"/>
          <w:marBottom w:val="0"/>
          <w:divBdr>
            <w:top w:val="none" w:sz="0" w:space="0" w:color="auto"/>
            <w:left w:val="none" w:sz="0" w:space="0" w:color="auto"/>
            <w:bottom w:val="none" w:sz="0" w:space="0" w:color="auto"/>
            <w:right w:val="none" w:sz="0" w:space="0" w:color="auto"/>
          </w:divBdr>
          <w:divsChild>
            <w:div w:id="666905884">
              <w:marLeft w:val="0"/>
              <w:marRight w:val="0"/>
              <w:marTop w:val="0"/>
              <w:marBottom w:val="0"/>
              <w:divBdr>
                <w:top w:val="none" w:sz="0" w:space="0" w:color="auto"/>
                <w:left w:val="none" w:sz="0" w:space="0" w:color="auto"/>
                <w:bottom w:val="none" w:sz="0" w:space="0" w:color="auto"/>
                <w:right w:val="none" w:sz="0" w:space="0" w:color="auto"/>
              </w:divBdr>
              <w:divsChild>
                <w:div w:id="717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07829">
      <w:bodyDiv w:val="1"/>
      <w:marLeft w:val="0"/>
      <w:marRight w:val="0"/>
      <w:marTop w:val="0"/>
      <w:marBottom w:val="0"/>
      <w:divBdr>
        <w:top w:val="none" w:sz="0" w:space="0" w:color="auto"/>
        <w:left w:val="none" w:sz="0" w:space="0" w:color="auto"/>
        <w:bottom w:val="none" w:sz="0" w:space="0" w:color="auto"/>
        <w:right w:val="none" w:sz="0" w:space="0" w:color="auto"/>
      </w:divBdr>
      <w:divsChild>
        <w:div w:id="294797182">
          <w:marLeft w:val="0"/>
          <w:marRight w:val="0"/>
          <w:marTop w:val="0"/>
          <w:marBottom w:val="0"/>
          <w:divBdr>
            <w:top w:val="none" w:sz="0" w:space="0" w:color="auto"/>
            <w:left w:val="none" w:sz="0" w:space="0" w:color="auto"/>
            <w:bottom w:val="none" w:sz="0" w:space="0" w:color="auto"/>
            <w:right w:val="none" w:sz="0" w:space="0" w:color="auto"/>
          </w:divBdr>
          <w:divsChild>
            <w:div w:id="977414564">
              <w:marLeft w:val="0"/>
              <w:marRight w:val="0"/>
              <w:marTop w:val="0"/>
              <w:marBottom w:val="0"/>
              <w:divBdr>
                <w:top w:val="none" w:sz="0" w:space="0" w:color="auto"/>
                <w:left w:val="none" w:sz="0" w:space="0" w:color="auto"/>
                <w:bottom w:val="none" w:sz="0" w:space="0" w:color="auto"/>
                <w:right w:val="none" w:sz="0" w:space="0" w:color="auto"/>
              </w:divBdr>
              <w:divsChild>
                <w:div w:id="1978415011">
                  <w:marLeft w:val="0"/>
                  <w:marRight w:val="0"/>
                  <w:marTop w:val="0"/>
                  <w:marBottom w:val="0"/>
                  <w:divBdr>
                    <w:top w:val="none" w:sz="0" w:space="0" w:color="auto"/>
                    <w:left w:val="none" w:sz="0" w:space="0" w:color="auto"/>
                    <w:bottom w:val="none" w:sz="0" w:space="0" w:color="auto"/>
                    <w:right w:val="none" w:sz="0" w:space="0" w:color="auto"/>
                  </w:divBdr>
                  <w:divsChild>
                    <w:div w:id="658122194">
                      <w:marLeft w:val="0"/>
                      <w:marRight w:val="0"/>
                      <w:marTop w:val="0"/>
                      <w:marBottom w:val="0"/>
                      <w:divBdr>
                        <w:top w:val="none" w:sz="0" w:space="0" w:color="auto"/>
                        <w:left w:val="none" w:sz="0" w:space="0" w:color="auto"/>
                        <w:bottom w:val="none" w:sz="0" w:space="0" w:color="auto"/>
                        <w:right w:val="none" w:sz="0" w:space="0" w:color="auto"/>
                      </w:divBdr>
                    </w:div>
                  </w:divsChild>
                </w:div>
                <w:div w:id="1342127677">
                  <w:marLeft w:val="0"/>
                  <w:marRight w:val="0"/>
                  <w:marTop w:val="0"/>
                  <w:marBottom w:val="0"/>
                  <w:divBdr>
                    <w:top w:val="none" w:sz="0" w:space="0" w:color="auto"/>
                    <w:left w:val="none" w:sz="0" w:space="0" w:color="auto"/>
                    <w:bottom w:val="none" w:sz="0" w:space="0" w:color="auto"/>
                    <w:right w:val="none" w:sz="0" w:space="0" w:color="auto"/>
                  </w:divBdr>
                  <w:divsChild>
                    <w:div w:id="202056723">
                      <w:marLeft w:val="0"/>
                      <w:marRight w:val="0"/>
                      <w:marTop w:val="0"/>
                      <w:marBottom w:val="0"/>
                      <w:divBdr>
                        <w:top w:val="none" w:sz="0" w:space="0" w:color="auto"/>
                        <w:left w:val="none" w:sz="0" w:space="0" w:color="auto"/>
                        <w:bottom w:val="none" w:sz="0" w:space="0" w:color="auto"/>
                        <w:right w:val="none" w:sz="0" w:space="0" w:color="auto"/>
                      </w:divBdr>
                    </w:div>
                    <w:div w:id="19495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392932">
      <w:bodyDiv w:val="1"/>
      <w:marLeft w:val="0"/>
      <w:marRight w:val="0"/>
      <w:marTop w:val="0"/>
      <w:marBottom w:val="0"/>
      <w:divBdr>
        <w:top w:val="none" w:sz="0" w:space="0" w:color="auto"/>
        <w:left w:val="none" w:sz="0" w:space="0" w:color="auto"/>
        <w:bottom w:val="none" w:sz="0" w:space="0" w:color="auto"/>
        <w:right w:val="none" w:sz="0" w:space="0" w:color="auto"/>
      </w:divBdr>
      <w:divsChild>
        <w:div w:id="28143309">
          <w:marLeft w:val="0"/>
          <w:marRight w:val="0"/>
          <w:marTop w:val="0"/>
          <w:marBottom w:val="0"/>
          <w:divBdr>
            <w:top w:val="none" w:sz="0" w:space="0" w:color="auto"/>
            <w:left w:val="none" w:sz="0" w:space="0" w:color="auto"/>
            <w:bottom w:val="none" w:sz="0" w:space="0" w:color="auto"/>
            <w:right w:val="none" w:sz="0" w:space="0" w:color="auto"/>
          </w:divBdr>
          <w:divsChild>
            <w:div w:id="1659191978">
              <w:marLeft w:val="0"/>
              <w:marRight w:val="0"/>
              <w:marTop w:val="0"/>
              <w:marBottom w:val="0"/>
              <w:divBdr>
                <w:top w:val="none" w:sz="0" w:space="0" w:color="auto"/>
                <w:left w:val="none" w:sz="0" w:space="0" w:color="auto"/>
                <w:bottom w:val="none" w:sz="0" w:space="0" w:color="auto"/>
                <w:right w:val="none" w:sz="0" w:space="0" w:color="auto"/>
              </w:divBdr>
              <w:divsChild>
                <w:div w:id="337542292">
                  <w:marLeft w:val="0"/>
                  <w:marRight w:val="0"/>
                  <w:marTop w:val="0"/>
                  <w:marBottom w:val="0"/>
                  <w:divBdr>
                    <w:top w:val="none" w:sz="0" w:space="0" w:color="auto"/>
                    <w:left w:val="none" w:sz="0" w:space="0" w:color="auto"/>
                    <w:bottom w:val="none" w:sz="0" w:space="0" w:color="auto"/>
                    <w:right w:val="none" w:sz="0" w:space="0" w:color="auto"/>
                  </w:divBdr>
                  <w:divsChild>
                    <w:div w:id="13240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47712">
      <w:bodyDiv w:val="1"/>
      <w:marLeft w:val="0"/>
      <w:marRight w:val="0"/>
      <w:marTop w:val="0"/>
      <w:marBottom w:val="0"/>
      <w:divBdr>
        <w:top w:val="none" w:sz="0" w:space="0" w:color="auto"/>
        <w:left w:val="none" w:sz="0" w:space="0" w:color="auto"/>
        <w:bottom w:val="none" w:sz="0" w:space="0" w:color="auto"/>
        <w:right w:val="none" w:sz="0" w:space="0" w:color="auto"/>
      </w:divBdr>
      <w:divsChild>
        <w:div w:id="623657080">
          <w:marLeft w:val="0"/>
          <w:marRight w:val="0"/>
          <w:marTop w:val="0"/>
          <w:marBottom w:val="0"/>
          <w:divBdr>
            <w:top w:val="none" w:sz="0" w:space="0" w:color="auto"/>
            <w:left w:val="none" w:sz="0" w:space="0" w:color="auto"/>
            <w:bottom w:val="none" w:sz="0" w:space="0" w:color="auto"/>
            <w:right w:val="none" w:sz="0" w:space="0" w:color="auto"/>
          </w:divBdr>
          <w:divsChild>
            <w:div w:id="964656848">
              <w:marLeft w:val="0"/>
              <w:marRight w:val="0"/>
              <w:marTop w:val="0"/>
              <w:marBottom w:val="0"/>
              <w:divBdr>
                <w:top w:val="none" w:sz="0" w:space="0" w:color="auto"/>
                <w:left w:val="none" w:sz="0" w:space="0" w:color="auto"/>
                <w:bottom w:val="none" w:sz="0" w:space="0" w:color="auto"/>
                <w:right w:val="none" w:sz="0" w:space="0" w:color="auto"/>
              </w:divBdr>
              <w:divsChild>
                <w:div w:id="7242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11255">
      <w:bodyDiv w:val="1"/>
      <w:marLeft w:val="0"/>
      <w:marRight w:val="0"/>
      <w:marTop w:val="0"/>
      <w:marBottom w:val="0"/>
      <w:divBdr>
        <w:top w:val="none" w:sz="0" w:space="0" w:color="auto"/>
        <w:left w:val="none" w:sz="0" w:space="0" w:color="auto"/>
        <w:bottom w:val="none" w:sz="0" w:space="0" w:color="auto"/>
        <w:right w:val="none" w:sz="0" w:space="0" w:color="auto"/>
      </w:divBdr>
      <w:divsChild>
        <w:div w:id="92750955">
          <w:marLeft w:val="0"/>
          <w:marRight w:val="0"/>
          <w:marTop w:val="0"/>
          <w:marBottom w:val="0"/>
          <w:divBdr>
            <w:top w:val="none" w:sz="0" w:space="0" w:color="auto"/>
            <w:left w:val="none" w:sz="0" w:space="0" w:color="auto"/>
            <w:bottom w:val="none" w:sz="0" w:space="0" w:color="auto"/>
            <w:right w:val="none" w:sz="0" w:space="0" w:color="auto"/>
          </w:divBdr>
          <w:divsChild>
            <w:div w:id="1780680021">
              <w:marLeft w:val="0"/>
              <w:marRight w:val="0"/>
              <w:marTop w:val="0"/>
              <w:marBottom w:val="0"/>
              <w:divBdr>
                <w:top w:val="none" w:sz="0" w:space="0" w:color="auto"/>
                <w:left w:val="none" w:sz="0" w:space="0" w:color="auto"/>
                <w:bottom w:val="none" w:sz="0" w:space="0" w:color="auto"/>
                <w:right w:val="none" w:sz="0" w:space="0" w:color="auto"/>
              </w:divBdr>
              <w:divsChild>
                <w:div w:id="1204058480">
                  <w:marLeft w:val="0"/>
                  <w:marRight w:val="0"/>
                  <w:marTop w:val="0"/>
                  <w:marBottom w:val="0"/>
                  <w:divBdr>
                    <w:top w:val="none" w:sz="0" w:space="0" w:color="auto"/>
                    <w:left w:val="none" w:sz="0" w:space="0" w:color="auto"/>
                    <w:bottom w:val="none" w:sz="0" w:space="0" w:color="auto"/>
                    <w:right w:val="none" w:sz="0" w:space="0" w:color="auto"/>
                  </w:divBdr>
                  <w:divsChild>
                    <w:div w:id="698118817">
                      <w:marLeft w:val="0"/>
                      <w:marRight w:val="0"/>
                      <w:marTop w:val="0"/>
                      <w:marBottom w:val="0"/>
                      <w:divBdr>
                        <w:top w:val="none" w:sz="0" w:space="0" w:color="auto"/>
                        <w:left w:val="none" w:sz="0" w:space="0" w:color="auto"/>
                        <w:bottom w:val="none" w:sz="0" w:space="0" w:color="auto"/>
                        <w:right w:val="none" w:sz="0" w:space="0" w:color="auto"/>
                      </w:divBdr>
                    </w:div>
                  </w:divsChild>
                </w:div>
                <w:div w:id="1360544079">
                  <w:marLeft w:val="0"/>
                  <w:marRight w:val="0"/>
                  <w:marTop w:val="0"/>
                  <w:marBottom w:val="0"/>
                  <w:divBdr>
                    <w:top w:val="none" w:sz="0" w:space="0" w:color="auto"/>
                    <w:left w:val="none" w:sz="0" w:space="0" w:color="auto"/>
                    <w:bottom w:val="none" w:sz="0" w:space="0" w:color="auto"/>
                    <w:right w:val="none" w:sz="0" w:space="0" w:color="auto"/>
                  </w:divBdr>
                  <w:divsChild>
                    <w:div w:id="1468858694">
                      <w:marLeft w:val="0"/>
                      <w:marRight w:val="0"/>
                      <w:marTop w:val="0"/>
                      <w:marBottom w:val="0"/>
                      <w:divBdr>
                        <w:top w:val="none" w:sz="0" w:space="0" w:color="auto"/>
                        <w:left w:val="none" w:sz="0" w:space="0" w:color="auto"/>
                        <w:bottom w:val="none" w:sz="0" w:space="0" w:color="auto"/>
                        <w:right w:val="none" w:sz="0" w:space="0" w:color="auto"/>
                      </w:divBdr>
                    </w:div>
                  </w:divsChild>
                </w:div>
                <w:div w:id="1286424670">
                  <w:marLeft w:val="0"/>
                  <w:marRight w:val="0"/>
                  <w:marTop w:val="0"/>
                  <w:marBottom w:val="0"/>
                  <w:divBdr>
                    <w:top w:val="none" w:sz="0" w:space="0" w:color="auto"/>
                    <w:left w:val="none" w:sz="0" w:space="0" w:color="auto"/>
                    <w:bottom w:val="none" w:sz="0" w:space="0" w:color="auto"/>
                    <w:right w:val="none" w:sz="0" w:space="0" w:color="auto"/>
                  </w:divBdr>
                  <w:divsChild>
                    <w:div w:id="19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718630">
      <w:bodyDiv w:val="1"/>
      <w:marLeft w:val="0"/>
      <w:marRight w:val="0"/>
      <w:marTop w:val="0"/>
      <w:marBottom w:val="0"/>
      <w:divBdr>
        <w:top w:val="none" w:sz="0" w:space="0" w:color="auto"/>
        <w:left w:val="none" w:sz="0" w:space="0" w:color="auto"/>
        <w:bottom w:val="none" w:sz="0" w:space="0" w:color="auto"/>
        <w:right w:val="none" w:sz="0" w:space="0" w:color="auto"/>
      </w:divBdr>
      <w:divsChild>
        <w:div w:id="936060913">
          <w:marLeft w:val="0"/>
          <w:marRight w:val="0"/>
          <w:marTop w:val="0"/>
          <w:marBottom w:val="0"/>
          <w:divBdr>
            <w:top w:val="none" w:sz="0" w:space="0" w:color="auto"/>
            <w:left w:val="none" w:sz="0" w:space="0" w:color="auto"/>
            <w:bottom w:val="none" w:sz="0" w:space="0" w:color="auto"/>
            <w:right w:val="none" w:sz="0" w:space="0" w:color="auto"/>
          </w:divBdr>
          <w:divsChild>
            <w:div w:id="177088436">
              <w:marLeft w:val="0"/>
              <w:marRight w:val="0"/>
              <w:marTop w:val="0"/>
              <w:marBottom w:val="0"/>
              <w:divBdr>
                <w:top w:val="none" w:sz="0" w:space="0" w:color="auto"/>
                <w:left w:val="none" w:sz="0" w:space="0" w:color="auto"/>
                <w:bottom w:val="none" w:sz="0" w:space="0" w:color="auto"/>
                <w:right w:val="none" w:sz="0" w:space="0" w:color="auto"/>
              </w:divBdr>
              <w:divsChild>
                <w:div w:id="888803886">
                  <w:marLeft w:val="0"/>
                  <w:marRight w:val="0"/>
                  <w:marTop w:val="0"/>
                  <w:marBottom w:val="0"/>
                  <w:divBdr>
                    <w:top w:val="none" w:sz="0" w:space="0" w:color="auto"/>
                    <w:left w:val="none" w:sz="0" w:space="0" w:color="auto"/>
                    <w:bottom w:val="none" w:sz="0" w:space="0" w:color="auto"/>
                    <w:right w:val="none" w:sz="0" w:space="0" w:color="auto"/>
                  </w:divBdr>
                </w:div>
              </w:divsChild>
            </w:div>
            <w:div w:id="316611856">
              <w:marLeft w:val="0"/>
              <w:marRight w:val="0"/>
              <w:marTop w:val="0"/>
              <w:marBottom w:val="0"/>
              <w:divBdr>
                <w:top w:val="none" w:sz="0" w:space="0" w:color="auto"/>
                <w:left w:val="none" w:sz="0" w:space="0" w:color="auto"/>
                <w:bottom w:val="none" w:sz="0" w:space="0" w:color="auto"/>
                <w:right w:val="none" w:sz="0" w:space="0" w:color="auto"/>
              </w:divBdr>
              <w:divsChild>
                <w:div w:id="6834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15072">
      <w:bodyDiv w:val="1"/>
      <w:marLeft w:val="0"/>
      <w:marRight w:val="0"/>
      <w:marTop w:val="0"/>
      <w:marBottom w:val="0"/>
      <w:divBdr>
        <w:top w:val="none" w:sz="0" w:space="0" w:color="auto"/>
        <w:left w:val="none" w:sz="0" w:space="0" w:color="auto"/>
        <w:bottom w:val="none" w:sz="0" w:space="0" w:color="auto"/>
        <w:right w:val="none" w:sz="0" w:space="0" w:color="auto"/>
      </w:divBdr>
      <w:divsChild>
        <w:div w:id="1631323375">
          <w:marLeft w:val="0"/>
          <w:marRight w:val="0"/>
          <w:marTop w:val="0"/>
          <w:marBottom w:val="0"/>
          <w:divBdr>
            <w:top w:val="none" w:sz="0" w:space="0" w:color="auto"/>
            <w:left w:val="none" w:sz="0" w:space="0" w:color="auto"/>
            <w:bottom w:val="none" w:sz="0" w:space="0" w:color="auto"/>
            <w:right w:val="none" w:sz="0" w:space="0" w:color="auto"/>
          </w:divBdr>
          <w:divsChild>
            <w:div w:id="1417821327">
              <w:marLeft w:val="0"/>
              <w:marRight w:val="0"/>
              <w:marTop w:val="0"/>
              <w:marBottom w:val="0"/>
              <w:divBdr>
                <w:top w:val="none" w:sz="0" w:space="0" w:color="auto"/>
                <w:left w:val="none" w:sz="0" w:space="0" w:color="auto"/>
                <w:bottom w:val="none" w:sz="0" w:space="0" w:color="auto"/>
                <w:right w:val="none" w:sz="0" w:space="0" w:color="auto"/>
              </w:divBdr>
              <w:divsChild>
                <w:div w:id="12594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76865">
      <w:bodyDiv w:val="1"/>
      <w:marLeft w:val="0"/>
      <w:marRight w:val="0"/>
      <w:marTop w:val="0"/>
      <w:marBottom w:val="0"/>
      <w:divBdr>
        <w:top w:val="none" w:sz="0" w:space="0" w:color="auto"/>
        <w:left w:val="none" w:sz="0" w:space="0" w:color="auto"/>
        <w:bottom w:val="none" w:sz="0" w:space="0" w:color="auto"/>
        <w:right w:val="none" w:sz="0" w:space="0" w:color="auto"/>
      </w:divBdr>
      <w:divsChild>
        <w:div w:id="395208543">
          <w:marLeft w:val="0"/>
          <w:marRight w:val="0"/>
          <w:marTop w:val="0"/>
          <w:marBottom w:val="0"/>
          <w:divBdr>
            <w:top w:val="none" w:sz="0" w:space="0" w:color="auto"/>
            <w:left w:val="none" w:sz="0" w:space="0" w:color="auto"/>
            <w:bottom w:val="none" w:sz="0" w:space="0" w:color="auto"/>
            <w:right w:val="none" w:sz="0" w:space="0" w:color="auto"/>
          </w:divBdr>
          <w:divsChild>
            <w:div w:id="1647470440">
              <w:marLeft w:val="0"/>
              <w:marRight w:val="0"/>
              <w:marTop w:val="0"/>
              <w:marBottom w:val="0"/>
              <w:divBdr>
                <w:top w:val="none" w:sz="0" w:space="0" w:color="auto"/>
                <w:left w:val="none" w:sz="0" w:space="0" w:color="auto"/>
                <w:bottom w:val="none" w:sz="0" w:space="0" w:color="auto"/>
                <w:right w:val="none" w:sz="0" w:space="0" w:color="auto"/>
              </w:divBdr>
              <w:divsChild>
                <w:div w:id="14404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9585">
      <w:bodyDiv w:val="1"/>
      <w:marLeft w:val="0"/>
      <w:marRight w:val="0"/>
      <w:marTop w:val="0"/>
      <w:marBottom w:val="0"/>
      <w:divBdr>
        <w:top w:val="none" w:sz="0" w:space="0" w:color="auto"/>
        <w:left w:val="none" w:sz="0" w:space="0" w:color="auto"/>
        <w:bottom w:val="none" w:sz="0" w:space="0" w:color="auto"/>
        <w:right w:val="none" w:sz="0" w:space="0" w:color="auto"/>
      </w:divBdr>
      <w:divsChild>
        <w:div w:id="1523667799">
          <w:marLeft w:val="0"/>
          <w:marRight w:val="0"/>
          <w:marTop w:val="0"/>
          <w:marBottom w:val="0"/>
          <w:divBdr>
            <w:top w:val="none" w:sz="0" w:space="0" w:color="auto"/>
            <w:left w:val="none" w:sz="0" w:space="0" w:color="auto"/>
            <w:bottom w:val="none" w:sz="0" w:space="0" w:color="auto"/>
            <w:right w:val="none" w:sz="0" w:space="0" w:color="auto"/>
          </w:divBdr>
          <w:divsChild>
            <w:div w:id="1830100833">
              <w:marLeft w:val="0"/>
              <w:marRight w:val="0"/>
              <w:marTop w:val="0"/>
              <w:marBottom w:val="0"/>
              <w:divBdr>
                <w:top w:val="none" w:sz="0" w:space="0" w:color="auto"/>
                <w:left w:val="none" w:sz="0" w:space="0" w:color="auto"/>
                <w:bottom w:val="none" w:sz="0" w:space="0" w:color="auto"/>
                <w:right w:val="none" w:sz="0" w:space="0" w:color="auto"/>
              </w:divBdr>
              <w:divsChild>
                <w:div w:id="1359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62478">
      <w:bodyDiv w:val="1"/>
      <w:marLeft w:val="0"/>
      <w:marRight w:val="0"/>
      <w:marTop w:val="0"/>
      <w:marBottom w:val="0"/>
      <w:divBdr>
        <w:top w:val="none" w:sz="0" w:space="0" w:color="auto"/>
        <w:left w:val="none" w:sz="0" w:space="0" w:color="auto"/>
        <w:bottom w:val="none" w:sz="0" w:space="0" w:color="auto"/>
        <w:right w:val="none" w:sz="0" w:space="0" w:color="auto"/>
      </w:divBdr>
      <w:divsChild>
        <w:div w:id="2099013785">
          <w:marLeft w:val="0"/>
          <w:marRight w:val="0"/>
          <w:marTop w:val="0"/>
          <w:marBottom w:val="0"/>
          <w:divBdr>
            <w:top w:val="none" w:sz="0" w:space="0" w:color="auto"/>
            <w:left w:val="none" w:sz="0" w:space="0" w:color="auto"/>
            <w:bottom w:val="none" w:sz="0" w:space="0" w:color="auto"/>
            <w:right w:val="none" w:sz="0" w:space="0" w:color="auto"/>
          </w:divBdr>
          <w:divsChild>
            <w:div w:id="1993483069">
              <w:marLeft w:val="0"/>
              <w:marRight w:val="0"/>
              <w:marTop w:val="0"/>
              <w:marBottom w:val="0"/>
              <w:divBdr>
                <w:top w:val="none" w:sz="0" w:space="0" w:color="auto"/>
                <w:left w:val="none" w:sz="0" w:space="0" w:color="auto"/>
                <w:bottom w:val="none" w:sz="0" w:space="0" w:color="auto"/>
                <w:right w:val="none" w:sz="0" w:space="0" w:color="auto"/>
              </w:divBdr>
              <w:divsChild>
                <w:div w:id="4346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91348">
      <w:bodyDiv w:val="1"/>
      <w:marLeft w:val="0"/>
      <w:marRight w:val="0"/>
      <w:marTop w:val="0"/>
      <w:marBottom w:val="0"/>
      <w:divBdr>
        <w:top w:val="none" w:sz="0" w:space="0" w:color="auto"/>
        <w:left w:val="none" w:sz="0" w:space="0" w:color="auto"/>
        <w:bottom w:val="none" w:sz="0" w:space="0" w:color="auto"/>
        <w:right w:val="none" w:sz="0" w:space="0" w:color="auto"/>
      </w:divBdr>
      <w:divsChild>
        <w:div w:id="493036726">
          <w:marLeft w:val="0"/>
          <w:marRight w:val="0"/>
          <w:marTop w:val="0"/>
          <w:marBottom w:val="0"/>
          <w:divBdr>
            <w:top w:val="none" w:sz="0" w:space="0" w:color="auto"/>
            <w:left w:val="none" w:sz="0" w:space="0" w:color="auto"/>
            <w:bottom w:val="none" w:sz="0" w:space="0" w:color="auto"/>
            <w:right w:val="none" w:sz="0" w:space="0" w:color="auto"/>
          </w:divBdr>
          <w:divsChild>
            <w:div w:id="178353828">
              <w:marLeft w:val="0"/>
              <w:marRight w:val="0"/>
              <w:marTop w:val="0"/>
              <w:marBottom w:val="0"/>
              <w:divBdr>
                <w:top w:val="none" w:sz="0" w:space="0" w:color="auto"/>
                <w:left w:val="none" w:sz="0" w:space="0" w:color="auto"/>
                <w:bottom w:val="none" w:sz="0" w:space="0" w:color="auto"/>
                <w:right w:val="none" w:sz="0" w:space="0" w:color="auto"/>
              </w:divBdr>
              <w:divsChild>
                <w:div w:id="15620219">
                  <w:marLeft w:val="0"/>
                  <w:marRight w:val="0"/>
                  <w:marTop w:val="0"/>
                  <w:marBottom w:val="0"/>
                  <w:divBdr>
                    <w:top w:val="none" w:sz="0" w:space="0" w:color="auto"/>
                    <w:left w:val="none" w:sz="0" w:space="0" w:color="auto"/>
                    <w:bottom w:val="none" w:sz="0" w:space="0" w:color="auto"/>
                    <w:right w:val="none" w:sz="0" w:space="0" w:color="auto"/>
                  </w:divBdr>
                  <w:divsChild>
                    <w:div w:id="4084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608234">
      <w:bodyDiv w:val="1"/>
      <w:marLeft w:val="0"/>
      <w:marRight w:val="0"/>
      <w:marTop w:val="0"/>
      <w:marBottom w:val="0"/>
      <w:divBdr>
        <w:top w:val="none" w:sz="0" w:space="0" w:color="auto"/>
        <w:left w:val="none" w:sz="0" w:space="0" w:color="auto"/>
        <w:bottom w:val="none" w:sz="0" w:space="0" w:color="auto"/>
        <w:right w:val="none" w:sz="0" w:space="0" w:color="auto"/>
      </w:divBdr>
      <w:divsChild>
        <w:div w:id="1839149258">
          <w:marLeft w:val="0"/>
          <w:marRight w:val="0"/>
          <w:marTop w:val="0"/>
          <w:marBottom w:val="0"/>
          <w:divBdr>
            <w:top w:val="none" w:sz="0" w:space="0" w:color="auto"/>
            <w:left w:val="none" w:sz="0" w:space="0" w:color="auto"/>
            <w:bottom w:val="none" w:sz="0" w:space="0" w:color="auto"/>
            <w:right w:val="none" w:sz="0" w:space="0" w:color="auto"/>
          </w:divBdr>
          <w:divsChild>
            <w:div w:id="955409638">
              <w:marLeft w:val="0"/>
              <w:marRight w:val="0"/>
              <w:marTop w:val="0"/>
              <w:marBottom w:val="0"/>
              <w:divBdr>
                <w:top w:val="none" w:sz="0" w:space="0" w:color="auto"/>
                <w:left w:val="none" w:sz="0" w:space="0" w:color="auto"/>
                <w:bottom w:val="none" w:sz="0" w:space="0" w:color="auto"/>
                <w:right w:val="none" w:sz="0" w:space="0" w:color="auto"/>
              </w:divBdr>
              <w:divsChild>
                <w:div w:id="523636351">
                  <w:marLeft w:val="0"/>
                  <w:marRight w:val="0"/>
                  <w:marTop w:val="0"/>
                  <w:marBottom w:val="0"/>
                  <w:divBdr>
                    <w:top w:val="none" w:sz="0" w:space="0" w:color="auto"/>
                    <w:left w:val="none" w:sz="0" w:space="0" w:color="auto"/>
                    <w:bottom w:val="none" w:sz="0" w:space="0" w:color="auto"/>
                    <w:right w:val="none" w:sz="0" w:space="0" w:color="auto"/>
                  </w:divBdr>
                  <w:divsChild>
                    <w:div w:id="829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2836">
      <w:bodyDiv w:val="1"/>
      <w:marLeft w:val="0"/>
      <w:marRight w:val="0"/>
      <w:marTop w:val="0"/>
      <w:marBottom w:val="0"/>
      <w:divBdr>
        <w:top w:val="none" w:sz="0" w:space="0" w:color="auto"/>
        <w:left w:val="none" w:sz="0" w:space="0" w:color="auto"/>
        <w:bottom w:val="none" w:sz="0" w:space="0" w:color="auto"/>
        <w:right w:val="none" w:sz="0" w:space="0" w:color="auto"/>
      </w:divBdr>
      <w:divsChild>
        <w:div w:id="1977298331">
          <w:marLeft w:val="0"/>
          <w:marRight w:val="0"/>
          <w:marTop w:val="0"/>
          <w:marBottom w:val="0"/>
          <w:divBdr>
            <w:top w:val="none" w:sz="0" w:space="0" w:color="auto"/>
            <w:left w:val="none" w:sz="0" w:space="0" w:color="auto"/>
            <w:bottom w:val="none" w:sz="0" w:space="0" w:color="auto"/>
            <w:right w:val="none" w:sz="0" w:space="0" w:color="auto"/>
          </w:divBdr>
          <w:divsChild>
            <w:div w:id="498545974">
              <w:marLeft w:val="0"/>
              <w:marRight w:val="0"/>
              <w:marTop w:val="0"/>
              <w:marBottom w:val="0"/>
              <w:divBdr>
                <w:top w:val="none" w:sz="0" w:space="0" w:color="auto"/>
                <w:left w:val="none" w:sz="0" w:space="0" w:color="auto"/>
                <w:bottom w:val="none" w:sz="0" w:space="0" w:color="auto"/>
                <w:right w:val="none" w:sz="0" w:space="0" w:color="auto"/>
              </w:divBdr>
              <w:divsChild>
                <w:div w:id="10255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15319">
          <w:marLeft w:val="0"/>
          <w:marRight w:val="0"/>
          <w:marTop w:val="0"/>
          <w:marBottom w:val="0"/>
          <w:divBdr>
            <w:top w:val="none" w:sz="0" w:space="0" w:color="auto"/>
            <w:left w:val="none" w:sz="0" w:space="0" w:color="auto"/>
            <w:bottom w:val="none" w:sz="0" w:space="0" w:color="auto"/>
            <w:right w:val="none" w:sz="0" w:space="0" w:color="auto"/>
          </w:divBdr>
          <w:divsChild>
            <w:div w:id="1077628383">
              <w:marLeft w:val="0"/>
              <w:marRight w:val="0"/>
              <w:marTop w:val="0"/>
              <w:marBottom w:val="0"/>
              <w:divBdr>
                <w:top w:val="none" w:sz="0" w:space="0" w:color="auto"/>
                <w:left w:val="none" w:sz="0" w:space="0" w:color="auto"/>
                <w:bottom w:val="none" w:sz="0" w:space="0" w:color="auto"/>
                <w:right w:val="none" w:sz="0" w:space="0" w:color="auto"/>
              </w:divBdr>
              <w:divsChild>
                <w:div w:id="1572734811">
                  <w:marLeft w:val="0"/>
                  <w:marRight w:val="0"/>
                  <w:marTop w:val="0"/>
                  <w:marBottom w:val="0"/>
                  <w:divBdr>
                    <w:top w:val="none" w:sz="0" w:space="0" w:color="auto"/>
                    <w:left w:val="none" w:sz="0" w:space="0" w:color="auto"/>
                    <w:bottom w:val="none" w:sz="0" w:space="0" w:color="auto"/>
                    <w:right w:val="none" w:sz="0" w:space="0" w:color="auto"/>
                  </w:divBdr>
                  <w:divsChild>
                    <w:div w:id="8107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4191">
              <w:marLeft w:val="0"/>
              <w:marRight w:val="0"/>
              <w:marTop w:val="0"/>
              <w:marBottom w:val="0"/>
              <w:divBdr>
                <w:top w:val="none" w:sz="0" w:space="0" w:color="auto"/>
                <w:left w:val="none" w:sz="0" w:space="0" w:color="auto"/>
                <w:bottom w:val="none" w:sz="0" w:space="0" w:color="auto"/>
                <w:right w:val="none" w:sz="0" w:space="0" w:color="auto"/>
              </w:divBdr>
              <w:divsChild>
                <w:div w:id="3498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821283">
      <w:bodyDiv w:val="1"/>
      <w:marLeft w:val="0"/>
      <w:marRight w:val="0"/>
      <w:marTop w:val="0"/>
      <w:marBottom w:val="0"/>
      <w:divBdr>
        <w:top w:val="none" w:sz="0" w:space="0" w:color="auto"/>
        <w:left w:val="none" w:sz="0" w:space="0" w:color="auto"/>
        <w:bottom w:val="none" w:sz="0" w:space="0" w:color="auto"/>
        <w:right w:val="none" w:sz="0" w:space="0" w:color="auto"/>
      </w:divBdr>
      <w:divsChild>
        <w:div w:id="1113747800">
          <w:marLeft w:val="0"/>
          <w:marRight w:val="0"/>
          <w:marTop w:val="0"/>
          <w:marBottom w:val="0"/>
          <w:divBdr>
            <w:top w:val="none" w:sz="0" w:space="0" w:color="auto"/>
            <w:left w:val="none" w:sz="0" w:space="0" w:color="auto"/>
            <w:bottom w:val="none" w:sz="0" w:space="0" w:color="auto"/>
            <w:right w:val="none" w:sz="0" w:space="0" w:color="auto"/>
          </w:divBdr>
          <w:divsChild>
            <w:div w:id="908424709">
              <w:marLeft w:val="0"/>
              <w:marRight w:val="0"/>
              <w:marTop w:val="0"/>
              <w:marBottom w:val="0"/>
              <w:divBdr>
                <w:top w:val="none" w:sz="0" w:space="0" w:color="auto"/>
                <w:left w:val="none" w:sz="0" w:space="0" w:color="auto"/>
                <w:bottom w:val="none" w:sz="0" w:space="0" w:color="auto"/>
                <w:right w:val="none" w:sz="0" w:space="0" w:color="auto"/>
              </w:divBdr>
              <w:divsChild>
                <w:div w:id="438262598">
                  <w:marLeft w:val="0"/>
                  <w:marRight w:val="0"/>
                  <w:marTop w:val="0"/>
                  <w:marBottom w:val="0"/>
                  <w:divBdr>
                    <w:top w:val="none" w:sz="0" w:space="0" w:color="auto"/>
                    <w:left w:val="none" w:sz="0" w:space="0" w:color="auto"/>
                    <w:bottom w:val="none" w:sz="0" w:space="0" w:color="auto"/>
                    <w:right w:val="none" w:sz="0" w:space="0" w:color="auto"/>
                  </w:divBdr>
                  <w:divsChild>
                    <w:div w:id="7697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2655">
      <w:bodyDiv w:val="1"/>
      <w:marLeft w:val="0"/>
      <w:marRight w:val="0"/>
      <w:marTop w:val="0"/>
      <w:marBottom w:val="0"/>
      <w:divBdr>
        <w:top w:val="none" w:sz="0" w:space="0" w:color="auto"/>
        <w:left w:val="none" w:sz="0" w:space="0" w:color="auto"/>
        <w:bottom w:val="none" w:sz="0" w:space="0" w:color="auto"/>
        <w:right w:val="none" w:sz="0" w:space="0" w:color="auto"/>
      </w:divBdr>
      <w:divsChild>
        <w:div w:id="1203637191">
          <w:marLeft w:val="0"/>
          <w:marRight w:val="0"/>
          <w:marTop w:val="0"/>
          <w:marBottom w:val="0"/>
          <w:divBdr>
            <w:top w:val="none" w:sz="0" w:space="0" w:color="auto"/>
            <w:left w:val="none" w:sz="0" w:space="0" w:color="auto"/>
            <w:bottom w:val="none" w:sz="0" w:space="0" w:color="auto"/>
            <w:right w:val="none" w:sz="0" w:space="0" w:color="auto"/>
          </w:divBdr>
          <w:divsChild>
            <w:div w:id="1777023822">
              <w:marLeft w:val="0"/>
              <w:marRight w:val="0"/>
              <w:marTop w:val="0"/>
              <w:marBottom w:val="0"/>
              <w:divBdr>
                <w:top w:val="none" w:sz="0" w:space="0" w:color="auto"/>
                <w:left w:val="none" w:sz="0" w:space="0" w:color="auto"/>
                <w:bottom w:val="none" w:sz="0" w:space="0" w:color="auto"/>
                <w:right w:val="none" w:sz="0" w:space="0" w:color="auto"/>
              </w:divBdr>
              <w:divsChild>
                <w:div w:id="787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1394">
      <w:bodyDiv w:val="1"/>
      <w:marLeft w:val="0"/>
      <w:marRight w:val="0"/>
      <w:marTop w:val="0"/>
      <w:marBottom w:val="0"/>
      <w:divBdr>
        <w:top w:val="none" w:sz="0" w:space="0" w:color="auto"/>
        <w:left w:val="none" w:sz="0" w:space="0" w:color="auto"/>
        <w:bottom w:val="none" w:sz="0" w:space="0" w:color="auto"/>
        <w:right w:val="none" w:sz="0" w:space="0" w:color="auto"/>
      </w:divBdr>
    </w:div>
    <w:div w:id="1548176006">
      <w:bodyDiv w:val="1"/>
      <w:marLeft w:val="0"/>
      <w:marRight w:val="0"/>
      <w:marTop w:val="0"/>
      <w:marBottom w:val="0"/>
      <w:divBdr>
        <w:top w:val="none" w:sz="0" w:space="0" w:color="auto"/>
        <w:left w:val="none" w:sz="0" w:space="0" w:color="auto"/>
        <w:bottom w:val="none" w:sz="0" w:space="0" w:color="auto"/>
        <w:right w:val="none" w:sz="0" w:space="0" w:color="auto"/>
      </w:divBdr>
      <w:divsChild>
        <w:div w:id="912930519">
          <w:marLeft w:val="0"/>
          <w:marRight w:val="0"/>
          <w:marTop w:val="0"/>
          <w:marBottom w:val="0"/>
          <w:divBdr>
            <w:top w:val="none" w:sz="0" w:space="0" w:color="auto"/>
            <w:left w:val="none" w:sz="0" w:space="0" w:color="auto"/>
            <w:bottom w:val="none" w:sz="0" w:space="0" w:color="auto"/>
            <w:right w:val="none" w:sz="0" w:space="0" w:color="auto"/>
          </w:divBdr>
          <w:divsChild>
            <w:div w:id="655568267">
              <w:marLeft w:val="0"/>
              <w:marRight w:val="0"/>
              <w:marTop w:val="0"/>
              <w:marBottom w:val="0"/>
              <w:divBdr>
                <w:top w:val="none" w:sz="0" w:space="0" w:color="auto"/>
                <w:left w:val="none" w:sz="0" w:space="0" w:color="auto"/>
                <w:bottom w:val="none" w:sz="0" w:space="0" w:color="auto"/>
                <w:right w:val="none" w:sz="0" w:space="0" w:color="auto"/>
              </w:divBdr>
              <w:divsChild>
                <w:div w:id="1157843067">
                  <w:marLeft w:val="0"/>
                  <w:marRight w:val="0"/>
                  <w:marTop w:val="0"/>
                  <w:marBottom w:val="0"/>
                  <w:divBdr>
                    <w:top w:val="none" w:sz="0" w:space="0" w:color="auto"/>
                    <w:left w:val="none" w:sz="0" w:space="0" w:color="auto"/>
                    <w:bottom w:val="none" w:sz="0" w:space="0" w:color="auto"/>
                    <w:right w:val="none" w:sz="0" w:space="0" w:color="auto"/>
                  </w:divBdr>
                  <w:divsChild>
                    <w:div w:id="2009358107">
                      <w:marLeft w:val="0"/>
                      <w:marRight w:val="0"/>
                      <w:marTop w:val="0"/>
                      <w:marBottom w:val="0"/>
                      <w:divBdr>
                        <w:top w:val="none" w:sz="0" w:space="0" w:color="auto"/>
                        <w:left w:val="none" w:sz="0" w:space="0" w:color="auto"/>
                        <w:bottom w:val="none" w:sz="0" w:space="0" w:color="auto"/>
                        <w:right w:val="none" w:sz="0" w:space="0" w:color="auto"/>
                      </w:divBdr>
                    </w:div>
                  </w:divsChild>
                </w:div>
                <w:div w:id="520822952">
                  <w:marLeft w:val="0"/>
                  <w:marRight w:val="0"/>
                  <w:marTop w:val="0"/>
                  <w:marBottom w:val="0"/>
                  <w:divBdr>
                    <w:top w:val="none" w:sz="0" w:space="0" w:color="auto"/>
                    <w:left w:val="none" w:sz="0" w:space="0" w:color="auto"/>
                    <w:bottom w:val="none" w:sz="0" w:space="0" w:color="auto"/>
                    <w:right w:val="none" w:sz="0" w:space="0" w:color="auto"/>
                  </w:divBdr>
                  <w:divsChild>
                    <w:div w:id="743990433">
                      <w:marLeft w:val="0"/>
                      <w:marRight w:val="0"/>
                      <w:marTop w:val="0"/>
                      <w:marBottom w:val="0"/>
                      <w:divBdr>
                        <w:top w:val="none" w:sz="0" w:space="0" w:color="auto"/>
                        <w:left w:val="none" w:sz="0" w:space="0" w:color="auto"/>
                        <w:bottom w:val="none" w:sz="0" w:space="0" w:color="auto"/>
                        <w:right w:val="none" w:sz="0" w:space="0" w:color="auto"/>
                      </w:divBdr>
                    </w:div>
                  </w:divsChild>
                </w:div>
                <w:div w:id="1633368787">
                  <w:marLeft w:val="0"/>
                  <w:marRight w:val="0"/>
                  <w:marTop w:val="0"/>
                  <w:marBottom w:val="0"/>
                  <w:divBdr>
                    <w:top w:val="none" w:sz="0" w:space="0" w:color="auto"/>
                    <w:left w:val="none" w:sz="0" w:space="0" w:color="auto"/>
                    <w:bottom w:val="none" w:sz="0" w:space="0" w:color="auto"/>
                    <w:right w:val="none" w:sz="0" w:space="0" w:color="auto"/>
                  </w:divBdr>
                  <w:divsChild>
                    <w:div w:id="1649822314">
                      <w:marLeft w:val="0"/>
                      <w:marRight w:val="0"/>
                      <w:marTop w:val="0"/>
                      <w:marBottom w:val="0"/>
                      <w:divBdr>
                        <w:top w:val="none" w:sz="0" w:space="0" w:color="auto"/>
                        <w:left w:val="none" w:sz="0" w:space="0" w:color="auto"/>
                        <w:bottom w:val="none" w:sz="0" w:space="0" w:color="auto"/>
                        <w:right w:val="none" w:sz="0" w:space="0" w:color="auto"/>
                      </w:divBdr>
                    </w:div>
                  </w:divsChild>
                </w:div>
                <w:div w:id="407650526">
                  <w:marLeft w:val="0"/>
                  <w:marRight w:val="0"/>
                  <w:marTop w:val="0"/>
                  <w:marBottom w:val="0"/>
                  <w:divBdr>
                    <w:top w:val="none" w:sz="0" w:space="0" w:color="auto"/>
                    <w:left w:val="none" w:sz="0" w:space="0" w:color="auto"/>
                    <w:bottom w:val="none" w:sz="0" w:space="0" w:color="auto"/>
                    <w:right w:val="none" w:sz="0" w:space="0" w:color="auto"/>
                  </w:divBdr>
                  <w:divsChild>
                    <w:div w:id="1855800624">
                      <w:marLeft w:val="0"/>
                      <w:marRight w:val="0"/>
                      <w:marTop w:val="0"/>
                      <w:marBottom w:val="0"/>
                      <w:divBdr>
                        <w:top w:val="none" w:sz="0" w:space="0" w:color="auto"/>
                        <w:left w:val="none" w:sz="0" w:space="0" w:color="auto"/>
                        <w:bottom w:val="none" w:sz="0" w:space="0" w:color="auto"/>
                        <w:right w:val="none" w:sz="0" w:space="0" w:color="auto"/>
                      </w:divBdr>
                      <w:divsChild>
                        <w:div w:id="1455639707">
                          <w:marLeft w:val="0"/>
                          <w:marRight w:val="0"/>
                          <w:marTop w:val="0"/>
                          <w:marBottom w:val="0"/>
                          <w:divBdr>
                            <w:top w:val="none" w:sz="0" w:space="0" w:color="auto"/>
                            <w:left w:val="none" w:sz="0" w:space="0" w:color="auto"/>
                            <w:bottom w:val="none" w:sz="0" w:space="0" w:color="auto"/>
                            <w:right w:val="none" w:sz="0" w:space="0" w:color="auto"/>
                          </w:divBdr>
                        </w:div>
                      </w:divsChild>
                    </w:div>
                    <w:div w:id="1636837856">
                      <w:marLeft w:val="0"/>
                      <w:marRight w:val="0"/>
                      <w:marTop w:val="0"/>
                      <w:marBottom w:val="0"/>
                      <w:divBdr>
                        <w:top w:val="none" w:sz="0" w:space="0" w:color="auto"/>
                        <w:left w:val="none" w:sz="0" w:space="0" w:color="auto"/>
                        <w:bottom w:val="none" w:sz="0" w:space="0" w:color="auto"/>
                        <w:right w:val="none" w:sz="0" w:space="0" w:color="auto"/>
                      </w:divBdr>
                      <w:divsChild>
                        <w:div w:id="1541700102">
                          <w:marLeft w:val="0"/>
                          <w:marRight w:val="0"/>
                          <w:marTop w:val="0"/>
                          <w:marBottom w:val="0"/>
                          <w:divBdr>
                            <w:top w:val="none" w:sz="0" w:space="0" w:color="auto"/>
                            <w:left w:val="none" w:sz="0" w:space="0" w:color="auto"/>
                            <w:bottom w:val="none" w:sz="0" w:space="0" w:color="auto"/>
                            <w:right w:val="none" w:sz="0" w:space="0" w:color="auto"/>
                          </w:divBdr>
                        </w:div>
                      </w:divsChild>
                    </w:div>
                    <w:div w:id="925765084">
                      <w:marLeft w:val="0"/>
                      <w:marRight w:val="0"/>
                      <w:marTop w:val="0"/>
                      <w:marBottom w:val="0"/>
                      <w:divBdr>
                        <w:top w:val="none" w:sz="0" w:space="0" w:color="auto"/>
                        <w:left w:val="none" w:sz="0" w:space="0" w:color="auto"/>
                        <w:bottom w:val="none" w:sz="0" w:space="0" w:color="auto"/>
                        <w:right w:val="none" w:sz="0" w:space="0" w:color="auto"/>
                      </w:divBdr>
                      <w:divsChild>
                        <w:div w:id="2065829190">
                          <w:marLeft w:val="0"/>
                          <w:marRight w:val="0"/>
                          <w:marTop w:val="0"/>
                          <w:marBottom w:val="0"/>
                          <w:divBdr>
                            <w:top w:val="none" w:sz="0" w:space="0" w:color="auto"/>
                            <w:left w:val="none" w:sz="0" w:space="0" w:color="auto"/>
                            <w:bottom w:val="none" w:sz="0" w:space="0" w:color="auto"/>
                            <w:right w:val="none" w:sz="0" w:space="0" w:color="auto"/>
                          </w:divBdr>
                        </w:div>
                      </w:divsChild>
                    </w:div>
                    <w:div w:id="933631154">
                      <w:marLeft w:val="0"/>
                      <w:marRight w:val="0"/>
                      <w:marTop w:val="0"/>
                      <w:marBottom w:val="0"/>
                      <w:divBdr>
                        <w:top w:val="none" w:sz="0" w:space="0" w:color="auto"/>
                        <w:left w:val="none" w:sz="0" w:space="0" w:color="auto"/>
                        <w:bottom w:val="none" w:sz="0" w:space="0" w:color="auto"/>
                        <w:right w:val="none" w:sz="0" w:space="0" w:color="auto"/>
                      </w:divBdr>
                      <w:divsChild>
                        <w:div w:id="1197427452">
                          <w:marLeft w:val="0"/>
                          <w:marRight w:val="0"/>
                          <w:marTop w:val="0"/>
                          <w:marBottom w:val="0"/>
                          <w:divBdr>
                            <w:top w:val="none" w:sz="0" w:space="0" w:color="auto"/>
                            <w:left w:val="none" w:sz="0" w:space="0" w:color="auto"/>
                            <w:bottom w:val="none" w:sz="0" w:space="0" w:color="auto"/>
                            <w:right w:val="none" w:sz="0" w:space="0" w:color="auto"/>
                          </w:divBdr>
                        </w:div>
                      </w:divsChild>
                    </w:div>
                    <w:div w:id="2032297852">
                      <w:marLeft w:val="0"/>
                      <w:marRight w:val="0"/>
                      <w:marTop w:val="0"/>
                      <w:marBottom w:val="0"/>
                      <w:divBdr>
                        <w:top w:val="none" w:sz="0" w:space="0" w:color="auto"/>
                        <w:left w:val="none" w:sz="0" w:space="0" w:color="auto"/>
                        <w:bottom w:val="none" w:sz="0" w:space="0" w:color="auto"/>
                        <w:right w:val="none" w:sz="0" w:space="0" w:color="auto"/>
                      </w:divBdr>
                      <w:divsChild>
                        <w:div w:id="1985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267949">
      <w:bodyDiv w:val="1"/>
      <w:marLeft w:val="0"/>
      <w:marRight w:val="0"/>
      <w:marTop w:val="0"/>
      <w:marBottom w:val="0"/>
      <w:divBdr>
        <w:top w:val="none" w:sz="0" w:space="0" w:color="auto"/>
        <w:left w:val="none" w:sz="0" w:space="0" w:color="auto"/>
        <w:bottom w:val="none" w:sz="0" w:space="0" w:color="auto"/>
        <w:right w:val="none" w:sz="0" w:space="0" w:color="auto"/>
      </w:divBdr>
      <w:divsChild>
        <w:div w:id="10113516">
          <w:marLeft w:val="0"/>
          <w:marRight w:val="0"/>
          <w:marTop w:val="0"/>
          <w:marBottom w:val="0"/>
          <w:divBdr>
            <w:top w:val="none" w:sz="0" w:space="0" w:color="auto"/>
            <w:left w:val="none" w:sz="0" w:space="0" w:color="auto"/>
            <w:bottom w:val="none" w:sz="0" w:space="0" w:color="auto"/>
            <w:right w:val="none" w:sz="0" w:space="0" w:color="auto"/>
          </w:divBdr>
          <w:divsChild>
            <w:div w:id="649754339">
              <w:marLeft w:val="0"/>
              <w:marRight w:val="0"/>
              <w:marTop w:val="0"/>
              <w:marBottom w:val="0"/>
              <w:divBdr>
                <w:top w:val="none" w:sz="0" w:space="0" w:color="auto"/>
                <w:left w:val="none" w:sz="0" w:space="0" w:color="auto"/>
                <w:bottom w:val="none" w:sz="0" w:space="0" w:color="auto"/>
                <w:right w:val="none" w:sz="0" w:space="0" w:color="auto"/>
              </w:divBdr>
              <w:divsChild>
                <w:div w:id="9542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95574">
      <w:bodyDiv w:val="1"/>
      <w:marLeft w:val="0"/>
      <w:marRight w:val="0"/>
      <w:marTop w:val="0"/>
      <w:marBottom w:val="0"/>
      <w:divBdr>
        <w:top w:val="none" w:sz="0" w:space="0" w:color="auto"/>
        <w:left w:val="none" w:sz="0" w:space="0" w:color="auto"/>
        <w:bottom w:val="none" w:sz="0" w:space="0" w:color="auto"/>
        <w:right w:val="none" w:sz="0" w:space="0" w:color="auto"/>
      </w:divBdr>
      <w:divsChild>
        <w:div w:id="143930668">
          <w:marLeft w:val="0"/>
          <w:marRight w:val="0"/>
          <w:marTop w:val="0"/>
          <w:marBottom w:val="0"/>
          <w:divBdr>
            <w:top w:val="none" w:sz="0" w:space="0" w:color="auto"/>
            <w:left w:val="none" w:sz="0" w:space="0" w:color="auto"/>
            <w:bottom w:val="none" w:sz="0" w:space="0" w:color="auto"/>
            <w:right w:val="none" w:sz="0" w:space="0" w:color="auto"/>
          </w:divBdr>
          <w:divsChild>
            <w:div w:id="572549061">
              <w:marLeft w:val="0"/>
              <w:marRight w:val="0"/>
              <w:marTop w:val="0"/>
              <w:marBottom w:val="0"/>
              <w:divBdr>
                <w:top w:val="none" w:sz="0" w:space="0" w:color="auto"/>
                <w:left w:val="none" w:sz="0" w:space="0" w:color="auto"/>
                <w:bottom w:val="none" w:sz="0" w:space="0" w:color="auto"/>
                <w:right w:val="none" w:sz="0" w:space="0" w:color="auto"/>
              </w:divBdr>
              <w:divsChild>
                <w:div w:id="487553322">
                  <w:marLeft w:val="0"/>
                  <w:marRight w:val="0"/>
                  <w:marTop w:val="0"/>
                  <w:marBottom w:val="0"/>
                  <w:divBdr>
                    <w:top w:val="none" w:sz="0" w:space="0" w:color="auto"/>
                    <w:left w:val="none" w:sz="0" w:space="0" w:color="auto"/>
                    <w:bottom w:val="none" w:sz="0" w:space="0" w:color="auto"/>
                    <w:right w:val="none" w:sz="0" w:space="0" w:color="auto"/>
                  </w:divBdr>
                  <w:divsChild>
                    <w:div w:id="701058688">
                      <w:marLeft w:val="0"/>
                      <w:marRight w:val="0"/>
                      <w:marTop w:val="0"/>
                      <w:marBottom w:val="0"/>
                      <w:divBdr>
                        <w:top w:val="none" w:sz="0" w:space="0" w:color="auto"/>
                        <w:left w:val="none" w:sz="0" w:space="0" w:color="auto"/>
                        <w:bottom w:val="none" w:sz="0" w:space="0" w:color="auto"/>
                        <w:right w:val="none" w:sz="0" w:space="0" w:color="auto"/>
                      </w:divBdr>
                    </w:div>
                  </w:divsChild>
                </w:div>
                <w:div w:id="1811633813">
                  <w:marLeft w:val="0"/>
                  <w:marRight w:val="0"/>
                  <w:marTop w:val="0"/>
                  <w:marBottom w:val="0"/>
                  <w:divBdr>
                    <w:top w:val="none" w:sz="0" w:space="0" w:color="auto"/>
                    <w:left w:val="none" w:sz="0" w:space="0" w:color="auto"/>
                    <w:bottom w:val="none" w:sz="0" w:space="0" w:color="auto"/>
                    <w:right w:val="none" w:sz="0" w:space="0" w:color="auto"/>
                  </w:divBdr>
                  <w:divsChild>
                    <w:div w:id="20615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0529">
          <w:marLeft w:val="0"/>
          <w:marRight w:val="0"/>
          <w:marTop w:val="0"/>
          <w:marBottom w:val="0"/>
          <w:divBdr>
            <w:top w:val="none" w:sz="0" w:space="0" w:color="auto"/>
            <w:left w:val="none" w:sz="0" w:space="0" w:color="auto"/>
            <w:bottom w:val="none" w:sz="0" w:space="0" w:color="auto"/>
            <w:right w:val="none" w:sz="0" w:space="0" w:color="auto"/>
          </w:divBdr>
          <w:divsChild>
            <w:div w:id="2142336234">
              <w:marLeft w:val="0"/>
              <w:marRight w:val="0"/>
              <w:marTop w:val="0"/>
              <w:marBottom w:val="0"/>
              <w:divBdr>
                <w:top w:val="none" w:sz="0" w:space="0" w:color="auto"/>
                <w:left w:val="none" w:sz="0" w:space="0" w:color="auto"/>
                <w:bottom w:val="none" w:sz="0" w:space="0" w:color="auto"/>
                <w:right w:val="none" w:sz="0" w:space="0" w:color="auto"/>
              </w:divBdr>
              <w:divsChild>
                <w:div w:id="1805736326">
                  <w:marLeft w:val="0"/>
                  <w:marRight w:val="0"/>
                  <w:marTop w:val="0"/>
                  <w:marBottom w:val="0"/>
                  <w:divBdr>
                    <w:top w:val="none" w:sz="0" w:space="0" w:color="auto"/>
                    <w:left w:val="none" w:sz="0" w:space="0" w:color="auto"/>
                    <w:bottom w:val="none" w:sz="0" w:space="0" w:color="auto"/>
                    <w:right w:val="none" w:sz="0" w:space="0" w:color="auto"/>
                  </w:divBdr>
                  <w:divsChild>
                    <w:div w:id="16193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138194">
      <w:bodyDiv w:val="1"/>
      <w:marLeft w:val="0"/>
      <w:marRight w:val="0"/>
      <w:marTop w:val="0"/>
      <w:marBottom w:val="0"/>
      <w:divBdr>
        <w:top w:val="none" w:sz="0" w:space="0" w:color="auto"/>
        <w:left w:val="none" w:sz="0" w:space="0" w:color="auto"/>
        <w:bottom w:val="none" w:sz="0" w:space="0" w:color="auto"/>
        <w:right w:val="none" w:sz="0" w:space="0" w:color="auto"/>
      </w:divBdr>
      <w:divsChild>
        <w:div w:id="1064764869">
          <w:marLeft w:val="0"/>
          <w:marRight w:val="0"/>
          <w:marTop w:val="0"/>
          <w:marBottom w:val="0"/>
          <w:divBdr>
            <w:top w:val="none" w:sz="0" w:space="0" w:color="auto"/>
            <w:left w:val="none" w:sz="0" w:space="0" w:color="auto"/>
            <w:bottom w:val="none" w:sz="0" w:space="0" w:color="auto"/>
            <w:right w:val="none" w:sz="0" w:space="0" w:color="auto"/>
          </w:divBdr>
          <w:divsChild>
            <w:div w:id="1999115097">
              <w:marLeft w:val="0"/>
              <w:marRight w:val="0"/>
              <w:marTop w:val="0"/>
              <w:marBottom w:val="0"/>
              <w:divBdr>
                <w:top w:val="none" w:sz="0" w:space="0" w:color="auto"/>
                <w:left w:val="none" w:sz="0" w:space="0" w:color="auto"/>
                <w:bottom w:val="none" w:sz="0" w:space="0" w:color="auto"/>
                <w:right w:val="none" w:sz="0" w:space="0" w:color="auto"/>
              </w:divBdr>
              <w:divsChild>
                <w:div w:id="13945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504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351">
          <w:marLeft w:val="0"/>
          <w:marRight w:val="0"/>
          <w:marTop w:val="0"/>
          <w:marBottom w:val="0"/>
          <w:divBdr>
            <w:top w:val="none" w:sz="0" w:space="0" w:color="auto"/>
            <w:left w:val="none" w:sz="0" w:space="0" w:color="auto"/>
            <w:bottom w:val="none" w:sz="0" w:space="0" w:color="auto"/>
            <w:right w:val="none" w:sz="0" w:space="0" w:color="auto"/>
          </w:divBdr>
          <w:divsChild>
            <w:div w:id="1264071767">
              <w:marLeft w:val="0"/>
              <w:marRight w:val="0"/>
              <w:marTop w:val="0"/>
              <w:marBottom w:val="0"/>
              <w:divBdr>
                <w:top w:val="none" w:sz="0" w:space="0" w:color="auto"/>
                <w:left w:val="none" w:sz="0" w:space="0" w:color="auto"/>
                <w:bottom w:val="none" w:sz="0" w:space="0" w:color="auto"/>
                <w:right w:val="none" w:sz="0" w:space="0" w:color="auto"/>
              </w:divBdr>
              <w:divsChild>
                <w:div w:id="1384862844">
                  <w:marLeft w:val="0"/>
                  <w:marRight w:val="0"/>
                  <w:marTop w:val="0"/>
                  <w:marBottom w:val="0"/>
                  <w:divBdr>
                    <w:top w:val="none" w:sz="0" w:space="0" w:color="auto"/>
                    <w:left w:val="none" w:sz="0" w:space="0" w:color="auto"/>
                    <w:bottom w:val="none" w:sz="0" w:space="0" w:color="auto"/>
                    <w:right w:val="none" w:sz="0" w:space="0" w:color="auto"/>
                  </w:divBdr>
                </w:div>
              </w:divsChild>
            </w:div>
            <w:div w:id="195234886">
              <w:marLeft w:val="0"/>
              <w:marRight w:val="0"/>
              <w:marTop w:val="0"/>
              <w:marBottom w:val="0"/>
              <w:divBdr>
                <w:top w:val="none" w:sz="0" w:space="0" w:color="auto"/>
                <w:left w:val="none" w:sz="0" w:space="0" w:color="auto"/>
                <w:bottom w:val="none" w:sz="0" w:space="0" w:color="auto"/>
                <w:right w:val="none" w:sz="0" w:space="0" w:color="auto"/>
              </w:divBdr>
              <w:divsChild>
                <w:div w:id="1038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7030">
          <w:marLeft w:val="0"/>
          <w:marRight w:val="0"/>
          <w:marTop w:val="0"/>
          <w:marBottom w:val="0"/>
          <w:divBdr>
            <w:top w:val="none" w:sz="0" w:space="0" w:color="auto"/>
            <w:left w:val="none" w:sz="0" w:space="0" w:color="auto"/>
            <w:bottom w:val="none" w:sz="0" w:space="0" w:color="auto"/>
            <w:right w:val="none" w:sz="0" w:space="0" w:color="auto"/>
          </w:divBdr>
          <w:divsChild>
            <w:div w:id="520437027">
              <w:marLeft w:val="0"/>
              <w:marRight w:val="0"/>
              <w:marTop w:val="0"/>
              <w:marBottom w:val="0"/>
              <w:divBdr>
                <w:top w:val="none" w:sz="0" w:space="0" w:color="auto"/>
                <w:left w:val="none" w:sz="0" w:space="0" w:color="auto"/>
                <w:bottom w:val="none" w:sz="0" w:space="0" w:color="auto"/>
                <w:right w:val="none" w:sz="0" w:space="0" w:color="auto"/>
              </w:divBdr>
              <w:divsChild>
                <w:div w:id="13228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56246">
      <w:bodyDiv w:val="1"/>
      <w:marLeft w:val="0"/>
      <w:marRight w:val="0"/>
      <w:marTop w:val="0"/>
      <w:marBottom w:val="0"/>
      <w:divBdr>
        <w:top w:val="none" w:sz="0" w:space="0" w:color="auto"/>
        <w:left w:val="none" w:sz="0" w:space="0" w:color="auto"/>
        <w:bottom w:val="none" w:sz="0" w:space="0" w:color="auto"/>
        <w:right w:val="none" w:sz="0" w:space="0" w:color="auto"/>
      </w:divBdr>
      <w:divsChild>
        <w:div w:id="1731339816">
          <w:marLeft w:val="0"/>
          <w:marRight w:val="0"/>
          <w:marTop w:val="0"/>
          <w:marBottom w:val="0"/>
          <w:divBdr>
            <w:top w:val="none" w:sz="0" w:space="0" w:color="auto"/>
            <w:left w:val="none" w:sz="0" w:space="0" w:color="auto"/>
            <w:bottom w:val="none" w:sz="0" w:space="0" w:color="auto"/>
            <w:right w:val="none" w:sz="0" w:space="0" w:color="auto"/>
          </w:divBdr>
          <w:divsChild>
            <w:div w:id="42171687">
              <w:marLeft w:val="0"/>
              <w:marRight w:val="0"/>
              <w:marTop w:val="0"/>
              <w:marBottom w:val="0"/>
              <w:divBdr>
                <w:top w:val="none" w:sz="0" w:space="0" w:color="auto"/>
                <w:left w:val="none" w:sz="0" w:space="0" w:color="auto"/>
                <w:bottom w:val="none" w:sz="0" w:space="0" w:color="auto"/>
                <w:right w:val="none" w:sz="0" w:space="0" w:color="auto"/>
              </w:divBdr>
              <w:divsChild>
                <w:div w:id="10813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8762">
      <w:bodyDiv w:val="1"/>
      <w:marLeft w:val="0"/>
      <w:marRight w:val="0"/>
      <w:marTop w:val="0"/>
      <w:marBottom w:val="0"/>
      <w:divBdr>
        <w:top w:val="none" w:sz="0" w:space="0" w:color="auto"/>
        <w:left w:val="none" w:sz="0" w:space="0" w:color="auto"/>
        <w:bottom w:val="none" w:sz="0" w:space="0" w:color="auto"/>
        <w:right w:val="none" w:sz="0" w:space="0" w:color="auto"/>
      </w:divBdr>
      <w:divsChild>
        <w:div w:id="1305813577">
          <w:marLeft w:val="0"/>
          <w:marRight w:val="0"/>
          <w:marTop w:val="0"/>
          <w:marBottom w:val="0"/>
          <w:divBdr>
            <w:top w:val="none" w:sz="0" w:space="0" w:color="auto"/>
            <w:left w:val="none" w:sz="0" w:space="0" w:color="auto"/>
            <w:bottom w:val="none" w:sz="0" w:space="0" w:color="auto"/>
            <w:right w:val="none" w:sz="0" w:space="0" w:color="auto"/>
          </w:divBdr>
          <w:divsChild>
            <w:div w:id="123889723">
              <w:marLeft w:val="0"/>
              <w:marRight w:val="0"/>
              <w:marTop w:val="0"/>
              <w:marBottom w:val="0"/>
              <w:divBdr>
                <w:top w:val="none" w:sz="0" w:space="0" w:color="auto"/>
                <w:left w:val="none" w:sz="0" w:space="0" w:color="auto"/>
                <w:bottom w:val="none" w:sz="0" w:space="0" w:color="auto"/>
                <w:right w:val="none" w:sz="0" w:space="0" w:color="auto"/>
              </w:divBdr>
              <w:divsChild>
                <w:div w:id="695885310">
                  <w:marLeft w:val="0"/>
                  <w:marRight w:val="0"/>
                  <w:marTop w:val="0"/>
                  <w:marBottom w:val="0"/>
                  <w:divBdr>
                    <w:top w:val="none" w:sz="0" w:space="0" w:color="auto"/>
                    <w:left w:val="none" w:sz="0" w:space="0" w:color="auto"/>
                    <w:bottom w:val="none" w:sz="0" w:space="0" w:color="auto"/>
                    <w:right w:val="none" w:sz="0" w:space="0" w:color="auto"/>
                  </w:divBdr>
                  <w:divsChild>
                    <w:div w:id="1960532252">
                      <w:marLeft w:val="0"/>
                      <w:marRight w:val="0"/>
                      <w:marTop w:val="0"/>
                      <w:marBottom w:val="0"/>
                      <w:divBdr>
                        <w:top w:val="none" w:sz="0" w:space="0" w:color="auto"/>
                        <w:left w:val="none" w:sz="0" w:space="0" w:color="auto"/>
                        <w:bottom w:val="none" w:sz="0" w:space="0" w:color="auto"/>
                        <w:right w:val="none" w:sz="0" w:space="0" w:color="auto"/>
                      </w:divBdr>
                    </w:div>
                  </w:divsChild>
                </w:div>
                <w:div w:id="661080229">
                  <w:marLeft w:val="0"/>
                  <w:marRight w:val="0"/>
                  <w:marTop w:val="0"/>
                  <w:marBottom w:val="0"/>
                  <w:divBdr>
                    <w:top w:val="none" w:sz="0" w:space="0" w:color="auto"/>
                    <w:left w:val="none" w:sz="0" w:space="0" w:color="auto"/>
                    <w:bottom w:val="none" w:sz="0" w:space="0" w:color="auto"/>
                    <w:right w:val="none" w:sz="0" w:space="0" w:color="auto"/>
                  </w:divBdr>
                  <w:divsChild>
                    <w:div w:id="13615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1413">
      <w:bodyDiv w:val="1"/>
      <w:marLeft w:val="0"/>
      <w:marRight w:val="0"/>
      <w:marTop w:val="0"/>
      <w:marBottom w:val="0"/>
      <w:divBdr>
        <w:top w:val="none" w:sz="0" w:space="0" w:color="auto"/>
        <w:left w:val="none" w:sz="0" w:space="0" w:color="auto"/>
        <w:bottom w:val="none" w:sz="0" w:space="0" w:color="auto"/>
        <w:right w:val="none" w:sz="0" w:space="0" w:color="auto"/>
      </w:divBdr>
      <w:divsChild>
        <w:div w:id="1337656973">
          <w:marLeft w:val="0"/>
          <w:marRight w:val="0"/>
          <w:marTop w:val="0"/>
          <w:marBottom w:val="0"/>
          <w:divBdr>
            <w:top w:val="none" w:sz="0" w:space="0" w:color="auto"/>
            <w:left w:val="none" w:sz="0" w:space="0" w:color="auto"/>
            <w:bottom w:val="none" w:sz="0" w:space="0" w:color="auto"/>
            <w:right w:val="none" w:sz="0" w:space="0" w:color="auto"/>
          </w:divBdr>
          <w:divsChild>
            <w:div w:id="1146430462">
              <w:marLeft w:val="0"/>
              <w:marRight w:val="0"/>
              <w:marTop w:val="0"/>
              <w:marBottom w:val="0"/>
              <w:divBdr>
                <w:top w:val="none" w:sz="0" w:space="0" w:color="auto"/>
                <w:left w:val="none" w:sz="0" w:space="0" w:color="auto"/>
                <w:bottom w:val="none" w:sz="0" w:space="0" w:color="auto"/>
                <w:right w:val="none" w:sz="0" w:space="0" w:color="auto"/>
              </w:divBdr>
              <w:divsChild>
                <w:div w:id="1483424864">
                  <w:marLeft w:val="0"/>
                  <w:marRight w:val="0"/>
                  <w:marTop w:val="0"/>
                  <w:marBottom w:val="0"/>
                  <w:divBdr>
                    <w:top w:val="none" w:sz="0" w:space="0" w:color="auto"/>
                    <w:left w:val="none" w:sz="0" w:space="0" w:color="auto"/>
                    <w:bottom w:val="none" w:sz="0" w:space="0" w:color="auto"/>
                    <w:right w:val="none" w:sz="0" w:space="0" w:color="auto"/>
                  </w:divBdr>
                  <w:divsChild>
                    <w:div w:id="17169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45891">
      <w:bodyDiv w:val="1"/>
      <w:marLeft w:val="0"/>
      <w:marRight w:val="0"/>
      <w:marTop w:val="0"/>
      <w:marBottom w:val="0"/>
      <w:divBdr>
        <w:top w:val="none" w:sz="0" w:space="0" w:color="auto"/>
        <w:left w:val="none" w:sz="0" w:space="0" w:color="auto"/>
        <w:bottom w:val="none" w:sz="0" w:space="0" w:color="auto"/>
        <w:right w:val="none" w:sz="0" w:space="0" w:color="auto"/>
      </w:divBdr>
      <w:divsChild>
        <w:div w:id="2081363595">
          <w:marLeft w:val="0"/>
          <w:marRight w:val="0"/>
          <w:marTop w:val="0"/>
          <w:marBottom w:val="0"/>
          <w:divBdr>
            <w:top w:val="none" w:sz="0" w:space="0" w:color="auto"/>
            <w:left w:val="none" w:sz="0" w:space="0" w:color="auto"/>
            <w:bottom w:val="none" w:sz="0" w:space="0" w:color="auto"/>
            <w:right w:val="none" w:sz="0" w:space="0" w:color="auto"/>
          </w:divBdr>
          <w:divsChild>
            <w:div w:id="365059222">
              <w:marLeft w:val="0"/>
              <w:marRight w:val="0"/>
              <w:marTop w:val="0"/>
              <w:marBottom w:val="0"/>
              <w:divBdr>
                <w:top w:val="none" w:sz="0" w:space="0" w:color="auto"/>
                <w:left w:val="none" w:sz="0" w:space="0" w:color="auto"/>
                <w:bottom w:val="none" w:sz="0" w:space="0" w:color="auto"/>
                <w:right w:val="none" w:sz="0" w:space="0" w:color="auto"/>
              </w:divBdr>
              <w:divsChild>
                <w:div w:id="341129948">
                  <w:marLeft w:val="0"/>
                  <w:marRight w:val="0"/>
                  <w:marTop w:val="0"/>
                  <w:marBottom w:val="0"/>
                  <w:divBdr>
                    <w:top w:val="none" w:sz="0" w:space="0" w:color="auto"/>
                    <w:left w:val="none" w:sz="0" w:space="0" w:color="auto"/>
                    <w:bottom w:val="none" w:sz="0" w:space="0" w:color="auto"/>
                    <w:right w:val="none" w:sz="0" w:space="0" w:color="auto"/>
                  </w:divBdr>
                  <w:divsChild>
                    <w:div w:id="2452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18867">
      <w:bodyDiv w:val="1"/>
      <w:marLeft w:val="0"/>
      <w:marRight w:val="0"/>
      <w:marTop w:val="0"/>
      <w:marBottom w:val="0"/>
      <w:divBdr>
        <w:top w:val="none" w:sz="0" w:space="0" w:color="auto"/>
        <w:left w:val="none" w:sz="0" w:space="0" w:color="auto"/>
        <w:bottom w:val="none" w:sz="0" w:space="0" w:color="auto"/>
        <w:right w:val="none" w:sz="0" w:space="0" w:color="auto"/>
      </w:divBdr>
      <w:divsChild>
        <w:div w:id="1534998955">
          <w:marLeft w:val="0"/>
          <w:marRight w:val="0"/>
          <w:marTop w:val="0"/>
          <w:marBottom w:val="0"/>
          <w:divBdr>
            <w:top w:val="none" w:sz="0" w:space="0" w:color="auto"/>
            <w:left w:val="none" w:sz="0" w:space="0" w:color="auto"/>
            <w:bottom w:val="none" w:sz="0" w:space="0" w:color="auto"/>
            <w:right w:val="none" w:sz="0" w:space="0" w:color="auto"/>
          </w:divBdr>
          <w:divsChild>
            <w:div w:id="476069197">
              <w:marLeft w:val="0"/>
              <w:marRight w:val="0"/>
              <w:marTop w:val="0"/>
              <w:marBottom w:val="0"/>
              <w:divBdr>
                <w:top w:val="none" w:sz="0" w:space="0" w:color="auto"/>
                <w:left w:val="none" w:sz="0" w:space="0" w:color="auto"/>
                <w:bottom w:val="none" w:sz="0" w:space="0" w:color="auto"/>
                <w:right w:val="none" w:sz="0" w:space="0" w:color="auto"/>
              </w:divBdr>
              <w:divsChild>
                <w:div w:id="19953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08909">
      <w:bodyDiv w:val="1"/>
      <w:marLeft w:val="0"/>
      <w:marRight w:val="0"/>
      <w:marTop w:val="0"/>
      <w:marBottom w:val="0"/>
      <w:divBdr>
        <w:top w:val="none" w:sz="0" w:space="0" w:color="auto"/>
        <w:left w:val="none" w:sz="0" w:space="0" w:color="auto"/>
        <w:bottom w:val="none" w:sz="0" w:space="0" w:color="auto"/>
        <w:right w:val="none" w:sz="0" w:space="0" w:color="auto"/>
      </w:divBdr>
      <w:divsChild>
        <w:div w:id="1503593168">
          <w:marLeft w:val="0"/>
          <w:marRight w:val="0"/>
          <w:marTop w:val="0"/>
          <w:marBottom w:val="0"/>
          <w:divBdr>
            <w:top w:val="none" w:sz="0" w:space="0" w:color="auto"/>
            <w:left w:val="none" w:sz="0" w:space="0" w:color="auto"/>
            <w:bottom w:val="none" w:sz="0" w:space="0" w:color="auto"/>
            <w:right w:val="none" w:sz="0" w:space="0" w:color="auto"/>
          </w:divBdr>
          <w:divsChild>
            <w:div w:id="1494099469">
              <w:marLeft w:val="0"/>
              <w:marRight w:val="0"/>
              <w:marTop w:val="0"/>
              <w:marBottom w:val="0"/>
              <w:divBdr>
                <w:top w:val="none" w:sz="0" w:space="0" w:color="auto"/>
                <w:left w:val="none" w:sz="0" w:space="0" w:color="auto"/>
                <w:bottom w:val="none" w:sz="0" w:space="0" w:color="auto"/>
                <w:right w:val="none" w:sz="0" w:space="0" w:color="auto"/>
              </w:divBdr>
              <w:divsChild>
                <w:div w:id="3029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61557">
      <w:bodyDiv w:val="1"/>
      <w:marLeft w:val="0"/>
      <w:marRight w:val="0"/>
      <w:marTop w:val="0"/>
      <w:marBottom w:val="0"/>
      <w:divBdr>
        <w:top w:val="none" w:sz="0" w:space="0" w:color="auto"/>
        <w:left w:val="none" w:sz="0" w:space="0" w:color="auto"/>
        <w:bottom w:val="none" w:sz="0" w:space="0" w:color="auto"/>
        <w:right w:val="none" w:sz="0" w:space="0" w:color="auto"/>
      </w:divBdr>
      <w:divsChild>
        <w:div w:id="1994403419">
          <w:marLeft w:val="0"/>
          <w:marRight w:val="0"/>
          <w:marTop w:val="0"/>
          <w:marBottom w:val="0"/>
          <w:divBdr>
            <w:top w:val="none" w:sz="0" w:space="0" w:color="auto"/>
            <w:left w:val="none" w:sz="0" w:space="0" w:color="auto"/>
            <w:bottom w:val="none" w:sz="0" w:space="0" w:color="auto"/>
            <w:right w:val="none" w:sz="0" w:space="0" w:color="auto"/>
          </w:divBdr>
          <w:divsChild>
            <w:div w:id="2075354002">
              <w:marLeft w:val="0"/>
              <w:marRight w:val="0"/>
              <w:marTop w:val="0"/>
              <w:marBottom w:val="0"/>
              <w:divBdr>
                <w:top w:val="none" w:sz="0" w:space="0" w:color="auto"/>
                <w:left w:val="none" w:sz="0" w:space="0" w:color="auto"/>
                <w:bottom w:val="none" w:sz="0" w:space="0" w:color="auto"/>
                <w:right w:val="none" w:sz="0" w:space="0" w:color="auto"/>
              </w:divBdr>
              <w:divsChild>
                <w:div w:id="1980183449">
                  <w:marLeft w:val="0"/>
                  <w:marRight w:val="0"/>
                  <w:marTop w:val="0"/>
                  <w:marBottom w:val="0"/>
                  <w:divBdr>
                    <w:top w:val="none" w:sz="0" w:space="0" w:color="auto"/>
                    <w:left w:val="none" w:sz="0" w:space="0" w:color="auto"/>
                    <w:bottom w:val="none" w:sz="0" w:space="0" w:color="auto"/>
                    <w:right w:val="none" w:sz="0" w:space="0" w:color="auto"/>
                  </w:divBdr>
                </w:div>
              </w:divsChild>
            </w:div>
            <w:div w:id="224145101">
              <w:marLeft w:val="0"/>
              <w:marRight w:val="0"/>
              <w:marTop w:val="0"/>
              <w:marBottom w:val="0"/>
              <w:divBdr>
                <w:top w:val="none" w:sz="0" w:space="0" w:color="auto"/>
                <w:left w:val="none" w:sz="0" w:space="0" w:color="auto"/>
                <w:bottom w:val="none" w:sz="0" w:space="0" w:color="auto"/>
                <w:right w:val="none" w:sz="0" w:space="0" w:color="auto"/>
              </w:divBdr>
              <w:divsChild>
                <w:div w:id="230964212">
                  <w:marLeft w:val="0"/>
                  <w:marRight w:val="0"/>
                  <w:marTop w:val="0"/>
                  <w:marBottom w:val="0"/>
                  <w:divBdr>
                    <w:top w:val="none" w:sz="0" w:space="0" w:color="auto"/>
                    <w:left w:val="none" w:sz="0" w:space="0" w:color="auto"/>
                    <w:bottom w:val="none" w:sz="0" w:space="0" w:color="auto"/>
                    <w:right w:val="none" w:sz="0" w:space="0" w:color="auto"/>
                  </w:divBdr>
                </w:div>
                <w:div w:id="7048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84407">
      <w:bodyDiv w:val="1"/>
      <w:marLeft w:val="0"/>
      <w:marRight w:val="0"/>
      <w:marTop w:val="0"/>
      <w:marBottom w:val="0"/>
      <w:divBdr>
        <w:top w:val="none" w:sz="0" w:space="0" w:color="auto"/>
        <w:left w:val="none" w:sz="0" w:space="0" w:color="auto"/>
        <w:bottom w:val="none" w:sz="0" w:space="0" w:color="auto"/>
        <w:right w:val="none" w:sz="0" w:space="0" w:color="auto"/>
      </w:divBdr>
      <w:divsChild>
        <w:div w:id="100414740">
          <w:marLeft w:val="0"/>
          <w:marRight w:val="0"/>
          <w:marTop w:val="0"/>
          <w:marBottom w:val="0"/>
          <w:divBdr>
            <w:top w:val="none" w:sz="0" w:space="0" w:color="auto"/>
            <w:left w:val="none" w:sz="0" w:space="0" w:color="auto"/>
            <w:bottom w:val="none" w:sz="0" w:space="0" w:color="auto"/>
            <w:right w:val="none" w:sz="0" w:space="0" w:color="auto"/>
          </w:divBdr>
          <w:divsChild>
            <w:div w:id="255480227">
              <w:marLeft w:val="0"/>
              <w:marRight w:val="0"/>
              <w:marTop w:val="0"/>
              <w:marBottom w:val="0"/>
              <w:divBdr>
                <w:top w:val="none" w:sz="0" w:space="0" w:color="auto"/>
                <w:left w:val="none" w:sz="0" w:space="0" w:color="auto"/>
                <w:bottom w:val="none" w:sz="0" w:space="0" w:color="auto"/>
                <w:right w:val="none" w:sz="0" w:space="0" w:color="auto"/>
              </w:divBdr>
              <w:divsChild>
                <w:div w:id="924992500">
                  <w:marLeft w:val="0"/>
                  <w:marRight w:val="0"/>
                  <w:marTop w:val="0"/>
                  <w:marBottom w:val="0"/>
                  <w:divBdr>
                    <w:top w:val="none" w:sz="0" w:space="0" w:color="auto"/>
                    <w:left w:val="none" w:sz="0" w:space="0" w:color="auto"/>
                    <w:bottom w:val="none" w:sz="0" w:space="0" w:color="auto"/>
                    <w:right w:val="none" w:sz="0" w:space="0" w:color="auto"/>
                  </w:divBdr>
                  <w:divsChild>
                    <w:div w:id="3168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045639">
      <w:bodyDiv w:val="1"/>
      <w:marLeft w:val="0"/>
      <w:marRight w:val="0"/>
      <w:marTop w:val="0"/>
      <w:marBottom w:val="0"/>
      <w:divBdr>
        <w:top w:val="none" w:sz="0" w:space="0" w:color="auto"/>
        <w:left w:val="none" w:sz="0" w:space="0" w:color="auto"/>
        <w:bottom w:val="none" w:sz="0" w:space="0" w:color="auto"/>
        <w:right w:val="none" w:sz="0" w:space="0" w:color="auto"/>
      </w:divBdr>
    </w:div>
    <w:div w:id="1685472192">
      <w:bodyDiv w:val="1"/>
      <w:marLeft w:val="0"/>
      <w:marRight w:val="0"/>
      <w:marTop w:val="0"/>
      <w:marBottom w:val="0"/>
      <w:divBdr>
        <w:top w:val="none" w:sz="0" w:space="0" w:color="auto"/>
        <w:left w:val="none" w:sz="0" w:space="0" w:color="auto"/>
        <w:bottom w:val="none" w:sz="0" w:space="0" w:color="auto"/>
        <w:right w:val="none" w:sz="0" w:space="0" w:color="auto"/>
      </w:divBdr>
      <w:divsChild>
        <w:div w:id="1185441298">
          <w:marLeft w:val="0"/>
          <w:marRight w:val="0"/>
          <w:marTop w:val="0"/>
          <w:marBottom w:val="0"/>
          <w:divBdr>
            <w:top w:val="none" w:sz="0" w:space="0" w:color="auto"/>
            <w:left w:val="none" w:sz="0" w:space="0" w:color="auto"/>
            <w:bottom w:val="none" w:sz="0" w:space="0" w:color="auto"/>
            <w:right w:val="none" w:sz="0" w:space="0" w:color="auto"/>
          </w:divBdr>
          <w:divsChild>
            <w:div w:id="708261510">
              <w:marLeft w:val="0"/>
              <w:marRight w:val="0"/>
              <w:marTop w:val="0"/>
              <w:marBottom w:val="0"/>
              <w:divBdr>
                <w:top w:val="none" w:sz="0" w:space="0" w:color="auto"/>
                <w:left w:val="none" w:sz="0" w:space="0" w:color="auto"/>
                <w:bottom w:val="none" w:sz="0" w:space="0" w:color="auto"/>
                <w:right w:val="none" w:sz="0" w:space="0" w:color="auto"/>
              </w:divBdr>
              <w:divsChild>
                <w:div w:id="13353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07118">
      <w:bodyDiv w:val="1"/>
      <w:marLeft w:val="0"/>
      <w:marRight w:val="0"/>
      <w:marTop w:val="0"/>
      <w:marBottom w:val="0"/>
      <w:divBdr>
        <w:top w:val="none" w:sz="0" w:space="0" w:color="auto"/>
        <w:left w:val="none" w:sz="0" w:space="0" w:color="auto"/>
        <w:bottom w:val="none" w:sz="0" w:space="0" w:color="auto"/>
        <w:right w:val="none" w:sz="0" w:space="0" w:color="auto"/>
      </w:divBdr>
      <w:divsChild>
        <w:div w:id="788939613">
          <w:marLeft w:val="0"/>
          <w:marRight w:val="0"/>
          <w:marTop w:val="0"/>
          <w:marBottom w:val="0"/>
          <w:divBdr>
            <w:top w:val="none" w:sz="0" w:space="0" w:color="auto"/>
            <w:left w:val="none" w:sz="0" w:space="0" w:color="auto"/>
            <w:bottom w:val="none" w:sz="0" w:space="0" w:color="auto"/>
            <w:right w:val="none" w:sz="0" w:space="0" w:color="auto"/>
          </w:divBdr>
          <w:divsChild>
            <w:div w:id="2024428688">
              <w:marLeft w:val="0"/>
              <w:marRight w:val="0"/>
              <w:marTop w:val="0"/>
              <w:marBottom w:val="0"/>
              <w:divBdr>
                <w:top w:val="none" w:sz="0" w:space="0" w:color="auto"/>
                <w:left w:val="none" w:sz="0" w:space="0" w:color="auto"/>
                <w:bottom w:val="none" w:sz="0" w:space="0" w:color="auto"/>
                <w:right w:val="none" w:sz="0" w:space="0" w:color="auto"/>
              </w:divBdr>
              <w:divsChild>
                <w:div w:id="17813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75443">
      <w:bodyDiv w:val="1"/>
      <w:marLeft w:val="0"/>
      <w:marRight w:val="0"/>
      <w:marTop w:val="0"/>
      <w:marBottom w:val="0"/>
      <w:divBdr>
        <w:top w:val="none" w:sz="0" w:space="0" w:color="auto"/>
        <w:left w:val="none" w:sz="0" w:space="0" w:color="auto"/>
        <w:bottom w:val="none" w:sz="0" w:space="0" w:color="auto"/>
        <w:right w:val="none" w:sz="0" w:space="0" w:color="auto"/>
      </w:divBdr>
      <w:divsChild>
        <w:div w:id="402068551">
          <w:marLeft w:val="0"/>
          <w:marRight w:val="0"/>
          <w:marTop w:val="0"/>
          <w:marBottom w:val="0"/>
          <w:divBdr>
            <w:top w:val="none" w:sz="0" w:space="0" w:color="auto"/>
            <w:left w:val="none" w:sz="0" w:space="0" w:color="auto"/>
            <w:bottom w:val="none" w:sz="0" w:space="0" w:color="auto"/>
            <w:right w:val="none" w:sz="0" w:space="0" w:color="auto"/>
          </w:divBdr>
          <w:divsChild>
            <w:div w:id="1707292456">
              <w:marLeft w:val="0"/>
              <w:marRight w:val="0"/>
              <w:marTop w:val="0"/>
              <w:marBottom w:val="0"/>
              <w:divBdr>
                <w:top w:val="none" w:sz="0" w:space="0" w:color="auto"/>
                <w:left w:val="none" w:sz="0" w:space="0" w:color="auto"/>
                <w:bottom w:val="none" w:sz="0" w:space="0" w:color="auto"/>
                <w:right w:val="none" w:sz="0" w:space="0" w:color="auto"/>
              </w:divBdr>
              <w:divsChild>
                <w:div w:id="246691640">
                  <w:marLeft w:val="0"/>
                  <w:marRight w:val="0"/>
                  <w:marTop w:val="0"/>
                  <w:marBottom w:val="0"/>
                  <w:divBdr>
                    <w:top w:val="none" w:sz="0" w:space="0" w:color="auto"/>
                    <w:left w:val="none" w:sz="0" w:space="0" w:color="auto"/>
                    <w:bottom w:val="none" w:sz="0" w:space="0" w:color="auto"/>
                    <w:right w:val="none" w:sz="0" w:space="0" w:color="auto"/>
                  </w:divBdr>
                </w:div>
              </w:divsChild>
            </w:div>
            <w:div w:id="533999643">
              <w:marLeft w:val="0"/>
              <w:marRight w:val="0"/>
              <w:marTop w:val="0"/>
              <w:marBottom w:val="0"/>
              <w:divBdr>
                <w:top w:val="none" w:sz="0" w:space="0" w:color="auto"/>
                <w:left w:val="none" w:sz="0" w:space="0" w:color="auto"/>
                <w:bottom w:val="none" w:sz="0" w:space="0" w:color="auto"/>
                <w:right w:val="none" w:sz="0" w:space="0" w:color="auto"/>
              </w:divBdr>
              <w:divsChild>
                <w:div w:id="4635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5278">
          <w:marLeft w:val="0"/>
          <w:marRight w:val="0"/>
          <w:marTop w:val="0"/>
          <w:marBottom w:val="0"/>
          <w:divBdr>
            <w:top w:val="none" w:sz="0" w:space="0" w:color="auto"/>
            <w:left w:val="none" w:sz="0" w:space="0" w:color="auto"/>
            <w:bottom w:val="none" w:sz="0" w:space="0" w:color="auto"/>
            <w:right w:val="none" w:sz="0" w:space="0" w:color="auto"/>
          </w:divBdr>
          <w:divsChild>
            <w:div w:id="35737494">
              <w:marLeft w:val="0"/>
              <w:marRight w:val="0"/>
              <w:marTop w:val="0"/>
              <w:marBottom w:val="0"/>
              <w:divBdr>
                <w:top w:val="none" w:sz="0" w:space="0" w:color="auto"/>
                <w:left w:val="none" w:sz="0" w:space="0" w:color="auto"/>
                <w:bottom w:val="none" w:sz="0" w:space="0" w:color="auto"/>
                <w:right w:val="none" w:sz="0" w:space="0" w:color="auto"/>
              </w:divBdr>
              <w:divsChild>
                <w:div w:id="1050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70315">
      <w:bodyDiv w:val="1"/>
      <w:marLeft w:val="0"/>
      <w:marRight w:val="0"/>
      <w:marTop w:val="0"/>
      <w:marBottom w:val="0"/>
      <w:divBdr>
        <w:top w:val="none" w:sz="0" w:space="0" w:color="auto"/>
        <w:left w:val="none" w:sz="0" w:space="0" w:color="auto"/>
        <w:bottom w:val="none" w:sz="0" w:space="0" w:color="auto"/>
        <w:right w:val="none" w:sz="0" w:space="0" w:color="auto"/>
      </w:divBdr>
      <w:divsChild>
        <w:div w:id="907039429">
          <w:marLeft w:val="0"/>
          <w:marRight w:val="0"/>
          <w:marTop w:val="0"/>
          <w:marBottom w:val="0"/>
          <w:divBdr>
            <w:top w:val="none" w:sz="0" w:space="0" w:color="auto"/>
            <w:left w:val="none" w:sz="0" w:space="0" w:color="auto"/>
            <w:bottom w:val="none" w:sz="0" w:space="0" w:color="auto"/>
            <w:right w:val="none" w:sz="0" w:space="0" w:color="auto"/>
          </w:divBdr>
          <w:divsChild>
            <w:div w:id="133564511">
              <w:marLeft w:val="0"/>
              <w:marRight w:val="0"/>
              <w:marTop w:val="0"/>
              <w:marBottom w:val="0"/>
              <w:divBdr>
                <w:top w:val="none" w:sz="0" w:space="0" w:color="auto"/>
                <w:left w:val="none" w:sz="0" w:space="0" w:color="auto"/>
                <w:bottom w:val="none" w:sz="0" w:space="0" w:color="auto"/>
                <w:right w:val="none" w:sz="0" w:space="0" w:color="auto"/>
              </w:divBdr>
              <w:divsChild>
                <w:div w:id="4704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1772">
      <w:bodyDiv w:val="1"/>
      <w:marLeft w:val="0"/>
      <w:marRight w:val="0"/>
      <w:marTop w:val="0"/>
      <w:marBottom w:val="0"/>
      <w:divBdr>
        <w:top w:val="none" w:sz="0" w:space="0" w:color="auto"/>
        <w:left w:val="none" w:sz="0" w:space="0" w:color="auto"/>
        <w:bottom w:val="none" w:sz="0" w:space="0" w:color="auto"/>
        <w:right w:val="none" w:sz="0" w:space="0" w:color="auto"/>
      </w:divBdr>
      <w:divsChild>
        <w:div w:id="530530778">
          <w:marLeft w:val="0"/>
          <w:marRight w:val="0"/>
          <w:marTop w:val="0"/>
          <w:marBottom w:val="0"/>
          <w:divBdr>
            <w:top w:val="none" w:sz="0" w:space="0" w:color="auto"/>
            <w:left w:val="none" w:sz="0" w:space="0" w:color="auto"/>
            <w:bottom w:val="none" w:sz="0" w:space="0" w:color="auto"/>
            <w:right w:val="none" w:sz="0" w:space="0" w:color="auto"/>
          </w:divBdr>
          <w:divsChild>
            <w:div w:id="446703970">
              <w:marLeft w:val="0"/>
              <w:marRight w:val="0"/>
              <w:marTop w:val="0"/>
              <w:marBottom w:val="0"/>
              <w:divBdr>
                <w:top w:val="none" w:sz="0" w:space="0" w:color="auto"/>
                <w:left w:val="none" w:sz="0" w:space="0" w:color="auto"/>
                <w:bottom w:val="none" w:sz="0" w:space="0" w:color="auto"/>
                <w:right w:val="none" w:sz="0" w:space="0" w:color="auto"/>
              </w:divBdr>
              <w:divsChild>
                <w:div w:id="13436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55267">
      <w:bodyDiv w:val="1"/>
      <w:marLeft w:val="0"/>
      <w:marRight w:val="0"/>
      <w:marTop w:val="0"/>
      <w:marBottom w:val="0"/>
      <w:divBdr>
        <w:top w:val="none" w:sz="0" w:space="0" w:color="auto"/>
        <w:left w:val="none" w:sz="0" w:space="0" w:color="auto"/>
        <w:bottom w:val="none" w:sz="0" w:space="0" w:color="auto"/>
        <w:right w:val="none" w:sz="0" w:space="0" w:color="auto"/>
      </w:divBdr>
      <w:divsChild>
        <w:div w:id="953942769">
          <w:marLeft w:val="0"/>
          <w:marRight w:val="0"/>
          <w:marTop w:val="0"/>
          <w:marBottom w:val="0"/>
          <w:divBdr>
            <w:top w:val="none" w:sz="0" w:space="0" w:color="auto"/>
            <w:left w:val="none" w:sz="0" w:space="0" w:color="auto"/>
            <w:bottom w:val="none" w:sz="0" w:space="0" w:color="auto"/>
            <w:right w:val="none" w:sz="0" w:space="0" w:color="auto"/>
          </w:divBdr>
          <w:divsChild>
            <w:div w:id="330059820">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7211">
      <w:bodyDiv w:val="1"/>
      <w:marLeft w:val="0"/>
      <w:marRight w:val="0"/>
      <w:marTop w:val="0"/>
      <w:marBottom w:val="0"/>
      <w:divBdr>
        <w:top w:val="none" w:sz="0" w:space="0" w:color="auto"/>
        <w:left w:val="none" w:sz="0" w:space="0" w:color="auto"/>
        <w:bottom w:val="none" w:sz="0" w:space="0" w:color="auto"/>
        <w:right w:val="none" w:sz="0" w:space="0" w:color="auto"/>
      </w:divBdr>
      <w:divsChild>
        <w:div w:id="1300066254">
          <w:marLeft w:val="0"/>
          <w:marRight w:val="0"/>
          <w:marTop w:val="0"/>
          <w:marBottom w:val="0"/>
          <w:divBdr>
            <w:top w:val="none" w:sz="0" w:space="0" w:color="auto"/>
            <w:left w:val="none" w:sz="0" w:space="0" w:color="auto"/>
            <w:bottom w:val="none" w:sz="0" w:space="0" w:color="auto"/>
            <w:right w:val="none" w:sz="0" w:space="0" w:color="auto"/>
          </w:divBdr>
          <w:divsChild>
            <w:div w:id="820536806">
              <w:marLeft w:val="0"/>
              <w:marRight w:val="0"/>
              <w:marTop w:val="0"/>
              <w:marBottom w:val="0"/>
              <w:divBdr>
                <w:top w:val="none" w:sz="0" w:space="0" w:color="auto"/>
                <w:left w:val="none" w:sz="0" w:space="0" w:color="auto"/>
                <w:bottom w:val="none" w:sz="0" w:space="0" w:color="auto"/>
                <w:right w:val="none" w:sz="0" w:space="0" w:color="auto"/>
              </w:divBdr>
              <w:divsChild>
                <w:div w:id="456682985">
                  <w:marLeft w:val="0"/>
                  <w:marRight w:val="0"/>
                  <w:marTop w:val="0"/>
                  <w:marBottom w:val="0"/>
                  <w:divBdr>
                    <w:top w:val="none" w:sz="0" w:space="0" w:color="auto"/>
                    <w:left w:val="none" w:sz="0" w:space="0" w:color="auto"/>
                    <w:bottom w:val="none" w:sz="0" w:space="0" w:color="auto"/>
                    <w:right w:val="none" w:sz="0" w:space="0" w:color="auto"/>
                  </w:divBdr>
                  <w:divsChild>
                    <w:div w:id="13773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446748">
      <w:bodyDiv w:val="1"/>
      <w:marLeft w:val="0"/>
      <w:marRight w:val="0"/>
      <w:marTop w:val="0"/>
      <w:marBottom w:val="0"/>
      <w:divBdr>
        <w:top w:val="none" w:sz="0" w:space="0" w:color="auto"/>
        <w:left w:val="none" w:sz="0" w:space="0" w:color="auto"/>
        <w:bottom w:val="none" w:sz="0" w:space="0" w:color="auto"/>
        <w:right w:val="none" w:sz="0" w:space="0" w:color="auto"/>
      </w:divBdr>
      <w:divsChild>
        <w:div w:id="1401252160">
          <w:marLeft w:val="0"/>
          <w:marRight w:val="0"/>
          <w:marTop w:val="0"/>
          <w:marBottom w:val="0"/>
          <w:divBdr>
            <w:top w:val="none" w:sz="0" w:space="0" w:color="auto"/>
            <w:left w:val="none" w:sz="0" w:space="0" w:color="auto"/>
            <w:bottom w:val="none" w:sz="0" w:space="0" w:color="auto"/>
            <w:right w:val="none" w:sz="0" w:space="0" w:color="auto"/>
          </w:divBdr>
          <w:divsChild>
            <w:div w:id="128861247">
              <w:marLeft w:val="0"/>
              <w:marRight w:val="0"/>
              <w:marTop w:val="0"/>
              <w:marBottom w:val="0"/>
              <w:divBdr>
                <w:top w:val="none" w:sz="0" w:space="0" w:color="auto"/>
                <w:left w:val="none" w:sz="0" w:space="0" w:color="auto"/>
                <w:bottom w:val="none" w:sz="0" w:space="0" w:color="auto"/>
                <w:right w:val="none" w:sz="0" w:space="0" w:color="auto"/>
              </w:divBdr>
              <w:divsChild>
                <w:div w:id="448210893">
                  <w:marLeft w:val="0"/>
                  <w:marRight w:val="0"/>
                  <w:marTop w:val="0"/>
                  <w:marBottom w:val="0"/>
                  <w:divBdr>
                    <w:top w:val="none" w:sz="0" w:space="0" w:color="auto"/>
                    <w:left w:val="none" w:sz="0" w:space="0" w:color="auto"/>
                    <w:bottom w:val="none" w:sz="0" w:space="0" w:color="auto"/>
                    <w:right w:val="none" w:sz="0" w:space="0" w:color="auto"/>
                  </w:divBdr>
                  <w:divsChild>
                    <w:div w:id="11114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23670">
      <w:bodyDiv w:val="1"/>
      <w:marLeft w:val="0"/>
      <w:marRight w:val="0"/>
      <w:marTop w:val="0"/>
      <w:marBottom w:val="0"/>
      <w:divBdr>
        <w:top w:val="none" w:sz="0" w:space="0" w:color="auto"/>
        <w:left w:val="none" w:sz="0" w:space="0" w:color="auto"/>
        <w:bottom w:val="none" w:sz="0" w:space="0" w:color="auto"/>
        <w:right w:val="none" w:sz="0" w:space="0" w:color="auto"/>
      </w:divBdr>
      <w:divsChild>
        <w:div w:id="400200">
          <w:marLeft w:val="0"/>
          <w:marRight w:val="0"/>
          <w:marTop w:val="0"/>
          <w:marBottom w:val="0"/>
          <w:divBdr>
            <w:top w:val="none" w:sz="0" w:space="0" w:color="auto"/>
            <w:left w:val="none" w:sz="0" w:space="0" w:color="auto"/>
            <w:bottom w:val="none" w:sz="0" w:space="0" w:color="auto"/>
            <w:right w:val="none" w:sz="0" w:space="0" w:color="auto"/>
          </w:divBdr>
          <w:divsChild>
            <w:div w:id="28263369">
              <w:marLeft w:val="0"/>
              <w:marRight w:val="0"/>
              <w:marTop w:val="0"/>
              <w:marBottom w:val="0"/>
              <w:divBdr>
                <w:top w:val="none" w:sz="0" w:space="0" w:color="auto"/>
                <w:left w:val="none" w:sz="0" w:space="0" w:color="auto"/>
                <w:bottom w:val="none" w:sz="0" w:space="0" w:color="auto"/>
                <w:right w:val="none" w:sz="0" w:space="0" w:color="auto"/>
              </w:divBdr>
              <w:divsChild>
                <w:div w:id="718363764">
                  <w:marLeft w:val="0"/>
                  <w:marRight w:val="0"/>
                  <w:marTop w:val="0"/>
                  <w:marBottom w:val="0"/>
                  <w:divBdr>
                    <w:top w:val="none" w:sz="0" w:space="0" w:color="auto"/>
                    <w:left w:val="none" w:sz="0" w:space="0" w:color="auto"/>
                    <w:bottom w:val="none" w:sz="0" w:space="0" w:color="auto"/>
                    <w:right w:val="none" w:sz="0" w:space="0" w:color="auto"/>
                  </w:divBdr>
                </w:div>
              </w:divsChild>
            </w:div>
            <w:div w:id="642539116">
              <w:marLeft w:val="0"/>
              <w:marRight w:val="0"/>
              <w:marTop w:val="0"/>
              <w:marBottom w:val="0"/>
              <w:divBdr>
                <w:top w:val="none" w:sz="0" w:space="0" w:color="auto"/>
                <w:left w:val="none" w:sz="0" w:space="0" w:color="auto"/>
                <w:bottom w:val="none" w:sz="0" w:space="0" w:color="auto"/>
                <w:right w:val="none" w:sz="0" w:space="0" w:color="auto"/>
              </w:divBdr>
              <w:divsChild>
                <w:div w:id="5632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8324">
          <w:marLeft w:val="0"/>
          <w:marRight w:val="0"/>
          <w:marTop w:val="0"/>
          <w:marBottom w:val="0"/>
          <w:divBdr>
            <w:top w:val="none" w:sz="0" w:space="0" w:color="auto"/>
            <w:left w:val="none" w:sz="0" w:space="0" w:color="auto"/>
            <w:bottom w:val="none" w:sz="0" w:space="0" w:color="auto"/>
            <w:right w:val="none" w:sz="0" w:space="0" w:color="auto"/>
          </w:divBdr>
          <w:divsChild>
            <w:div w:id="759059799">
              <w:marLeft w:val="0"/>
              <w:marRight w:val="0"/>
              <w:marTop w:val="0"/>
              <w:marBottom w:val="0"/>
              <w:divBdr>
                <w:top w:val="none" w:sz="0" w:space="0" w:color="auto"/>
                <w:left w:val="none" w:sz="0" w:space="0" w:color="auto"/>
                <w:bottom w:val="none" w:sz="0" w:space="0" w:color="auto"/>
                <w:right w:val="none" w:sz="0" w:space="0" w:color="auto"/>
              </w:divBdr>
              <w:divsChild>
                <w:div w:id="12007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90340">
      <w:bodyDiv w:val="1"/>
      <w:marLeft w:val="0"/>
      <w:marRight w:val="0"/>
      <w:marTop w:val="0"/>
      <w:marBottom w:val="0"/>
      <w:divBdr>
        <w:top w:val="none" w:sz="0" w:space="0" w:color="auto"/>
        <w:left w:val="none" w:sz="0" w:space="0" w:color="auto"/>
        <w:bottom w:val="none" w:sz="0" w:space="0" w:color="auto"/>
        <w:right w:val="none" w:sz="0" w:space="0" w:color="auto"/>
      </w:divBdr>
      <w:divsChild>
        <w:div w:id="31351397">
          <w:marLeft w:val="0"/>
          <w:marRight w:val="0"/>
          <w:marTop w:val="0"/>
          <w:marBottom w:val="0"/>
          <w:divBdr>
            <w:top w:val="none" w:sz="0" w:space="0" w:color="auto"/>
            <w:left w:val="none" w:sz="0" w:space="0" w:color="auto"/>
            <w:bottom w:val="none" w:sz="0" w:space="0" w:color="auto"/>
            <w:right w:val="none" w:sz="0" w:space="0" w:color="auto"/>
          </w:divBdr>
          <w:divsChild>
            <w:div w:id="839080289">
              <w:marLeft w:val="0"/>
              <w:marRight w:val="0"/>
              <w:marTop w:val="0"/>
              <w:marBottom w:val="0"/>
              <w:divBdr>
                <w:top w:val="none" w:sz="0" w:space="0" w:color="auto"/>
                <w:left w:val="none" w:sz="0" w:space="0" w:color="auto"/>
                <w:bottom w:val="none" w:sz="0" w:space="0" w:color="auto"/>
                <w:right w:val="none" w:sz="0" w:space="0" w:color="auto"/>
              </w:divBdr>
              <w:divsChild>
                <w:div w:id="1609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7883">
      <w:bodyDiv w:val="1"/>
      <w:marLeft w:val="0"/>
      <w:marRight w:val="0"/>
      <w:marTop w:val="0"/>
      <w:marBottom w:val="0"/>
      <w:divBdr>
        <w:top w:val="none" w:sz="0" w:space="0" w:color="auto"/>
        <w:left w:val="none" w:sz="0" w:space="0" w:color="auto"/>
        <w:bottom w:val="none" w:sz="0" w:space="0" w:color="auto"/>
        <w:right w:val="none" w:sz="0" w:space="0" w:color="auto"/>
      </w:divBdr>
    </w:div>
    <w:div w:id="1820459912">
      <w:bodyDiv w:val="1"/>
      <w:marLeft w:val="0"/>
      <w:marRight w:val="0"/>
      <w:marTop w:val="0"/>
      <w:marBottom w:val="0"/>
      <w:divBdr>
        <w:top w:val="none" w:sz="0" w:space="0" w:color="auto"/>
        <w:left w:val="none" w:sz="0" w:space="0" w:color="auto"/>
        <w:bottom w:val="none" w:sz="0" w:space="0" w:color="auto"/>
        <w:right w:val="none" w:sz="0" w:space="0" w:color="auto"/>
      </w:divBdr>
      <w:divsChild>
        <w:div w:id="941298599">
          <w:marLeft w:val="0"/>
          <w:marRight w:val="0"/>
          <w:marTop w:val="0"/>
          <w:marBottom w:val="0"/>
          <w:divBdr>
            <w:top w:val="none" w:sz="0" w:space="0" w:color="auto"/>
            <w:left w:val="none" w:sz="0" w:space="0" w:color="auto"/>
            <w:bottom w:val="none" w:sz="0" w:space="0" w:color="auto"/>
            <w:right w:val="none" w:sz="0" w:space="0" w:color="auto"/>
          </w:divBdr>
          <w:divsChild>
            <w:div w:id="498228826">
              <w:marLeft w:val="0"/>
              <w:marRight w:val="0"/>
              <w:marTop w:val="0"/>
              <w:marBottom w:val="0"/>
              <w:divBdr>
                <w:top w:val="none" w:sz="0" w:space="0" w:color="auto"/>
                <w:left w:val="none" w:sz="0" w:space="0" w:color="auto"/>
                <w:bottom w:val="none" w:sz="0" w:space="0" w:color="auto"/>
                <w:right w:val="none" w:sz="0" w:space="0" w:color="auto"/>
              </w:divBdr>
              <w:divsChild>
                <w:div w:id="575942443">
                  <w:marLeft w:val="0"/>
                  <w:marRight w:val="0"/>
                  <w:marTop w:val="0"/>
                  <w:marBottom w:val="0"/>
                  <w:divBdr>
                    <w:top w:val="none" w:sz="0" w:space="0" w:color="auto"/>
                    <w:left w:val="none" w:sz="0" w:space="0" w:color="auto"/>
                    <w:bottom w:val="none" w:sz="0" w:space="0" w:color="auto"/>
                    <w:right w:val="none" w:sz="0" w:space="0" w:color="auto"/>
                  </w:divBdr>
                  <w:divsChild>
                    <w:div w:id="13216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12233">
      <w:bodyDiv w:val="1"/>
      <w:marLeft w:val="0"/>
      <w:marRight w:val="0"/>
      <w:marTop w:val="0"/>
      <w:marBottom w:val="0"/>
      <w:divBdr>
        <w:top w:val="none" w:sz="0" w:space="0" w:color="auto"/>
        <w:left w:val="none" w:sz="0" w:space="0" w:color="auto"/>
        <w:bottom w:val="none" w:sz="0" w:space="0" w:color="auto"/>
        <w:right w:val="none" w:sz="0" w:space="0" w:color="auto"/>
      </w:divBdr>
      <w:divsChild>
        <w:div w:id="1943492520">
          <w:marLeft w:val="0"/>
          <w:marRight w:val="0"/>
          <w:marTop w:val="0"/>
          <w:marBottom w:val="0"/>
          <w:divBdr>
            <w:top w:val="none" w:sz="0" w:space="0" w:color="auto"/>
            <w:left w:val="none" w:sz="0" w:space="0" w:color="auto"/>
            <w:bottom w:val="none" w:sz="0" w:space="0" w:color="auto"/>
            <w:right w:val="none" w:sz="0" w:space="0" w:color="auto"/>
          </w:divBdr>
          <w:divsChild>
            <w:div w:id="2099667537">
              <w:marLeft w:val="0"/>
              <w:marRight w:val="0"/>
              <w:marTop w:val="0"/>
              <w:marBottom w:val="0"/>
              <w:divBdr>
                <w:top w:val="none" w:sz="0" w:space="0" w:color="auto"/>
                <w:left w:val="none" w:sz="0" w:space="0" w:color="auto"/>
                <w:bottom w:val="none" w:sz="0" w:space="0" w:color="auto"/>
                <w:right w:val="none" w:sz="0" w:space="0" w:color="auto"/>
              </w:divBdr>
              <w:divsChild>
                <w:div w:id="2100787729">
                  <w:marLeft w:val="0"/>
                  <w:marRight w:val="0"/>
                  <w:marTop w:val="0"/>
                  <w:marBottom w:val="0"/>
                  <w:divBdr>
                    <w:top w:val="none" w:sz="0" w:space="0" w:color="auto"/>
                    <w:left w:val="none" w:sz="0" w:space="0" w:color="auto"/>
                    <w:bottom w:val="none" w:sz="0" w:space="0" w:color="auto"/>
                    <w:right w:val="none" w:sz="0" w:space="0" w:color="auto"/>
                  </w:divBdr>
                  <w:divsChild>
                    <w:div w:id="20819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04275">
      <w:bodyDiv w:val="1"/>
      <w:marLeft w:val="0"/>
      <w:marRight w:val="0"/>
      <w:marTop w:val="0"/>
      <w:marBottom w:val="0"/>
      <w:divBdr>
        <w:top w:val="none" w:sz="0" w:space="0" w:color="auto"/>
        <w:left w:val="none" w:sz="0" w:space="0" w:color="auto"/>
        <w:bottom w:val="none" w:sz="0" w:space="0" w:color="auto"/>
        <w:right w:val="none" w:sz="0" w:space="0" w:color="auto"/>
      </w:divBdr>
      <w:divsChild>
        <w:div w:id="1120343471">
          <w:marLeft w:val="0"/>
          <w:marRight w:val="0"/>
          <w:marTop w:val="0"/>
          <w:marBottom w:val="0"/>
          <w:divBdr>
            <w:top w:val="none" w:sz="0" w:space="0" w:color="auto"/>
            <w:left w:val="none" w:sz="0" w:space="0" w:color="auto"/>
            <w:bottom w:val="none" w:sz="0" w:space="0" w:color="auto"/>
            <w:right w:val="none" w:sz="0" w:space="0" w:color="auto"/>
          </w:divBdr>
          <w:divsChild>
            <w:div w:id="1183713946">
              <w:marLeft w:val="0"/>
              <w:marRight w:val="0"/>
              <w:marTop w:val="0"/>
              <w:marBottom w:val="0"/>
              <w:divBdr>
                <w:top w:val="none" w:sz="0" w:space="0" w:color="auto"/>
                <w:left w:val="none" w:sz="0" w:space="0" w:color="auto"/>
                <w:bottom w:val="none" w:sz="0" w:space="0" w:color="auto"/>
                <w:right w:val="none" w:sz="0" w:space="0" w:color="auto"/>
              </w:divBdr>
              <w:divsChild>
                <w:div w:id="10138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6043">
      <w:bodyDiv w:val="1"/>
      <w:marLeft w:val="0"/>
      <w:marRight w:val="0"/>
      <w:marTop w:val="0"/>
      <w:marBottom w:val="0"/>
      <w:divBdr>
        <w:top w:val="none" w:sz="0" w:space="0" w:color="auto"/>
        <w:left w:val="none" w:sz="0" w:space="0" w:color="auto"/>
        <w:bottom w:val="none" w:sz="0" w:space="0" w:color="auto"/>
        <w:right w:val="none" w:sz="0" w:space="0" w:color="auto"/>
      </w:divBdr>
      <w:divsChild>
        <w:div w:id="1260917851">
          <w:marLeft w:val="0"/>
          <w:marRight w:val="0"/>
          <w:marTop w:val="0"/>
          <w:marBottom w:val="0"/>
          <w:divBdr>
            <w:top w:val="none" w:sz="0" w:space="0" w:color="auto"/>
            <w:left w:val="none" w:sz="0" w:space="0" w:color="auto"/>
            <w:bottom w:val="none" w:sz="0" w:space="0" w:color="auto"/>
            <w:right w:val="none" w:sz="0" w:space="0" w:color="auto"/>
          </w:divBdr>
          <w:divsChild>
            <w:div w:id="55714470">
              <w:marLeft w:val="0"/>
              <w:marRight w:val="0"/>
              <w:marTop w:val="0"/>
              <w:marBottom w:val="0"/>
              <w:divBdr>
                <w:top w:val="none" w:sz="0" w:space="0" w:color="auto"/>
                <w:left w:val="none" w:sz="0" w:space="0" w:color="auto"/>
                <w:bottom w:val="none" w:sz="0" w:space="0" w:color="auto"/>
                <w:right w:val="none" w:sz="0" w:space="0" w:color="auto"/>
              </w:divBdr>
              <w:divsChild>
                <w:div w:id="104733761">
                  <w:marLeft w:val="0"/>
                  <w:marRight w:val="0"/>
                  <w:marTop w:val="0"/>
                  <w:marBottom w:val="0"/>
                  <w:divBdr>
                    <w:top w:val="none" w:sz="0" w:space="0" w:color="auto"/>
                    <w:left w:val="none" w:sz="0" w:space="0" w:color="auto"/>
                    <w:bottom w:val="none" w:sz="0" w:space="0" w:color="auto"/>
                    <w:right w:val="none" w:sz="0" w:space="0" w:color="auto"/>
                  </w:divBdr>
                  <w:divsChild>
                    <w:div w:id="1332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1228">
      <w:bodyDiv w:val="1"/>
      <w:marLeft w:val="0"/>
      <w:marRight w:val="0"/>
      <w:marTop w:val="0"/>
      <w:marBottom w:val="0"/>
      <w:divBdr>
        <w:top w:val="none" w:sz="0" w:space="0" w:color="auto"/>
        <w:left w:val="none" w:sz="0" w:space="0" w:color="auto"/>
        <w:bottom w:val="none" w:sz="0" w:space="0" w:color="auto"/>
        <w:right w:val="none" w:sz="0" w:space="0" w:color="auto"/>
      </w:divBdr>
    </w:div>
    <w:div w:id="1887641371">
      <w:bodyDiv w:val="1"/>
      <w:marLeft w:val="0"/>
      <w:marRight w:val="0"/>
      <w:marTop w:val="0"/>
      <w:marBottom w:val="0"/>
      <w:divBdr>
        <w:top w:val="none" w:sz="0" w:space="0" w:color="auto"/>
        <w:left w:val="none" w:sz="0" w:space="0" w:color="auto"/>
        <w:bottom w:val="none" w:sz="0" w:space="0" w:color="auto"/>
        <w:right w:val="none" w:sz="0" w:space="0" w:color="auto"/>
      </w:divBdr>
      <w:divsChild>
        <w:div w:id="406534321">
          <w:marLeft w:val="0"/>
          <w:marRight w:val="0"/>
          <w:marTop w:val="0"/>
          <w:marBottom w:val="0"/>
          <w:divBdr>
            <w:top w:val="none" w:sz="0" w:space="0" w:color="auto"/>
            <w:left w:val="none" w:sz="0" w:space="0" w:color="auto"/>
            <w:bottom w:val="none" w:sz="0" w:space="0" w:color="auto"/>
            <w:right w:val="none" w:sz="0" w:space="0" w:color="auto"/>
          </w:divBdr>
          <w:divsChild>
            <w:div w:id="798189369">
              <w:marLeft w:val="0"/>
              <w:marRight w:val="0"/>
              <w:marTop w:val="0"/>
              <w:marBottom w:val="0"/>
              <w:divBdr>
                <w:top w:val="none" w:sz="0" w:space="0" w:color="auto"/>
                <w:left w:val="none" w:sz="0" w:space="0" w:color="auto"/>
                <w:bottom w:val="none" w:sz="0" w:space="0" w:color="auto"/>
                <w:right w:val="none" w:sz="0" w:space="0" w:color="auto"/>
              </w:divBdr>
              <w:divsChild>
                <w:div w:id="9301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6153">
      <w:bodyDiv w:val="1"/>
      <w:marLeft w:val="0"/>
      <w:marRight w:val="0"/>
      <w:marTop w:val="0"/>
      <w:marBottom w:val="0"/>
      <w:divBdr>
        <w:top w:val="none" w:sz="0" w:space="0" w:color="auto"/>
        <w:left w:val="none" w:sz="0" w:space="0" w:color="auto"/>
        <w:bottom w:val="none" w:sz="0" w:space="0" w:color="auto"/>
        <w:right w:val="none" w:sz="0" w:space="0" w:color="auto"/>
      </w:divBdr>
      <w:divsChild>
        <w:div w:id="83185569">
          <w:marLeft w:val="0"/>
          <w:marRight w:val="0"/>
          <w:marTop w:val="0"/>
          <w:marBottom w:val="0"/>
          <w:divBdr>
            <w:top w:val="none" w:sz="0" w:space="0" w:color="auto"/>
            <w:left w:val="none" w:sz="0" w:space="0" w:color="auto"/>
            <w:bottom w:val="none" w:sz="0" w:space="0" w:color="auto"/>
            <w:right w:val="none" w:sz="0" w:space="0" w:color="auto"/>
          </w:divBdr>
          <w:divsChild>
            <w:div w:id="37243459">
              <w:marLeft w:val="0"/>
              <w:marRight w:val="0"/>
              <w:marTop w:val="0"/>
              <w:marBottom w:val="0"/>
              <w:divBdr>
                <w:top w:val="none" w:sz="0" w:space="0" w:color="auto"/>
                <w:left w:val="none" w:sz="0" w:space="0" w:color="auto"/>
                <w:bottom w:val="none" w:sz="0" w:space="0" w:color="auto"/>
                <w:right w:val="none" w:sz="0" w:space="0" w:color="auto"/>
              </w:divBdr>
              <w:divsChild>
                <w:div w:id="12841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29819">
      <w:bodyDiv w:val="1"/>
      <w:marLeft w:val="0"/>
      <w:marRight w:val="0"/>
      <w:marTop w:val="0"/>
      <w:marBottom w:val="0"/>
      <w:divBdr>
        <w:top w:val="none" w:sz="0" w:space="0" w:color="auto"/>
        <w:left w:val="none" w:sz="0" w:space="0" w:color="auto"/>
        <w:bottom w:val="none" w:sz="0" w:space="0" w:color="auto"/>
        <w:right w:val="none" w:sz="0" w:space="0" w:color="auto"/>
      </w:divBdr>
    </w:div>
    <w:div w:id="1902250598">
      <w:bodyDiv w:val="1"/>
      <w:marLeft w:val="0"/>
      <w:marRight w:val="0"/>
      <w:marTop w:val="0"/>
      <w:marBottom w:val="0"/>
      <w:divBdr>
        <w:top w:val="none" w:sz="0" w:space="0" w:color="auto"/>
        <w:left w:val="none" w:sz="0" w:space="0" w:color="auto"/>
        <w:bottom w:val="none" w:sz="0" w:space="0" w:color="auto"/>
        <w:right w:val="none" w:sz="0" w:space="0" w:color="auto"/>
      </w:divBdr>
      <w:divsChild>
        <w:div w:id="433288513">
          <w:marLeft w:val="0"/>
          <w:marRight w:val="0"/>
          <w:marTop w:val="0"/>
          <w:marBottom w:val="0"/>
          <w:divBdr>
            <w:top w:val="none" w:sz="0" w:space="0" w:color="auto"/>
            <w:left w:val="none" w:sz="0" w:space="0" w:color="auto"/>
            <w:bottom w:val="none" w:sz="0" w:space="0" w:color="auto"/>
            <w:right w:val="none" w:sz="0" w:space="0" w:color="auto"/>
          </w:divBdr>
          <w:divsChild>
            <w:div w:id="1989288206">
              <w:marLeft w:val="0"/>
              <w:marRight w:val="0"/>
              <w:marTop w:val="0"/>
              <w:marBottom w:val="0"/>
              <w:divBdr>
                <w:top w:val="none" w:sz="0" w:space="0" w:color="auto"/>
                <w:left w:val="none" w:sz="0" w:space="0" w:color="auto"/>
                <w:bottom w:val="none" w:sz="0" w:space="0" w:color="auto"/>
                <w:right w:val="none" w:sz="0" w:space="0" w:color="auto"/>
              </w:divBdr>
              <w:divsChild>
                <w:div w:id="2603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12659">
      <w:bodyDiv w:val="1"/>
      <w:marLeft w:val="0"/>
      <w:marRight w:val="0"/>
      <w:marTop w:val="0"/>
      <w:marBottom w:val="0"/>
      <w:divBdr>
        <w:top w:val="none" w:sz="0" w:space="0" w:color="auto"/>
        <w:left w:val="none" w:sz="0" w:space="0" w:color="auto"/>
        <w:bottom w:val="none" w:sz="0" w:space="0" w:color="auto"/>
        <w:right w:val="none" w:sz="0" w:space="0" w:color="auto"/>
      </w:divBdr>
      <w:divsChild>
        <w:div w:id="1585066057">
          <w:marLeft w:val="0"/>
          <w:marRight w:val="0"/>
          <w:marTop w:val="0"/>
          <w:marBottom w:val="0"/>
          <w:divBdr>
            <w:top w:val="none" w:sz="0" w:space="0" w:color="auto"/>
            <w:left w:val="none" w:sz="0" w:space="0" w:color="auto"/>
            <w:bottom w:val="none" w:sz="0" w:space="0" w:color="auto"/>
            <w:right w:val="none" w:sz="0" w:space="0" w:color="auto"/>
          </w:divBdr>
          <w:divsChild>
            <w:div w:id="340552630">
              <w:marLeft w:val="0"/>
              <w:marRight w:val="0"/>
              <w:marTop w:val="0"/>
              <w:marBottom w:val="0"/>
              <w:divBdr>
                <w:top w:val="none" w:sz="0" w:space="0" w:color="auto"/>
                <w:left w:val="none" w:sz="0" w:space="0" w:color="auto"/>
                <w:bottom w:val="none" w:sz="0" w:space="0" w:color="auto"/>
                <w:right w:val="none" w:sz="0" w:space="0" w:color="auto"/>
              </w:divBdr>
              <w:divsChild>
                <w:div w:id="2283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1050">
      <w:bodyDiv w:val="1"/>
      <w:marLeft w:val="0"/>
      <w:marRight w:val="0"/>
      <w:marTop w:val="0"/>
      <w:marBottom w:val="0"/>
      <w:divBdr>
        <w:top w:val="none" w:sz="0" w:space="0" w:color="auto"/>
        <w:left w:val="none" w:sz="0" w:space="0" w:color="auto"/>
        <w:bottom w:val="none" w:sz="0" w:space="0" w:color="auto"/>
        <w:right w:val="none" w:sz="0" w:space="0" w:color="auto"/>
      </w:divBdr>
      <w:divsChild>
        <w:div w:id="773019714">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9640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11998">
      <w:bodyDiv w:val="1"/>
      <w:marLeft w:val="0"/>
      <w:marRight w:val="0"/>
      <w:marTop w:val="0"/>
      <w:marBottom w:val="0"/>
      <w:divBdr>
        <w:top w:val="none" w:sz="0" w:space="0" w:color="auto"/>
        <w:left w:val="none" w:sz="0" w:space="0" w:color="auto"/>
        <w:bottom w:val="none" w:sz="0" w:space="0" w:color="auto"/>
        <w:right w:val="none" w:sz="0" w:space="0" w:color="auto"/>
      </w:divBdr>
      <w:divsChild>
        <w:div w:id="330109075">
          <w:marLeft w:val="0"/>
          <w:marRight w:val="0"/>
          <w:marTop w:val="0"/>
          <w:marBottom w:val="0"/>
          <w:divBdr>
            <w:top w:val="none" w:sz="0" w:space="0" w:color="auto"/>
            <w:left w:val="none" w:sz="0" w:space="0" w:color="auto"/>
            <w:bottom w:val="none" w:sz="0" w:space="0" w:color="auto"/>
            <w:right w:val="none" w:sz="0" w:space="0" w:color="auto"/>
          </w:divBdr>
          <w:divsChild>
            <w:div w:id="147207416">
              <w:marLeft w:val="0"/>
              <w:marRight w:val="0"/>
              <w:marTop w:val="0"/>
              <w:marBottom w:val="0"/>
              <w:divBdr>
                <w:top w:val="none" w:sz="0" w:space="0" w:color="auto"/>
                <w:left w:val="none" w:sz="0" w:space="0" w:color="auto"/>
                <w:bottom w:val="none" w:sz="0" w:space="0" w:color="auto"/>
                <w:right w:val="none" w:sz="0" w:space="0" w:color="auto"/>
              </w:divBdr>
              <w:divsChild>
                <w:div w:id="820655064">
                  <w:marLeft w:val="0"/>
                  <w:marRight w:val="0"/>
                  <w:marTop w:val="0"/>
                  <w:marBottom w:val="0"/>
                  <w:divBdr>
                    <w:top w:val="none" w:sz="0" w:space="0" w:color="auto"/>
                    <w:left w:val="none" w:sz="0" w:space="0" w:color="auto"/>
                    <w:bottom w:val="none" w:sz="0" w:space="0" w:color="auto"/>
                    <w:right w:val="none" w:sz="0" w:space="0" w:color="auto"/>
                  </w:divBdr>
                  <w:divsChild>
                    <w:div w:id="178930046">
                      <w:marLeft w:val="0"/>
                      <w:marRight w:val="0"/>
                      <w:marTop w:val="0"/>
                      <w:marBottom w:val="0"/>
                      <w:divBdr>
                        <w:top w:val="none" w:sz="0" w:space="0" w:color="auto"/>
                        <w:left w:val="none" w:sz="0" w:space="0" w:color="auto"/>
                        <w:bottom w:val="none" w:sz="0" w:space="0" w:color="auto"/>
                        <w:right w:val="none" w:sz="0" w:space="0" w:color="auto"/>
                      </w:divBdr>
                    </w:div>
                    <w:div w:id="1877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353793">
      <w:bodyDiv w:val="1"/>
      <w:marLeft w:val="0"/>
      <w:marRight w:val="0"/>
      <w:marTop w:val="0"/>
      <w:marBottom w:val="0"/>
      <w:divBdr>
        <w:top w:val="none" w:sz="0" w:space="0" w:color="auto"/>
        <w:left w:val="none" w:sz="0" w:space="0" w:color="auto"/>
        <w:bottom w:val="none" w:sz="0" w:space="0" w:color="auto"/>
        <w:right w:val="none" w:sz="0" w:space="0" w:color="auto"/>
      </w:divBdr>
      <w:divsChild>
        <w:div w:id="1265072900">
          <w:marLeft w:val="0"/>
          <w:marRight w:val="0"/>
          <w:marTop w:val="0"/>
          <w:marBottom w:val="0"/>
          <w:divBdr>
            <w:top w:val="none" w:sz="0" w:space="0" w:color="auto"/>
            <w:left w:val="none" w:sz="0" w:space="0" w:color="auto"/>
            <w:bottom w:val="none" w:sz="0" w:space="0" w:color="auto"/>
            <w:right w:val="none" w:sz="0" w:space="0" w:color="auto"/>
          </w:divBdr>
          <w:divsChild>
            <w:div w:id="1966768009">
              <w:marLeft w:val="0"/>
              <w:marRight w:val="0"/>
              <w:marTop w:val="0"/>
              <w:marBottom w:val="0"/>
              <w:divBdr>
                <w:top w:val="none" w:sz="0" w:space="0" w:color="auto"/>
                <w:left w:val="none" w:sz="0" w:space="0" w:color="auto"/>
                <w:bottom w:val="none" w:sz="0" w:space="0" w:color="auto"/>
                <w:right w:val="none" w:sz="0" w:space="0" w:color="auto"/>
              </w:divBdr>
              <w:divsChild>
                <w:div w:id="2638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644">
      <w:bodyDiv w:val="1"/>
      <w:marLeft w:val="0"/>
      <w:marRight w:val="0"/>
      <w:marTop w:val="0"/>
      <w:marBottom w:val="0"/>
      <w:divBdr>
        <w:top w:val="none" w:sz="0" w:space="0" w:color="auto"/>
        <w:left w:val="none" w:sz="0" w:space="0" w:color="auto"/>
        <w:bottom w:val="none" w:sz="0" w:space="0" w:color="auto"/>
        <w:right w:val="none" w:sz="0" w:space="0" w:color="auto"/>
      </w:divBdr>
      <w:divsChild>
        <w:div w:id="888029829">
          <w:marLeft w:val="0"/>
          <w:marRight w:val="0"/>
          <w:marTop w:val="0"/>
          <w:marBottom w:val="0"/>
          <w:divBdr>
            <w:top w:val="none" w:sz="0" w:space="0" w:color="auto"/>
            <w:left w:val="none" w:sz="0" w:space="0" w:color="auto"/>
            <w:bottom w:val="none" w:sz="0" w:space="0" w:color="auto"/>
            <w:right w:val="none" w:sz="0" w:space="0" w:color="auto"/>
          </w:divBdr>
          <w:divsChild>
            <w:div w:id="445077338">
              <w:marLeft w:val="0"/>
              <w:marRight w:val="0"/>
              <w:marTop w:val="0"/>
              <w:marBottom w:val="0"/>
              <w:divBdr>
                <w:top w:val="none" w:sz="0" w:space="0" w:color="auto"/>
                <w:left w:val="none" w:sz="0" w:space="0" w:color="auto"/>
                <w:bottom w:val="none" w:sz="0" w:space="0" w:color="auto"/>
                <w:right w:val="none" w:sz="0" w:space="0" w:color="auto"/>
              </w:divBdr>
              <w:divsChild>
                <w:div w:id="14575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75278">
      <w:bodyDiv w:val="1"/>
      <w:marLeft w:val="0"/>
      <w:marRight w:val="0"/>
      <w:marTop w:val="0"/>
      <w:marBottom w:val="0"/>
      <w:divBdr>
        <w:top w:val="none" w:sz="0" w:space="0" w:color="auto"/>
        <w:left w:val="none" w:sz="0" w:space="0" w:color="auto"/>
        <w:bottom w:val="none" w:sz="0" w:space="0" w:color="auto"/>
        <w:right w:val="none" w:sz="0" w:space="0" w:color="auto"/>
      </w:divBdr>
      <w:divsChild>
        <w:div w:id="142935143">
          <w:marLeft w:val="0"/>
          <w:marRight w:val="0"/>
          <w:marTop w:val="0"/>
          <w:marBottom w:val="0"/>
          <w:divBdr>
            <w:top w:val="none" w:sz="0" w:space="0" w:color="auto"/>
            <w:left w:val="none" w:sz="0" w:space="0" w:color="auto"/>
            <w:bottom w:val="none" w:sz="0" w:space="0" w:color="auto"/>
            <w:right w:val="none" w:sz="0" w:space="0" w:color="auto"/>
          </w:divBdr>
          <w:divsChild>
            <w:div w:id="382212999">
              <w:marLeft w:val="0"/>
              <w:marRight w:val="0"/>
              <w:marTop w:val="0"/>
              <w:marBottom w:val="0"/>
              <w:divBdr>
                <w:top w:val="none" w:sz="0" w:space="0" w:color="auto"/>
                <w:left w:val="none" w:sz="0" w:space="0" w:color="auto"/>
                <w:bottom w:val="none" w:sz="0" w:space="0" w:color="auto"/>
                <w:right w:val="none" w:sz="0" w:space="0" w:color="auto"/>
              </w:divBdr>
              <w:divsChild>
                <w:div w:id="8701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55920">
      <w:bodyDiv w:val="1"/>
      <w:marLeft w:val="0"/>
      <w:marRight w:val="0"/>
      <w:marTop w:val="0"/>
      <w:marBottom w:val="0"/>
      <w:divBdr>
        <w:top w:val="none" w:sz="0" w:space="0" w:color="auto"/>
        <w:left w:val="none" w:sz="0" w:space="0" w:color="auto"/>
        <w:bottom w:val="none" w:sz="0" w:space="0" w:color="auto"/>
        <w:right w:val="none" w:sz="0" w:space="0" w:color="auto"/>
      </w:divBdr>
      <w:divsChild>
        <w:div w:id="199174206">
          <w:marLeft w:val="0"/>
          <w:marRight w:val="0"/>
          <w:marTop w:val="0"/>
          <w:marBottom w:val="0"/>
          <w:divBdr>
            <w:top w:val="none" w:sz="0" w:space="0" w:color="auto"/>
            <w:left w:val="none" w:sz="0" w:space="0" w:color="auto"/>
            <w:bottom w:val="none" w:sz="0" w:space="0" w:color="auto"/>
            <w:right w:val="none" w:sz="0" w:space="0" w:color="auto"/>
          </w:divBdr>
          <w:divsChild>
            <w:div w:id="1688365470">
              <w:marLeft w:val="0"/>
              <w:marRight w:val="0"/>
              <w:marTop w:val="0"/>
              <w:marBottom w:val="0"/>
              <w:divBdr>
                <w:top w:val="none" w:sz="0" w:space="0" w:color="auto"/>
                <w:left w:val="none" w:sz="0" w:space="0" w:color="auto"/>
                <w:bottom w:val="none" w:sz="0" w:space="0" w:color="auto"/>
                <w:right w:val="none" w:sz="0" w:space="0" w:color="auto"/>
              </w:divBdr>
              <w:divsChild>
                <w:div w:id="1971087673">
                  <w:marLeft w:val="0"/>
                  <w:marRight w:val="0"/>
                  <w:marTop w:val="0"/>
                  <w:marBottom w:val="0"/>
                  <w:divBdr>
                    <w:top w:val="none" w:sz="0" w:space="0" w:color="auto"/>
                    <w:left w:val="none" w:sz="0" w:space="0" w:color="auto"/>
                    <w:bottom w:val="none" w:sz="0" w:space="0" w:color="auto"/>
                    <w:right w:val="none" w:sz="0" w:space="0" w:color="auto"/>
                  </w:divBdr>
                  <w:divsChild>
                    <w:div w:id="112211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473370">
      <w:bodyDiv w:val="1"/>
      <w:marLeft w:val="0"/>
      <w:marRight w:val="0"/>
      <w:marTop w:val="0"/>
      <w:marBottom w:val="0"/>
      <w:divBdr>
        <w:top w:val="none" w:sz="0" w:space="0" w:color="auto"/>
        <w:left w:val="none" w:sz="0" w:space="0" w:color="auto"/>
        <w:bottom w:val="none" w:sz="0" w:space="0" w:color="auto"/>
        <w:right w:val="none" w:sz="0" w:space="0" w:color="auto"/>
      </w:divBdr>
      <w:divsChild>
        <w:div w:id="354188987">
          <w:marLeft w:val="0"/>
          <w:marRight w:val="0"/>
          <w:marTop w:val="0"/>
          <w:marBottom w:val="0"/>
          <w:divBdr>
            <w:top w:val="none" w:sz="0" w:space="0" w:color="auto"/>
            <w:left w:val="none" w:sz="0" w:space="0" w:color="auto"/>
            <w:bottom w:val="none" w:sz="0" w:space="0" w:color="auto"/>
            <w:right w:val="none" w:sz="0" w:space="0" w:color="auto"/>
          </w:divBdr>
          <w:divsChild>
            <w:div w:id="998311266">
              <w:marLeft w:val="0"/>
              <w:marRight w:val="0"/>
              <w:marTop w:val="0"/>
              <w:marBottom w:val="0"/>
              <w:divBdr>
                <w:top w:val="none" w:sz="0" w:space="0" w:color="auto"/>
                <w:left w:val="none" w:sz="0" w:space="0" w:color="auto"/>
                <w:bottom w:val="none" w:sz="0" w:space="0" w:color="auto"/>
                <w:right w:val="none" w:sz="0" w:space="0" w:color="auto"/>
              </w:divBdr>
              <w:divsChild>
                <w:div w:id="520973136">
                  <w:marLeft w:val="0"/>
                  <w:marRight w:val="0"/>
                  <w:marTop w:val="0"/>
                  <w:marBottom w:val="0"/>
                  <w:divBdr>
                    <w:top w:val="none" w:sz="0" w:space="0" w:color="auto"/>
                    <w:left w:val="none" w:sz="0" w:space="0" w:color="auto"/>
                    <w:bottom w:val="none" w:sz="0" w:space="0" w:color="auto"/>
                    <w:right w:val="none" w:sz="0" w:space="0" w:color="auto"/>
                  </w:divBdr>
                  <w:divsChild>
                    <w:div w:id="593588369">
                      <w:marLeft w:val="0"/>
                      <w:marRight w:val="0"/>
                      <w:marTop w:val="0"/>
                      <w:marBottom w:val="0"/>
                      <w:divBdr>
                        <w:top w:val="none" w:sz="0" w:space="0" w:color="auto"/>
                        <w:left w:val="none" w:sz="0" w:space="0" w:color="auto"/>
                        <w:bottom w:val="none" w:sz="0" w:space="0" w:color="auto"/>
                        <w:right w:val="none" w:sz="0" w:space="0" w:color="auto"/>
                      </w:divBdr>
                    </w:div>
                  </w:divsChild>
                </w:div>
                <w:div w:id="323629495">
                  <w:marLeft w:val="0"/>
                  <w:marRight w:val="0"/>
                  <w:marTop w:val="0"/>
                  <w:marBottom w:val="0"/>
                  <w:divBdr>
                    <w:top w:val="none" w:sz="0" w:space="0" w:color="auto"/>
                    <w:left w:val="none" w:sz="0" w:space="0" w:color="auto"/>
                    <w:bottom w:val="none" w:sz="0" w:space="0" w:color="auto"/>
                    <w:right w:val="none" w:sz="0" w:space="0" w:color="auto"/>
                  </w:divBdr>
                  <w:divsChild>
                    <w:div w:id="955599267">
                      <w:marLeft w:val="0"/>
                      <w:marRight w:val="0"/>
                      <w:marTop w:val="0"/>
                      <w:marBottom w:val="0"/>
                      <w:divBdr>
                        <w:top w:val="none" w:sz="0" w:space="0" w:color="auto"/>
                        <w:left w:val="none" w:sz="0" w:space="0" w:color="auto"/>
                        <w:bottom w:val="none" w:sz="0" w:space="0" w:color="auto"/>
                        <w:right w:val="none" w:sz="0" w:space="0" w:color="auto"/>
                      </w:divBdr>
                      <w:divsChild>
                        <w:div w:id="2105298774">
                          <w:marLeft w:val="0"/>
                          <w:marRight w:val="0"/>
                          <w:marTop w:val="0"/>
                          <w:marBottom w:val="0"/>
                          <w:divBdr>
                            <w:top w:val="none" w:sz="0" w:space="0" w:color="auto"/>
                            <w:left w:val="none" w:sz="0" w:space="0" w:color="auto"/>
                            <w:bottom w:val="none" w:sz="0" w:space="0" w:color="auto"/>
                            <w:right w:val="none" w:sz="0" w:space="0" w:color="auto"/>
                          </w:divBdr>
                        </w:div>
                      </w:divsChild>
                    </w:div>
                    <w:div w:id="1022706507">
                      <w:marLeft w:val="0"/>
                      <w:marRight w:val="0"/>
                      <w:marTop w:val="0"/>
                      <w:marBottom w:val="0"/>
                      <w:divBdr>
                        <w:top w:val="none" w:sz="0" w:space="0" w:color="auto"/>
                        <w:left w:val="none" w:sz="0" w:space="0" w:color="auto"/>
                        <w:bottom w:val="none" w:sz="0" w:space="0" w:color="auto"/>
                        <w:right w:val="none" w:sz="0" w:space="0" w:color="auto"/>
                      </w:divBdr>
                      <w:divsChild>
                        <w:div w:id="408619994">
                          <w:marLeft w:val="0"/>
                          <w:marRight w:val="0"/>
                          <w:marTop w:val="0"/>
                          <w:marBottom w:val="0"/>
                          <w:divBdr>
                            <w:top w:val="none" w:sz="0" w:space="0" w:color="auto"/>
                            <w:left w:val="none" w:sz="0" w:space="0" w:color="auto"/>
                            <w:bottom w:val="none" w:sz="0" w:space="0" w:color="auto"/>
                            <w:right w:val="none" w:sz="0" w:space="0" w:color="auto"/>
                          </w:divBdr>
                        </w:div>
                      </w:divsChild>
                    </w:div>
                    <w:div w:id="11611166">
                      <w:marLeft w:val="0"/>
                      <w:marRight w:val="0"/>
                      <w:marTop w:val="0"/>
                      <w:marBottom w:val="0"/>
                      <w:divBdr>
                        <w:top w:val="none" w:sz="0" w:space="0" w:color="auto"/>
                        <w:left w:val="none" w:sz="0" w:space="0" w:color="auto"/>
                        <w:bottom w:val="none" w:sz="0" w:space="0" w:color="auto"/>
                        <w:right w:val="none" w:sz="0" w:space="0" w:color="auto"/>
                      </w:divBdr>
                      <w:divsChild>
                        <w:div w:id="1114910540">
                          <w:marLeft w:val="0"/>
                          <w:marRight w:val="0"/>
                          <w:marTop w:val="0"/>
                          <w:marBottom w:val="0"/>
                          <w:divBdr>
                            <w:top w:val="none" w:sz="0" w:space="0" w:color="auto"/>
                            <w:left w:val="none" w:sz="0" w:space="0" w:color="auto"/>
                            <w:bottom w:val="none" w:sz="0" w:space="0" w:color="auto"/>
                            <w:right w:val="none" w:sz="0" w:space="0" w:color="auto"/>
                          </w:divBdr>
                        </w:div>
                      </w:divsChild>
                    </w:div>
                    <w:div w:id="23093433">
                      <w:marLeft w:val="0"/>
                      <w:marRight w:val="0"/>
                      <w:marTop w:val="0"/>
                      <w:marBottom w:val="0"/>
                      <w:divBdr>
                        <w:top w:val="none" w:sz="0" w:space="0" w:color="auto"/>
                        <w:left w:val="none" w:sz="0" w:space="0" w:color="auto"/>
                        <w:bottom w:val="none" w:sz="0" w:space="0" w:color="auto"/>
                        <w:right w:val="none" w:sz="0" w:space="0" w:color="auto"/>
                      </w:divBdr>
                      <w:divsChild>
                        <w:div w:id="2098817532">
                          <w:marLeft w:val="0"/>
                          <w:marRight w:val="0"/>
                          <w:marTop w:val="0"/>
                          <w:marBottom w:val="0"/>
                          <w:divBdr>
                            <w:top w:val="none" w:sz="0" w:space="0" w:color="auto"/>
                            <w:left w:val="none" w:sz="0" w:space="0" w:color="auto"/>
                            <w:bottom w:val="none" w:sz="0" w:space="0" w:color="auto"/>
                            <w:right w:val="none" w:sz="0" w:space="0" w:color="auto"/>
                          </w:divBdr>
                        </w:div>
                      </w:divsChild>
                    </w:div>
                    <w:div w:id="856769888">
                      <w:marLeft w:val="0"/>
                      <w:marRight w:val="0"/>
                      <w:marTop w:val="0"/>
                      <w:marBottom w:val="0"/>
                      <w:divBdr>
                        <w:top w:val="none" w:sz="0" w:space="0" w:color="auto"/>
                        <w:left w:val="none" w:sz="0" w:space="0" w:color="auto"/>
                        <w:bottom w:val="none" w:sz="0" w:space="0" w:color="auto"/>
                        <w:right w:val="none" w:sz="0" w:space="0" w:color="auto"/>
                      </w:divBdr>
                      <w:divsChild>
                        <w:div w:id="840311458">
                          <w:marLeft w:val="0"/>
                          <w:marRight w:val="0"/>
                          <w:marTop w:val="0"/>
                          <w:marBottom w:val="0"/>
                          <w:divBdr>
                            <w:top w:val="none" w:sz="0" w:space="0" w:color="auto"/>
                            <w:left w:val="none" w:sz="0" w:space="0" w:color="auto"/>
                            <w:bottom w:val="none" w:sz="0" w:space="0" w:color="auto"/>
                            <w:right w:val="none" w:sz="0" w:space="0" w:color="auto"/>
                          </w:divBdr>
                        </w:div>
                      </w:divsChild>
                    </w:div>
                    <w:div w:id="1425111495">
                      <w:marLeft w:val="0"/>
                      <w:marRight w:val="0"/>
                      <w:marTop w:val="0"/>
                      <w:marBottom w:val="0"/>
                      <w:divBdr>
                        <w:top w:val="none" w:sz="0" w:space="0" w:color="auto"/>
                        <w:left w:val="none" w:sz="0" w:space="0" w:color="auto"/>
                        <w:bottom w:val="none" w:sz="0" w:space="0" w:color="auto"/>
                        <w:right w:val="none" w:sz="0" w:space="0" w:color="auto"/>
                      </w:divBdr>
                      <w:divsChild>
                        <w:div w:id="345521575">
                          <w:marLeft w:val="0"/>
                          <w:marRight w:val="0"/>
                          <w:marTop w:val="0"/>
                          <w:marBottom w:val="0"/>
                          <w:divBdr>
                            <w:top w:val="none" w:sz="0" w:space="0" w:color="auto"/>
                            <w:left w:val="none" w:sz="0" w:space="0" w:color="auto"/>
                            <w:bottom w:val="none" w:sz="0" w:space="0" w:color="auto"/>
                            <w:right w:val="none" w:sz="0" w:space="0" w:color="auto"/>
                          </w:divBdr>
                        </w:div>
                      </w:divsChild>
                    </w:div>
                    <w:div w:id="151219179">
                      <w:marLeft w:val="0"/>
                      <w:marRight w:val="0"/>
                      <w:marTop w:val="0"/>
                      <w:marBottom w:val="0"/>
                      <w:divBdr>
                        <w:top w:val="none" w:sz="0" w:space="0" w:color="auto"/>
                        <w:left w:val="none" w:sz="0" w:space="0" w:color="auto"/>
                        <w:bottom w:val="none" w:sz="0" w:space="0" w:color="auto"/>
                        <w:right w:val="none" w:sz="0" w:space="0" w:color="auto"/>
                      </w:divBdr>
                      <w:divsChild>
                        <w:div w:id="20979461">
                          <w:marLeft w:val="0"/>
                          <w:marRight w:val="0"/>
                          <w:marTop w:val="0"/>
                          <w:marBottom w:val="0"/>
                          <w:divBdr>
                            <w:top w:val="none" w:sz="0" w:space="0" w:color="auto"/>
                            <w:left w:val="none" w:sz="0" w:space="0" w:color="auto"/>
                            <w:bottom w:val="none" w:sz="0" w:space="0" w:color="auto"/>
                            <w:right w:val="none" w:sz="0" w:space="0" w:color="auto"/>
                          </w:divBdr>
                        </w:div>
                      </w:divsChild>
                    </w:div>
                    <w:div w:id="1752000513">
                      <w:marLeft w:val="0"/>
                      <w:marRight w:val="0"/>
                      <w:marTop w:val="0"/>
                      <w:marBottom w:val="0"/>
                      <w:divBdr>
                        <w:top w:val="none" w:sz="0" w:space="0" w:color="auto"/>
                        <w:left w:val="none" w:sz="0" w:space="0" w:color="auto"/>
                        <w:bottom w:val="none" w:sz="0" w:space="0" w:color="auto"/>
                        <w:right w:val="none" w:sz="0" w:space="0" w:color="auto"/>
                      </w:divBdr>
                      <w:divsChild>
                        <w:div w:id="1316297559">
                          <w:marLeft w:val="0"/>
                          <w:marRight w:val="0"/>
                          <w:marTop w:val="0"/>
                          <w:marBottom w:val="0"/>
                          <w:divBdr>
                            <w:top w:val="none" w:sz="0" w:space="0" w:color="auto"/>
                            <w:left w:val="none" w:sz="0" w:space="0" w:color="auto"/>
                            <w:bottom w:val="none" w:sz="0" w:space="0" w:color="auto"/>
                            <w:right w:val="none" w:sz="0" w:space="0" w:color="auto"/>
                          </w:divBdr>
                        </w:div>
                      </w:divsChild>
                    </w:div>
                    <w:div w:id="1198082196">
                      <w:marLeft w:val="0"/>
                      <w:marRight w:val="0"/>
                      <w:marTop w:val="0"/>
                      <w:marBottom w:val="0"/>
                      <w:divBdr>
                        <w:top w:val="none" w:sz="0" w:space="0" w:color="auto"/>
                        <w:left w:val="none" w:sz="0" w:space="0" w:color="auto"/>
                        <w:bottom w:val="none" w:sz="0" w:space="0" w:color="auto"/>
                        <w:right w:val="none" w:sz="0" w:space="0" w:color="auto"/>
                      </w:divBdr>
                      <w:divsChild>
                        <w:div w:id="540090409">
                          <w:marLeft w:val="0"/>
                          <w:marRight w:val="0"/>
                          <w:marTop w:val="0"/>
                          <w:marBottom w:val="0"/>
                          <w:divBdr>
                            <w:top w:val="none" w:sz="0" w:space="0" w:color="auto"/>
                            <w:left w:val="none" w:sz="0" w:space="0" w:color="auto"/>
                            <w:bottom w:val="none" w:sz="0" w:space="0" w:color="auto"/>
                            <w:right w:val="none" w:sz="0" w:space="0" w:color="auto"/>
                          </w:divBdr>
                        </w:div>
                      </w:divsChild>
                    </w:div>
                    <w:div w:id="361900024">
                      <w:marLeft w:val="0"/>
                      <w:marRight w:val="0"/>
                      <w:marTop w:val="0"/>
                      <w:marBottom w:val="0"/>
                      <w:divBdr>
                        <w:top w:val="none" w:sz="0" w:space="0" w:color="auto"/>
                        <w:left w:val="none" w:sz="0" w:space="0" w:color="auto"/>
                        <w:bottom w:val="none" w:sz="0" w:space="0" w:color="auto"/>
                        <w:right w:val="none" w:sz="0" w:space="0" w:color="auto"/>
                      </w:divBdr>
                      <w:divsChild>
                        <w:div w:id="2045590863">
                          <w:marLeft w:val="0"/>
                          <w:marRight w:val="0"/>
                          <w:marTop w:val="0"/>
                          <w:marBottom w:val="0"/>
                          <w:divBdr>
                            <w:top w:val="none" w:sz="0" w:space="0" w:color="auto"/>
                            <w:left w:val="none" w:sz="0" w:space="0" w:color="auto"/>
                            <w:bottom w:val="none" w:sz="0" w:space="0" w:color="auto"/>
                            <w:right w:val="none" w:sz="0" w:space="0" w:color="auto"/>
                          </w:divBdr>
                        </w:div>
                      </w:divsChild>
                    </w:div>
                    <w:div w:id="1995184973">
                      <w:marLeft w:val="0"/>
                      <w:marRight w:val="0"/>
                      <w:marTop w:val="0"/>
                      <w:marBottom w:val="0"/>
                      <w:divBdr>
                        <w:top w:val="none" w:sz="0" w:space="0" w:color="auto"/>
                        <w:left w:val="none" w:sz="0" w:space="0" w:color="auto"/>
                        <w:bottom w:val="none" w:sz="0" w:space="0" w:color="auto"/>
                        <w:right w:val="none" w:sz="0" w:space="0" w:color="auto"/>
                      </w:divBdr>
                      <w:divsChild>
                        <w:div w:id="1587492490">
                          <w:marLeft w:val="0"/>
                          <w:marRight w:val="0"/>
                          <w:marTop w:val="0"/>
                          <w:marBottom w:val="0"/>
                          <w:divBdr>
                            <w:top w:val="none" w:sz="0" w:space="0" w:color="auto"/>
                            <w:left w:val="none" w:sz="0" w:space="0" w:color="auto"/>
                            <w:bottom w:val="none" w:sz="0" w:space="0" w:color="auto"/>
                            <w:right w:val="none" w:sz="0" w:space="0" w:color="auto"/>
                          </w:divBdr>
                        </w:div>
                      </w:divsChild>
                    </w:div>
                    <w:div w:id="187377058">
                      <w:marLeft w:val="0"/>
                      <w:marRight w:val="0"/>
                      <w:marTop w:val="0"/>
                      <w:marBottom w:val="0"/>
                      <w:divBdr>
                        <w:top w:val="none" w:sz="0" w:space="0" w:color="auto"/>
                        <w:left w:val="none" w:sz="0" w:space="0" w:color="auto"/>
                        <w:bottom w:val="none" w:sz="0" w:space="0" w:color="auto"/>
                        <w:right w:val="none" w:sz="0" w:space="0" w:color="auto"/>
                      </w:divBdr>
                      <w:divsChild>
                        <w:div w:id="1782526756">
                          <w:marLeft w:val="0"/>
                          <w:marRight w:val="0"/>
                          <w:marTop w:val="0"/>
                          <w:marBottom w:val="0"/>
                          <w:divBdr>
                            <w:top w:val="none" w:sz="0" w:space="0" w:color="auto"/>
                            <w:left w:val="none" w:sz="0" w:space="0" w:color="auto"/>
                            <w:bottom w:val="none" w:sz="0" w:space="0" w:color="auto"/>
                            <w:right w:val="none" w:sz="0" w:space="0" w:color="auto"/>
                          </w:divBdr>
                        </w:div>
                      </w:divsChild>
                    </w:div>
                    <w:div w:id="1951280499">
                      <w:marLeft w:val="0"/>
                      <w:marRight w:val="0"/>
                      <w:marTop w:val="0"/>
                      <w:marBottom w:val="0"/>
                      <w:divBdr>
                        <w:top w:val="none" w:sz="0" w:space="0" w:color="auto"/>
                        <w:left w:val="none" w:sz="0" w:space="0" w:color="auto"/>
                        <w:bottom w:val="none" w:sz="0" w:space="0" w:color="auto"/>
                        <w:right w:val="none" w:sz="0" w:space="0" w:color="auto"/>
                      </w:divBdr>
                      <w:divsChild>
                        <w:div w:id="1079208997">
                          <w:marLeft w:val="0"/>
                          <w:marRight w:val="0"/>
                          <w:marTop w:val="0"/>
                          <w:marBottom w:val="0"/>
                          <w:divBdr>
                            <w:top w:val="none" w:sz="0" w:space="0" w:color="auto"/>
                            <w:left w:val="none" w:sz="0" w:space="0" w:color="auto"/>
                            <w:bottom w:val="none" w:sz="0" w:space="0" w:color="auto"/>
                            <w:right w:val="none" w:sz="0" w:space="0" w:color="auto"/>
                          </w:divBdr>
                        </w:div>
                      </w:divsChild>
                    </w:div>
                    <w:div w:id="1046025587">
                      <w:marLeft w:val="0"/>
                      <w:marRight w:val="0"/>
                      <w:marTop w:val="0"/>
                      <w:marBottom w:val="0"/>
                      <w:divBdr>
                        <w:top w:val="none" w:sz="0" w:space="0" w:color="auto"/>
                        <w:left w:val="none" w:sz="0" w:space="0" w:color="auto"/>
                        <w:bottom w:val="none" w:sz="0" w:space="0" w:color="auto"/>
                        <w:right w:val="none" w:sz="0" w:space="0" w:color="auto"/>
                      </w:divBdr>
                      <w:divsChild>
                        <w:div w:id="501431775">
                          <w:marLeft w:val="0"/>
                          <w:marRight w:val="0"/>
                          <w:marTop w:val="0"/>
                          <w:marBottom w:val="0"/>
                          <w:divBdr>
                            <w:top w:val="none" w:sz="0" w:space="0" w:color="auto"/>
                            <w:left w:val="none" w:sz="0" w:space="0" w:color="auto"/>
                            <w:bottom w:val="none" w:sz="0" w:space="0" w:color="auto"/>
                            <w:right w:val="none" w:sz="0" w:space="0" w:color="auto"/>
                          </w:divBdr>
                        </w:div>
                      </w:divsChild>
                    </w:div>
                    <w:div w:id="124549486">
                      <w:marLeft w:val="0"/>
                      <w:marRight w:val="0"/>
                      <w:marTop w:val="0"/>
                      <w:marBottom w:val="0"/>
                      <w:divBdr>
                        <w:top w:val="none" w:sz="0" w:space="0" w:color="auto"/>
                        <w:left w:val="none" w:sz="0" w:space="0" w:color="auto"/>
                        <w:bottom w:val="none" w:sz="0" w:space="0" w:color="auto"/>
                        <w:right w:val="none" w:sz="0" w:space="0" w:color="auto"/>
                      </w:divBdr>
                      <w:divsChild>
                        <w:div w:id="1650283402">
                          <w:marLeft w:val="0"/>
                          <w:marRight w:val="0"/>
                          <w:marTop w:val="0"/>
                          <w:marBottom w:val="0"/>
                          <w:divBdr>
                            <w:top w:val="none" w:sz="0" w:space="0" w:color="auto"/>
                            <w:left w:val="none" w:sz="0" w:space="0" w:color="auto"/>
                            <w:bottom w:val="none" w:sz="0" w:space="0" w:color="auto"/>
                            <w:right w:val="none" w:sz="0" w:space="0" w:color="auto"/>
                          </w:divBdr>
                        </w:div>
                      </w:divsChild>
                    </w:div>
                    <w:div w:id="1257784759">
                      <w:marLeft w:val="0"/>
                      <w:marRight w:val="0"/>
                      <w:marTop w:val="0"/>
                      <w:marBottom w:val="0"/>
                      <w:divBdr>
                        <w:top w:val="none" w:sz="0" w:space="0" w:color="auto"/>
                        <w:left w:val="none" w:sz="0" w:space="0" w:color="auto"/>
                        <w:bottom w:val="none" w:sz="0" w:space="0" w:color="auto"/>
                        <w:right w:val="none" w:sz="0" w:space="0" w:color="auto"/>
                      </w:divBdr>
                      <w:divsChild>
                        <w:div w:id="549347577">
                          <w:marLeft w:val="0"/>
                          <w:marRight w:val="0"/>
                          <w:marTop w:val="0"/>
                          <w:marBottom w:val="0"/>
                          <w:divBdr>
                            <w:top w:val="none" w:sz="0" w:space="0" w:color="auto"/>
                            <w:left w:val="none" w:sz="0" w:space="0" w:color="auto"/>
                            <w:bottom w:val="none" w:sz="0" w:space="0" w:color="auto"/>
                            <w:right w:val="none" w:sz="0" w:space="0" w:color="auto"/>
                          </w:divBdr>
                        </w:div>
                      </w:divsChild>
                    </w:div>
                    <w:div w:id="1202210223">
                      <w:marLeft w:val="0"/>
                      <w:marRight w:val="0"/>
                      <w:marTop w:val="0"/>
                      <w:marBottom w:val="0"/>
                      <w:divBdr>
                        <w:top w:val="none" w:sz="0" w:space="0" w:color="auto"/>
                        <w:left w:val="none" w:sz="0" w:space="0" w:color="auto"/>
                        <w:bottom w:val="none" w:sz="0" w:space="0" w:color="auto"/>
                        <w:right w:val="none" w:sz="0" w:space="0" w:color="auto"/>
                      </w:divBdr>
                      <w:divsChild>
                        <w:div w:id="282736042">
                          <w:marLeft w:val="0"/>
                          <w:marRight w:val="0"/>
                          <w:marTop w:val="0"/>
                          <w:marBottom w:val="0"/>
                          <w:divBdr>
                            <w:top w:val="none" w:sz="0" w:space="0" w:color="auto"/>
                            <w:left w:val="none" w:sz="0" w:space="0" w:color="auto"/>
                            <w:bottom w:val="none" w:sz="0" w:space="0" w:color="auto"/>
                            <w:right w:val="none" w:sz="0" w:space="0" w:color="auto"/>
                          </w:divBdr>
                        </w:div>
                      </w:divsChild>
                    </w:div>
                    <w:div w:id="885096302">
                      <w:marLeft w:val="0"/>
                      <w:marRight w:val="0"/>
                      <w:marTop w:val="0"/>
                      <w:marBottom w:val="0"/>
                      <w:divBdr>
                        <w:top w:val="none" w:sz="0" w:space="0" w:color="auto"/>
                        <w:left w:val="none" w:sz="0" w:space="0" w:color="auto"/>
                        <w:bottom w:val="none" w:sz="0" w:space="0" w:color="auto"/>
                        <w:right w:val="none" w:sz="0" w:space="0" w:color="auto"/>
                      </w:divBdr>
                      <w:divsChild>
                        <w:div w:id="2021734071">
                          <w:marLeft w:val="0"/>
                          <w:marRight w:val="0"/>
                          <w:marTop w:val="0"/>
                          <w:marBottom w:val="0"/>
                          <w:divBdr>
                            <w:top w:val="none" w:sz="0" w:space="0" w:color="auto"/>
                            <w:left w:val="none" w:sz="0" w:space="0" w:color="auto"/>
                            <w:bottom w:val="none" w:sz="0" w:space="0" w:color="auto"/>
                            <w:right w:val="none" w:sz="0" w:space="0" w:color="auto"/>
                          </w:divBdr>
                        </w:div>
                      </w:divsChild>
                    </w:div>
                    <w:div w:id="228883373">
                      <w:marLeft w:val="0"/>
                      <w:marRight w:val="0"/>
                      <w:marTop w:val="0"/>
                      <w:marBottom w:val="0"/>
                      <w:divBdr>
                        <w:top w:val="none" w:sz="0" w:space="0" w:color="auto"/>
                        <w:left w:val="none" w:sz="0" w:space="0" w:color="auto"/>
                        <w:bottom w:val="none" w:sz="0" w:space="0" w:color="auto"/>
                        <w:right w:val="none" w:sz="0" w:space="0" w:color="auto"/>
                      </w:divBdr>
                      <w:divsChild>
                        <w:div w:id="1454203411">
                          <w:marLeft w:val="0"/>
                          <w:marRight w:val="0"/>
                          <w:marTop w:val="0"/>
                          <w:marBottom w:val="0"/>
                          <w:divBdr>
                            <w:top w:val="none" w:sz="0" w:space="0" w:color="auto"/>
                            <w:left w:val="none" w:sz="0" w:space="0" w:color="auto"/>
                            <w:bottom w:val="none" w:sz="0" w:space="0" w:color="auto"/>
                            <w:right w:val="none" w:sz="0" w:space="0" w:color="auto"/>
                          </w:divBdr>
                        </w:div>
                      </w:divsChild>
                    </w:div>
                    <w:div w:id="1797066960">
                      <w:marLeft w:val="0"/>
                      <w:marRight w:val="0"/>
                      <w:marTop w:val="0"/>
                      <w:marBottom w:val="0"/>
                      <w:divBdr>
                        <w:top w:val="none" w:sz="0" w:space="0" w:color="auto"/>
                        <w:left w:val="none" w:sz="0" w:space="0" w:color="auto"/>
                        <w:bottom w:val="none" w:sz="0" w:space="0" w:color="auto"/>
                        <w:right w:val="none" w:sz="0" w:space="0" w:color="auto"/>
                      </w:divBdr>
                      <w:divsChild>
                        <w:div w:id="1510176953">
                          <w:marLeft w:val="0"/>
                          <w:marRight w:val="0"/>
                          <w:marTop w:val="0"/>
                          <w:marBottom w:val="0"/>
                          <w:divBdr>
                            <w:top w:val="none" w:sz="0" w:space="0" w:color="auto"/>
                            <w:left w:val="none" w:sz="0" w:space="0" w:color="auto"/>
                            <w:bottom w:val="none" w:sz="0" w:space="0" w:color="auto"/>
                            <w:right w:val="none" w:sz="0" w:space="0" w:color="auto"/>
                          </w:divBdr>
                        </w:div>
                      </w:divsChild>
                    </w:div>
                    <w:div w:id="620308403">
                      <w:marLeft w:val="0"/>
                      <w:marRight w:val="0"/>
                      <w:marTop w:val="0"/>
                      <w:marBottom w:val="0"/>
                      <w:divBdr>
                        <w:top w:val="none" w:sz="0" w:space="0" w:color="auto"/>
                        <w:left w:val="none" w:sz="0" w:space="0" w:color="auto"/>
                        <w:bottom w:val="none" w:sz="0" w:space="0" w:color="auto"/>
                        <w:right w:val="none" w:sz="0" w:space="0" w:color="auto"/>
                      </w:divBdr>
                      <w:divsChild>
                        <w:div w:id="1983344445">
                          <w:marLeft w:val="0"/>
                          <w:marRight w:val="0"/>
                          <w:marTop w:val="0"/>
                          <w:marBottom w:val="0"/>
                          <w:divBdr>
                            <w:top w:val="none" w:sz="0" w:space="0" w:color="auto"/>
                            <w:left w:val="none" w:sz="0" w:space="0" w:color="auto"/>
                            <w:bottom w:val="none" w:sz="0" w:space="0" w:color="auto"/>
                            <w:right w:val="none" w:sz="0" w:space="0" w:color="auto"/>
                          </w:divBdr>
                        </w:div>
                      </w:divsChild>
                    </w:div>
                    <w:div w:id="302203213">
                      <w:marLeft w:val="0"/>
                      <w:marRight w:val="0"/>
                      <w:marTop w:val="0"/>
                      <w:marBottom w:val="0"/>
                      <w:divBdr>
                        <w:top w:val="none" w:sz="0" w:space="0" w:color="auto"/>
                        <w:left w:val="none" w:sz="0" w:space="0" w:color="auto"/>
                        <w:bottom w:val="none" w:sz="0" w:space="0" w:color="auto"/>
                        <w:right w:val="none" w:sz="0" w:space="0" w:color="auto"/>
                      </w:divBdr>
                      <w:divsChild>
                        <w:div w:id="2057604">
                          <w:marLeft w:val="0"/>
                          <w:marRight w:val="0"/>
                          <w:marTop w:val="0"/>
                          <w:marBottom w:val="0"/>
                          <w:divBdr>
                            <w:top w:val="none" w:sz="0" w:space="0" w:color="auto"/>
                            <w:left w:val="none" w:sz="0" w:space="0" w:color="auto"/>
                            <w:bottom w:val="none" w:sz="0" w:space="0" w:color="auto"/>
                            <w:right w:val="none" w:sz="0" w:space="0" w:color="auto"/>
                          </w:divBdr>
                        </w:div>
                      </w:divsChild>
                    </w:div>
                    <w:div w:id="837378797">
                      <w:marLeft w:val="0"/>
                      <w:marRight w:val="0"/>
                      <w:marTop w:val="0"/>
                      <w:marBottom w:val="0"/>
                      <w:divBdr>
                        <w:top w:val="none" w:sz="0" w:space="0" w:color="auto"/>
                        <w:left w:val="none" w:sz="0" w:space="0" w:color="auto"/>
                        <w:bottom w:val="none" w:sz="0" w:space="0" w:color="auto"/>
                        <w:right w:val="none" w:sz="0" w:space="0" w:color="auto"/>
                      </w:divBdr>
                      <w:divsChild>
                        <w:div w:id="1397127665">
                          <w:marLeft w:val="0"/>
                          <w:marRight w:val="0"/>
                          <w:marTop w:val="0"/>
                          <w:marBottom w:val="0"/>
                          <w:divBdr>
                            <w:top w:val="none" w:sz="0" w:space="0" w:color="auto"/>
                            <w:left w:val="none" w:sz="0" w:space="0" w:color="auto"/>
                            <w:bottom w:val="none" w:sz="0" w:space="0" w:color="auto"/>
                            <w:right w:val="none" w:sz="0" w:space="0" w:color="auto"/>
                          </w:divBdr>
                        </w:div>
                      </w:divsChild>
                    </w:div>
                    <w:div w:id="2035769308">
                      <w:marLeft w:val="0"/>
                      <w:marRight w:val="0"/>
                      <w:marTop w:val="0"/>
                      <w:marBottom w:val="0"/>
                      <w:divBdr>
                        <w:top w:val="none" w:sz="0" w:space="0" w:color="auto"/>
                        <w:left w:val="none" w:sz="0" w:space="0" w:color="auto"/>
                        <w:bottom w:val="none" w:sz="0" w:space="0" w:color="auto"/>
                        <w:right w:val="none" w:sz="0" w:space="0" w:color="auto"/>
                      </w:divBdr>
                      <w:divsChild>
                        <w:div w:id="9489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7942">
                  <w:marLeft w:val="0"/>
                  <w:marRight w:val="0"/>
                  <w:marTop w:val="0"/>
                  <w:marBottom w:val="0"/>
                  <w:divBdr>
                    <w:top w:val="none" w:sz="0" w:space="0" w:color="auto"/>
                    <w:left w:val="none" w:sz="0" w:space="0" w:color="auto"/>
                    <w:bottom w:val="none" w:sz="0" w:space="0" w:color="auto"/>
                    <w:right w:val="none" w:sz="0" w:space="0" w:color="auto"/>
                  </w:divBdr>
                  <w:divsChild>
                    <w:div w:id="1583369569">
                      <w:marLeft w:val="0"/>
                      <w:marRight w:val="0"/>
                      <w:marTop w:val="0"/>
                      <w:marBottom w:val="0"/>
                      <w:divBdr>
                        <w:top w:val="none" w:sz="0" w:space="0" w:color="auto"/>
                        <w:left w:val="none" w:sz="0" w:space="0" w:color="auto"/>
                        <w:bottom w:val="none" w:sz="0" w:space="0" w:color="auto"/>
                        <w:right w:val="none" w:sz="0" w:space="0" w:color="auto"/>
                      </w:divBdr>
                    </w:div>
                  </w:divsChild>
                </w:div>
                <w:div w:id="1286084004">
                  <w:marLeft w:val="0"/>
                  <w:marRight w:val="0"/>
                  <w:marTop w:val="0"/>
                  <w:marBottom w:val="0"/>
                  <w:divBdr>
                    <w:top w:val="none" w:sz="0" w:space="0" w:color="auto"/>
                    <w:left w:val="none" w:sz="0" w:space="0" w:color="auto"/>
                    <w:bottom w:val="none" w:sz="0" w:space="0" w:color="auto"/>
                    <w:right w:val="none" w:sz="0" w:space="0" w:color="auto"/>
                  </w:divBdr>
                  <w:divsChild>
                    <w:div w:id="1760180052">
                      <w:marLeft w:val="0"/>
                      <w:marRight w:val="0"/>
                      <w:marTop w:val="0"/>
                      <w:marBottom w:val="0"/>
                      <w:divBdr>
                        <w:top w:val="none" w:sz="0" w:space="0" w:color="auto"/>
                        <w:left w:val="none" w:sz="0" w:space="0" w:color="auto"/>
                        <w:bottom w:val="none" w:sz="0" w:space="0" w:color="auto"/>
                        <w:right w:val="none" w:sz="0" w:space="0" w:color="auto"/>
                      </w:divBdr>
                      <w:divsChild>
                        <w:div w:id="1972129426">
                          <w:marLeft w:val="0"/>
                          <w:marRight w:val="0"/>
                          <w:marTop w:val="0"/>
                          <w:marBottom w:val="0"/>
                          <w:divBdr>
                            <w:top w:val="none" w:sz="0" w:space="0" w:color="auto"/>
                            <w:left w:val="none" w:sz="0" w:space="0" w:color="auto"/>
                            <w:bottom w:val="none" w:sz="0" w:space="0" w:color="auto"/>
                            <w:right w:val="none" w:sz="0" w:space="0" w:color="auto"/>
                          </w:divBdr>
                        </w:div>
                      </w:divsChild>
                    </w:div>
                    <w:div w:id="1657877161">
                      <w:marLeft w:val="0"/>
                      <w:marRight w:val="0"/>
                      <w:marTop w:val="0"/>
                      <w:marBottom w:val="0"/>
                      <w:divBdr>
                        <w:top w:val="none" w:sz="0" w:space="0" w:color="auto"/>
                        <w:left w:val="none" w:sz="0" w:space="0" w:color="auto"/>
                        <w:bottom w:val="none" w:sz="0" w:space="0" w:color="auto"/>
                        <w:right w:val="none" w:sz="0" w:space="0" w:color="auto"/>
                      </w:divBdr>
                      <w:divsChild>
                        <w:div w:id="487553375">
                          <w:marLeft w:val="0"/>
                          <w:marRight w:val="0"/>
                          <w:marTop w:val="0"/>
                          <w:marBottom w:val="0"/>
                          <w:divBdr>
                            <w:top w:val="none" w:sz="0" w:space="0" w:color="auto"/>
                            <w:left w:val="none" w:sz="0" w:space="0" w:color="auto"/>
                            <w:bottom w:val="none" w:sz="0" w:space="0" w:color="auto"/>
                            <w:right w:val="none" w:sz="0" w:space="0" w:color="auto"/>
                          </w:divBdr>
                        </w:div>
                      </w:divsChild>
                    </w:div>
                    <w:div w:id="1178236160">
                      <w:marLeft w:val="0"/>
                      <w:marRight w:val="0"/>
                      <w:marTop w:val="0"/>
                      <w:marBottom w:val="0"/>
                      <w:divBdr>
                        <w:top w:val="none" w:sz="0" w:space="0" w:color="auto"/>
                        <w:left w:val="none" w:sz="0" w:space="0" w:color="auto"/>
                        <w:bottom w:val="none" w:sz="0" w:space="0" w:color="auto"/>
                        <w:right w:val="none" w:sz="0" w:space="0" w:color="auto"/>
                      </w:divBdr>
                      <w:divsChild>
                        <w:div w:id="508252971">
                          <w:marLeft w:val="0"/>
                          <w:marRight w:val="0"/>
                          <w:marTop w:val="0"/>
                          <w:marBottom w:val="0"/>
                          <w:divBdr>
                            <w:top w:val="none" w:sz="0" w:space="0" w:color="auto"/>
                            <w:left w:val="none" w:sz="0" w:space="0" w:color="auto"/>
                            <w:bottom w:val="none" w:sz="0" w:space="0" w:color="auto"/>
                            <w:right w:val="none" w:sz="0" w:space="0" w:color="auto"/>
                          </w:divBdr>
                        </w:div>
                      </w:divsChild>
                    </w:div>
                    <w:div w:id="2081901731">
                      <w:marLeft w:val="0"/>
                      <w:marRight w:val="0"/>
                      <w:marTop w:val="0"/>
                      <w:marBottom w:val="0"/>
                      <w:divBdr>
                        <w:top w:val="none" w:sz="0" w:space="0" w:color="auto"/>
                        <w:left w:val="none" w:sz="0" w:space="0" w:color="auto"/>
                        <w:bottom w:val="none" w:sz="0" w:space="0" w:color="auto"/>
                        <w:right w:val="none" w:sz="0" w:space="0" w:color="auto"/>
                      </w:divBdr>
                      <w:divsChild>
                        <w:div w:id="1024744998">
                          <w:marLeft w:val="0"/>
                          <w:marRight w:val="0"/>
                          <w:marTop w:val="0"/>
                          <w:marBottom w:val="0"/>
                          <w:divBdr>
                            <w:top w:val="none" w:sz="0" w:space="0" w:color="auto"/>
                            <w:left w:val="none" w:sz="0" w:space="0" w:color="auto"/>
                            <w:bottom w:val="none" w:sz="0" w:space="0" w:color="auto"/>
                            <w:right w:val="none" w:sz="0" w:space="0" w:color="auto"/>
                          </w:divBdr>
                        </w:div>
                      </w:divsChild>
                    </w:div>
                    <w:div w:id="226890061">
                      <w:marLeft w:val="0"/>
                      <w:marRight w:val="0"/>
                      <w:marTop w:val="0"/>
                      <w:marBottom w:val="0"/>
                      <w:divBdr>
                        <w:top w:val="none" w:sz="0" w:space="0" w:color="auto"/>
                        <w:left w:val="none" w:sz="0" w:space="0" w:color="auto"/>
                        <w:bottom w:val="none" w:sz="0" w:space="0" w:color="auto"/>
                        <w:right w:val="none" w:sz="0" w:space="0" w:color="auto"/>
                      </w:divBdr>
                      <w:divsChild>
                        <w:div w:id="4025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210">
                  <w:marLeft w:val="0"/>
                  <w:marRight w:val="0"/>
                  <w:marTop w:val="0"/>
                  <w:marBottom w:val="0"/>
                  <w:divBdr>
                    <w:top w:val="none" w:sz="0" w:space="0" w:color="auto"/>
                    <w:left w:val="none" w:sz="0" w:space="0" w:color="auto"/>
                    <w:bottom w:val="none" w:sz="0" w:space="0" w:color="auto"/>
                    <w:right w:val="none" w:sz="0" w:space="0" w:color="auto"/>
                  </w:divBdr>
                  <w:divsChild>
                    <w:div w:id="1111166605">
                      <w:marLeft w:val="0"/>
                      <w:marRight w:val="0"/>
                      <w:marTop w:val="0"/>
                      <w:marBottom w:val="0"/>
                      <w:divBdr>
                        <w:top w:val="none" w:sz="0" w:space="0" w:color="auto"/>
                        <w:left w:val="none" w:sz="0" w:space="0" w:color="auto"/>
                        <w:bottom w:val="none" w:sz="0" w:space="0" w:color="auto"/>
                        <w:right w:val="none" w:sz="0" w:space="0" w:color="auto"/>
                      </w:divBdr>
                    </w:div>
                  </w:divsChild>
                </w:div>
                <w:div w:id="840893397">
                  <w:marLeft w:val="0"/>
                  <w:marRight w:val="0"/>
                  <w:marTop w:val="0"/>
                  <w:marBottom w:val="0"/>
                  <w:divBdr>
                    <w:top w:val="none" w:sz="0" w:space="0" w:color="auto"/>
                    <w:left w:val="none" w:sz="0" w:space="0" w:color="auto"/>
                    <w:bottom w:val="none" w:sz="0" w:space="0" w:color="auto"/>
                    <w:right w:val="none" w:sz="0" w:space="0" w:color="auto"/>
                  </w:divBdr>
                  <w:divsChild>
                    <w:div w:id="2063863227">
                      <w:marLeft w:val="0"/>
                      <w:marRight w:val="0"/>
                      <w:marTop w:val="0"/>
                      <w:marBottom w:val="0"/>
                      <w:divBdr>
                        <w:top w:val="none" w:sz="0" w:space="0" w:color="auto"/>
                        <w:left w:val="none" w:sz="0" w:space="0" w:color="auto"/>
                        <w:bottom w:val="none" w:sz="0" w:space="0" w:color="auto"/>
                        <w:right w:val="none" w:sz="0" w:space="0" w:color="auto"/>
                      </w:divBdr>
                      <w:divsChild>
                        <w:div w:id="148521641">
                          <w:marLeft w:val="0"/>
                          <w:marRight w:val="0"/>
                          <w:marTop w:val="0"/>
                          <w:marBottom w:val="0"/>
                          <w:divBdr>
                            <w:top w:val="none" w:sz="0" w:space="0" w:color="auto"/>
                            <w:left w:val="none" w:sz="0" w:space="0" w:color="auto"/>
                            <w:bottom w:val="none" w:sz="0" w:space="0" w:color="auto"/>
                            <w:right w:val="none" w:sz="0" w:space="0" w:color="auto"/>
                          </w:divBdr>
                          <w:divsChild>
                            <w:div w:id="5739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13444">
                      <w:marLeft w:val="0"/>
                      <w:marRight w:val="0"/>
                      <w:marTop w:val="0"/>
                      <w:marBottom w:val="0"/>
                      <w:divBdr>
                        <w:top w:val="none" w:sz="0" w:space="0" w:color="auto"/>
                        <w:left w:val="none" w:sz="0" w:space="0" w:color="auto"/>
                        <w:bottom w:val="none" w:sz="0" w:space="0" w:color="auto"/>
                        <w:right w:val="none" w:sz="0" w:space="0" w:color="auto"/>
                      </w:divBdr>
                      <w:divsChild>
                        <w:div w:id="145634455">
                          <w:marLeft w:val="0"/>
                          <w:marRight w:val="0"/>
                          <w:marTop w:val="0"/>
                          <w:marBottom w:val="0"/>
                          <w:divBdr>
                            <w:top w:val="none" w:sz="0" w:space="0" w:color="auto"/>
                            <w:left w:val="none" w:sz="0" w:space="0" w:color="auto"/>
                            <w:bottom w:val="none" w:sz="0" w:space="0" w:color="auto"/>
                            <w:right w:val="none" w:sz="0" w:space="0" w:color="auto"/>
                          </w:divBdr>
                          <w:divsChild>
                            <w:div w:id="14010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4169">
                  <w:marLeft w:val="0"/>
                  <w:marRight w:val="0"/>
                  <w:marTop w:val="0"/>
                  <w:marBottom w:val="0"/>
                  <w:divBdr>
                    <w:top w:val="none" w:sz="0" w:space="0" w:color="auto"/>
                    <w:left w:val="none" w:sz="0" w:space="0" w:color="auto"/>
                    <w:bottom w:val="none" w:sz="0" w:space="0" w:color="auto"/>
                    <w:right w:val="none" w:sz="0" w:space="0" w:color="auto"/>
                  </w:divBdr>
                  <w:divsChild>
                    <w:div w:id="750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3244">
          <w:marLeft w:val="0"/>
          <w:marRight w:val="0"/>
          <w:marTop w:val="0"/>
          <w:marBottom w:val="0"/>
          <w:divBdr>
            <w:top w:val="none" w:sz="0" w:space="0" w:color="auto"/>
            <w:left w:val="none" w:sz="0" w:space="0" w:color="auto"/>
            <w:bottom w:val="none" w:sz="0" w:space="0" w:color="auto"/>
            <w:right w:val="none" w:sz="0" w:space="0" w:color="auto"/>
          </w:divBdr>
          <w:divsChild>
            <w:div w:id="971862944">
              <w:marLeft w:val="0"/>
              <w:marRight w:val="0"/>
              <w:marTop w:val="0"/>
              <w:marBottom w:val="0"/>
              <w:divBdr>
                <w:top w:val="none" w:sz="0" w:space="0" w:color="auto"/>
                <w:left w:val="none" w:sz="0" w:space="0" w:color="auto"/>
                <w:bottom w:val="none" w:sz="0" w:space="0" w:color="auto"/>
                <w:right w:val="none" w:sz="0" w:space="0" w:color="auto"/>
              </w:divBdr>
              <w:divsChild>
                <w:div w:id="2066027560">
                  <w:marLeft w:val="0"/>
                  <w:marRight w:val="0"/>
                  <w:marTop w:val="0"/>
                  <w:marBottom w:val="0"/>
                  <w:divBdr>
                    <w:top w:val="none" w:sz="0" w:space="0" w:color="auto"/>
                    <w:left w:val="none" w:sz="0" w:space="0" w:color="auto"/>
                    <w:bottom w:val="none" w:sz="0" w:space="0" w:color="auto"/>
                    <w:right w:val="none" w:sz="0" w:space="0" w:color="auto"/>
                  </w:divBdr>
                  <w:divsChild>
                    <w:div w:id="1832210811">
                      <w:marLeft w:val="0"/>
                      <w:marRight w:val="0"/>
                      <w:marTop w:val="0"/>
                      <w:marBottom w:val="0"/>
                      <w:divBdr>
                        <w:top w:val="none" w:sz="0" w:space="0" w:color="auto"/>
                        <w:left w:val="none" w:sz="0" w:space="0" w:color="auto"/>
                        <w:bottom w:val="none" w:sz="0" w:space="0" w:color="auto"/>
                        <w:right w:val="none" w:sz="0" w:space="0" w:color="auto"/>
                      </w:divBdr>
                    </w:div>
                  </w:divsChild>
                </w:div>
                <w:div w:id="1284119394">
                  <w:marLeft w:val="0"/>
                  <w:marRight w:val="0"/>
                  <w:marTop w:val="0"/>
                  <w:marBottom w:val="0"/>
                  <w:divBdr>
                    <w:top w:val="none" w:sz="0" w:space="0" w:color="auto"/>
                    <w:left w:val="none" w:sz="0" w:space="0" w:color="auto"/>
                    <w:bottom w:val="none" w:sz="0" w:space="0" w:color="auto"/>
                    <w:right w:val="none" w:sz="0" w:space="0" w:color="auto"/>
                  </w:divBdr>
                  <w:divsChild>
                    <w:div w:id="1663198897">
                      <w:marLeft w:val="0"/>
                      <w:marRight w:val="0"/>
                      <w:marTop w:val="0"/>
                      <w:marBottom w:val="0"/>
                      <w:divBdr>
                        <w:top w:val="none" w:sz="0" w:space="0" w:color="auto"/>
                        <w:left w:val="none" w:sz="0" w:space="0" w:color="auto"/>
                        <w:bottom w:val="none" w:sz="0" w:space="0" w:color="auto"/>
                        <w:right w:val="none" w:sz="0" w:space="0" w:color="auto"/>
                      </w:divBdr>
                    </w:div>
                  </w:divsChild>
                </w:div>
                <w:div w:id="77948730">
                  <w:marLeft w:val="0"/>
                  <w:marRight w:val="0"/>
                  <w:marTop w:val="0"/>
                  <w:marBottom w:val="0"/>
                  <w:divBdr>
                    <w:top w:val="none" w:sz="0" w:space="0" w:color="auto"/>
                    <w:left w:val="none" w:sz="0" w:space="0" w:color="auto"/>
                    <w:bottom w:val="none" w:sz="0" w:space="0" w:color="auto"/>
                    <w:right w:val="none" w:sz="0" w:space="0" w:color="auto"/>
                  </w:divBdr>
                  <w:divsChild>
                    <w:div w:id="293562849">
                      <w:marLeft w:val="0"/>
                      <w:marRight w:val="0"/>
                      <w:marTop w:val="0"/>
                      <w:marBottom w:val="0"/>
                      <w:divBdr>
                        <w:top w:val="none" w:sz="0" w:space="0" w:color="auto"/>
                        <w:left w:val="none" w:sz="0" w:space="0" w:color="auto"/>
                        <w:bottom w:val="none" w:sz="0" w:space="0" w:color="auto"/>
                        <w:right w:val="none" w:sz="0" w:space="0" w:color="auto"/>
                      </w:divBdr>
                    </w:div>
                  </w:divsChild>
                </w:div>
                <w:div w:id="1876310160">
                  <w:marLeft w:val="0"/>
                  <w:marRight w:val="0"/>
                  <w:marTop w:val="0"/>
                  <w:marBottom w:val="0"/>
                  <w:divBdr>
                    <w:top w:val="none" w:sz="0" w:space="0" w:color="auto"/>
                    <w:left w:val="none" w:sz="0" w:space="0" w:color="auto"/>
                    <w:bottom w:val="none" w:sz="0" w:space="0" w:color="auto"/>
                    <w:right w:val="none" w:sz="0" w:space="0" w:color="auto"/>
                  </w:divBdr>
                  <w:divsChild>
                    <w:div w:id="1408653424">
                      <w:marLeft w:val="0"/>
                      <w:marRight w:val="0"/>
                      <w:marTop w:val="0"/>
                      <w:marBottom w:val="0"/>
                      <w:divBdr>
                        <w:top w:val="none" w:sz="0" w:space="0" w:color="auto"/>
                        <w:left w:val="none" w:sz="0" w:space="0" w:color="auto"/>
                        <w:bottom w:val="none" w:sz="0" w:space="0" w:color="auto"/>
                        <w:right w:val="none" w:sz="0" w:space="0" w:color="auto"/>
                      </w:divBdr>
                    </w:div>
                  </w:divsChild>
                </w:div>
                <w:div w:id="217519263">
                  <w:marLeft w:val="0"/>
                  <w:marRight w:val="0"/>
                  <w:marTop w:val="0"/>
                  <w:marBottom w:val="0"/>
                  <w:divBdr>
                    <w:top w:val="none" w:sz="0" w:space="0" w:color="auto"/>
                    <w:left w:val="none" w:sz="0" w:space="0" w:color="auto"/>
                    <w:bottom w:val="none" w:sz="0" w:space="0" w:color="auto"/>
                    <w:right w:val="none" w:sz="0" w:space="0" w:color="auto"/>
                  </w:divBdr>
                  <w:divsChild>
                    <w:div w:id="163978946">
                      <w:marLeft w:val="0"/>
                      <w:marRight w:val="0"/>
                      <w:marTop w:val="0"/>
                      <w:marBottom w:val="0"/>
                      <w:divBdr>
                        <w:top w:val="none" w:sz="0" w:space="0" w:color="auto"/>
                        <w:left w:val="none" w:sz="0" w:space="0" w:color="auto"/>
                        <w:bottom w:val="none" w:sz="0" w:space="0" w:color="auto"/>
                        <w:right w:val="none" w:sz="0" w:space="0" w:color="auto"/>
                      </w:divBdr>
                    </w:div>
                  </w:divsChild>
                </w:div>
                <w:div w:id="773481535">
                  <w:marLeft w:val="0"/>
                  <w:marRight w:val="0"/>
                  <w:marTop w:val="0"/>
                  <w:marBottom w:val="0"/>
                  <w:divBdr>
                    <w:top w:val="none" w:sz="0" w:space="0" w:color="auto"/>
                    <w:left w:val="none" w:sz="0" w:space="0" w:color="auto"/>
                    <w:bottom w:val="none" w:sz="0" w:space="0" w:color="auto"/>
                    <w:right w:val="none" w:sz="0" w:space="0" w:color="auto"/>
                  </w:divBdr>
                  <w:divsChild>
                    <w:div w:id="770394151">
                      <w:marLeft w:val="0"/>
                      <w:marRight w:val="0"/>
                      <w:marTop w:val="0"/>
                      <w:marBottom w:val="0"/>
                      <w:divBdr>
                        <w:top w:val="none" w:sz="0" w:space="0" w:color="auto"/>
                        <w:left w:val="none" w:sz="0" w:space="0" w:color="auto"/>
                        <w:bottom w:val="none" w:sz="0" w:space="0" w:color="auto"/>
                        <w:right w:val="none" w:sz="0" w:space="0" w:color="auto"/>
                      </w:divBdr>
                    </w:div>
                  </w:divsChild>
                </w:div>
                <w:div w:id="1531601899">
                  <w:marLeft w:val="0"/>
                  <w:marRight w:val="0"/>
                  <w:marTop w:val="0"/>
                  <w:marBottom w:val="0"/>
                  <w:divBdr>
                    <w:top w:val="none" w:sz="0" w:space="0" w:color="auto"/>
                    <w:left w:val="none" w:sz="0" w:space="0" w:color="auto"/>
                    <w:bottom w:val="none" w:sz="0" w:space="0" w:color="auto"/>
                    <w:right w:val="none" w:sz="0" w:space="0" w:color="auto"/>
                  </w:divBdr>
                  <w:divsChild>
                    <w:div w:id="1830361849">
                      <w:marLeft w:val="0"/>
                      <w:marRight w:val="0"/>
                      <w:marTop w:val="0"/>
                      <w:marBottom w:val="0"/>
                      <w:divBdr>
                        <w:top w:val="none" w:sz="0" w:space="0" w:color="auto"/>
                        <w:left w:val="none" w:sz="0" w:space="0" w:color="auto"/>
                        <w:bottom w:val="none" w:sz="0" w:space="0" w:color="auto"/>
                        <w:right w:val="none" w:sz="0" w:space="0" w:color="auto"/>
                      </w:divBdr>
                    </w:div>
                  </w:divsChild>
                </w:div>
                <w:div w:id="458692900">
                  <w:marLeft w:val="0"/>
                  <w:marRight w:val="0"/>
                  <w:marTop w:val="0"/>
                  <w:marBottom w:val="0"/>
                  <w:divBdr>
                    <w:top w:val="none" w:sz="0" w:space="0" w:color="auto"/>
                    <w:left w:val="none" w:sz="0" w:space="0" w:color="auto"/>
                    <w:bottom w:val="none" w:sz="0" w:space="0" w:color="auto"/>
                    <w:right w:val="none" w:sz="0" w:space="0" w:color="auto"/>
                  </w:divBdr>
                  <w:divsChild>
                    <w:div w:id="1170173323">
                      <w:marLeft w:val="0"/>
                      <w:marRight w:val="0"/>
                      <w:marTop w:val="0"/>
                      <w:marBottom w:val="0"/>
                      <w:divBdr>
                        <w:top w:val="none" w:sz="0" w:space="0" w:color="auto"/>
                        <w:left w:val="none" w:sz="0" w:space="0" w:color="auto"/>
                        <w:bottom w:val="none" w:sz="0" w:space="0" w:color="auto"/>
                        <w:right w:val="none" w:sz="0" w:space="0" w:color="auto"/>
                      </w:divBdr>
                    </w:div>
                  </w:divsChild>
                </w:div>
                <w:div w:id="1036082444">
                  <w:marLeft w:val="0"/>
                  <w:marRight w:val="0"/>
                  <w:marTop w:val="0"/>
                  <w:marBottom w:val="0"/>
                  <w:divBdr>
                    <w:top w:val="none" w:sz="0" w:space="0" w:color="auto"/>
                    <w:left w:val="none" w:sz="0" w:space="0" w:color="auto"/>
                    <w:bottom w:val="none" w:sz="0" w:space="0" w:color="auto"/>
                    <w:right w:val="none" w:sz="0" w:space="0" w:color="auto"/>
                  </w:divBdr>
                  <w:divsChild>
                    <w:div w:id="459500873">
                      <w:marLeft w:val="0"/>
                      <w:marRight w:val="0"/>
                      <w:marTop w:val="0"/>
                      <w:marBottom w:val="0"/>
                      <w:divBdr>
                        <w:top w:val="none" w:sz="0" w:space="0" w:color="auto"/>
                        <w:left w:val="none" w:sz="0" w:space="0" w:color="auto"/>
                        <w:bottom w:val="none" w:sz="0" w:space="0" w:color="auto"/>
                        <w:right w:val="none" w:sz="0" w:space="0" w:color="auto"/>
                      </w:divBdr>
                    </w:div>
                  </w:divsChild>
                </w:div>
                <w:div w:id="2079398701">
                  <w:marLeft w:val="0"/>
                  <w:marRight w:val="0"/>
                  <w:marTop w:val="0"/>
                  <w:marBottom w:val="0"/>
                  <w:divBdr>
                    <w:top w:val="none" w:sz="0" w:space="0" w:color="auto"/>
                    <w:left w:val="none" w:sz="0" w:space="0" w:color="auto"/>
                    <w:bottom w:val="none" w:sz="0" w:space="0" w:color="auto"/>
                    <w:right w:val="none" w:sz="0" w:space="0" w:color="auto"/>
                  </w:divBdr>
                  <w:divsChild>
                    <w:div w:id="797186840">
                      <w:marLeft w:val="0"/>
                      <w:marRight w:val="0"/>
                      <w:marTop w:val="0"/>
                      <w:marBottom w:val="0"/>
                      <w:divBdr>
                        <w:top w:val="none" w:sz="0" w:space="0" w:color="auto"/>
                        <w:left w:val="none" w:sz="0" w:space="0" w:color="auto"/>
                        <w:bottom w:val="none" w:sz="0" w:space="0" w:color="auto"/>
                        <w:right w:val="none" w:sz="0" w:space="0" w:color="auto"/>
                      </w:divBdr>
                    </w:div>
                  </w:divsChild>
                </w:div>
                <w:div w:id="1357386171">
                  <w:marLeft w:val="0"/>
                  <w:marRight w:val="0"/>
                  <w:marTop w:val="0"/>
                  <w:marBottom w:val="0"/>
                  <w:divBdr>
                    <w:top w:val="none" w:sz="0" w:space="0" w:color="auto"/>
                    <w:left w:val="none" w:sz="0" w:space="0" w:color="auto"/>
                    <w:bottom w:val="none" w:sz="0" w:space="0" w:color="auto"/>
                    <w:right w:val="none" w:sz="0" w:space="0" w:color="auto"/>
                  </w:divBdr>
                  <w:divsChild>
                    <w:div w:id="489441184">
                      <w:marLeft w:val="0"/>
                      <w:marRight w:val="0"/>
                      <w:marTop w:val="0"/>
                      <w:marBottom w:val="0"/>
                      <w:divBdr>
                        <w:top w:val="none" w:sz="0" w:space="0" w:color="auto"/>
                        <w:left w:val="none" w:sz="0" w:space="0" w:color="auto"/>
                        <w:bottom w:val="none" w:sz="0" w:space="0" w:color="auto"/>
                        <w:right w:val="none" w:sz="0" w:space="0" w:color="auto"/>
                      </w:divBdr>
                    </w:div>
                  </w:divsChild>
                </w:div>
                <w:div w:id="271937034">
                  <w:marLeft w:val="0"/>
                  <w:marRight w:val="0"/>
                  <w:marTop w:val="0"/>
                  <w:marBottom w:val="0"/>
                  <w:divBdr>
                    <w:top w:val="none" w:sz="0" w:space="0" w:color="auto"/>
                    <w:left w:val="none" w:sz="0" w:space="0" w:color="auto"/>
                    <w:bottom w:val="none" w:sz="0" w:space="0" w:color="auto"/>
                    <w:right w:val="none" w:sz="0" w:space="0" w:color="auto"/>
                  </w:divBdr>
                  <w:divsChild>
                    <w:div w:id="1135179968">
                      <w:marLeft w:val="0"/>
                      <w:marRight w:val="0"/>
                      <w:marTop w:val="0"/>
                      <w:marBottom w:val="0"/>
                      <w:divBdr>
                        <w:top w:val="none" w:sz="0" w:space="0" w:color="auto"/>
                        <w:left w:val="none" w:sz="0" w:space="0" w:color="auto"/>
                        <w:bottom w:val="none" w:sz="0" w:space="0" w:color="auto"/>
                        <w:right w:val="none" w:sz="0" w:space="0" w:color="auto"/>
                      </w:divBdr>
                    </w:div>
                  </w:divsChild>
                </w:div>
                <w:div w:id="1323851587">
                  <w:marLeft w:val="0"/>
                  <w:marRight w:val="0"/>
                  <w:marTop w:val="0"/>
                  <w:marBottom w:val="0"/>
                  <w:divBdr>
                    <w:top w:val="none" w:sz="0" w:space="0" w:color="auto"/>
                    <w:left w:val="none" w:sz="0" w:space="0" w:color="auto"/>
                    <w:bottom w:val="none" w:sz="0" w:space="0" w:color="auto"/>
                    <w:right w:val="none" w:sz="0" w:space="0" w:color="auto"/>
                  </w:divBdr>
                  <w:divsChild>
                    <w:div w:id="216400471">
                      <w:marLeft w:val="0"/>
                      <w:marRight w:val="0"/>
                      <w:marTop w:val="0"/>
                      <w:marBottom w:val="0"/>
                      <w:divBdr>
                        <w:top w:val="none" w:sz="0" w:space="0" w:color="auto"/>
                        <w:left w:val="none" w:sz="0" w:space="0" w:color="auto"/>
                        <w:bottom w:val="none" w:sz="0" w:space="0" w:color="auto"/>
                        <w:right w:val="none" w:sz="0" w:space="0" w:color="auto"/>
                      </w:divBdr>
                    </w:div>
                  </w:divsChild>
                </w:div>
                <w:div w:id="559826243">
                  <w:marLeft w:val="0"/>
                  <w:marRight w:val="0"/>
                  <w:marTop w:val="0"/>
                  <w:marBottom w:val="0"/>
                  <w:divBdr>
                    <w:top w:val="none" w:sz="0" w:space="0" w:color="auto"/>
                    <w:left w:val="none" w:sz="0" w:space="0" w:color="auto"/>
                    <w:bottom w:val="none" w:sz="0" w:space="0" w:color="auto"/>
                    <w:right w:val="none" w:sz="0" w:space="0" w:color="auto"/>
                  </w:divBdr>
                  <w:divsChild>
                    <w:div w:id="719135230">
                      <w:marLeft w:val="0"/>
                      <w:marRight w:val="0"/>
                      <w:marTop w:val="0"/>
                      <w:marBottom w:val="0"/>
                      <w:divBdr>
                        <w:top w:val="none" w:sz="0" w:space="0" w:color="auto"/>
                        <w:left w:val="none" w:sz="0" w:space="0" w:color="auto"/>
                        <w:bottom w:val="none" w:sz="0" w:space="0" w:color="auto"/>
                        <w:right w:val="none" w:sz="0" w:space="0" w:color="auto"/>
                      </w:divBdr>
                    </w:div>
                  </w:divsChild>
                </w:div>
                <w:div w:id="844250760">
                  <w:marLeft w:val="0"/>
                  <w:marRight w:val="0"/>
                  <w:marTop w:val="0"/>
                  <w:marBottom w:val="0"/>
                  <w:divBdr>
                    <w:top w:val="none" w:sz="0" w:space="0" w:color="auto"/>
                    <w:left w:val="none" w:sz="0" w:space="0" w:color="auto"/>
                    <w:bottom w:val="none" w:sz="0" w:space="0" w:color="auto"/>
                    <w:right w:val="none" w:sz="0" w:space="0" w:color="auto"/>
                  </w:divBdr>
                  <w:divsChild>
                    <w:div w:id="798568312">
                      <w:marLeft w:val="0"/>
                      <w:marRight w:val="0"/>
                      <w:marTop w:val="0"/>
                      <w:marBottom w:val="0"/>
                      <w:divBdr>
                        <w:top w:val="none" w:sz="0" w:space="0" w:color="auto"/>
                        <w:left w:val="none" w:sz="0" w:space="0" w:color="auto"/>
                        <w:bottom w:val="none" w:sz="0" w:space="0" w:color="auto"/>
                        <w:right w:val="none" w:sz="0" w:space="0" w:color="auto"/>
                      </w:divBdr>
                    </w:div>
                  </w:divsChild>
                </w:div>
                <w:div w:id="1877621814">
                  <w:marLeft w:val="0"/>
                  <w:marRight w:val="0"/>
                  <w:marTop w:val="0"/>
                  <w:marBottom w:val="0"/>
                  <w:divBdr>
                    <w:top w:val="none" w:sz="0" w:space="0" w:color="auto"/>
                    <w:left w:val="none" w:sz="0" w:space="0" w:color="auto"/>
                    <w:bottom w:val="none" w:sz="0" w:space="0" w:color="auto"/>
                    <w:right w:val="none" w:sz="0" w:space="0" w:color="auto"/>
                  </w:divBdr>
                  <w:divsChild>
                    <w:div w:id="2048067254">
                      <w:marLeft w:val="0"/>
                      <w:marRight w:val="0"/>
                      <w:marTop w:val="0"/>
                      <w:marBottom w:val="0"/>
                      <w:divBdr>
                        <w:top w:val="none" w:sz="0" w:space="0" w:color="auto"/>
                        <w:left w:val="none" w:sz="0" w:space="0" w:color="auto"/>
                        <w:bottom w:val="none" w:sz="0" w:space="0" w:color="auto"/>
                        <w:right w:val="none" w:sz="0" w:space="0" w:color="auto"/>
                      </w:divBdr>
                    </w:div>
                  </w:divsChild>
                </w:div>
                <w:div w:id="1027675628">
                  <w:marLeft w:val="0"/>
                  <w:marRight w:val="0"/>
                  <w:marTop w:val="0"/>
                  <w:marBottom w:val="0"/>
                  <w:divBdr>
                    <w:top w:val="none" w:sz="0" w:space="0" w:color="auto"/>
                    <w:left w:val="none" w:sz="0" w:space="0" w:color="auto"/>
                    <w:bottom w:val="none" w:sz="0" w:space="0" w:color="auto"/>
                    <w:right w:val="none" w:sz="0" w:space="0" w:color="auto"/>
                  </w:divBdr>
                  <w:divsChild>
                    <w:div w:id="1835533724">
                      <w:marLeft w:val="0"/>
                      <w:marRight w:val="0"/>
                      <w:marTop w:val="0"/>
                      <w:marBottom w:val="0"/>
                      <w:divBdr>
                        <w:top w:val="none" w:sz="0" w:space="0" w:color="auto"/>
                        <w:left w:val="none" w:sz="0" w:space="0" w:color="auto"/>
                        <w:bottom w:val="none" w:sz="0" w:space="0" w:color="auto"/>
                        <w:right w:val="none" w:sz="0" w:space="0" w:color="auto"/>
                      </w:divBdr>
                    </w:div>
                  </w:divsChild>
                </w:div>
                <w:div w:id="1518227533">
                  <w:marLeft w:val="0"/>
                  <w:marRight w:val="0"/>
                  <w:marTop w:val="0"/>
                  <w:marBottom w:val="0"/>
                  <w:divBdr>
                    <w:top w:val="none" w:sz="0" w:space="0" w:color="auto"/>
                    <w:left w:val="none" w:sz="0" w:space="0" w:color="auto"/>
                    <w:bottom w:val="none" w:sz="0" w:space="0" w:color="auto"/>
                    <w:right w:val="none" w:sz="0" w:space="0" w:color="auto"/>
                  </w:divBdr>
                  <w:divsChild>
                    <w:div w:id="202793820">
                      <w:marLeft w:val="0"/>
                      <w:marRight w:val="0"/>
                      <w:marTop w:val="0"/>
                      <w:marBottom w:val="0"/>
                      <w:divBdr>
                        <w:top w:val="none" w:sz="0" w:space="0" w:color="auto"/>
                        <w:left w:val="none" w:sz="0" w:space="0" w:color="auto"/>
                        <w:bottom w:val="none" w:sz="0" w:space="0" w:color="auto"/>
                        <w:right w:val="none" w:sz="0" w:space="0" w:color="auto"/>
                      </w:divBdr>
                    </w:div>
                  </w:divsChild>
                </w:div>
                <w:div w:id="935945090">
                  <w:marLeft w:val="0"/>
                  <w:marRight w:val="0"/>
                  <w:marTop w:val="0"/>
                  <w:marBottom w:val="0"/>
                  <w:divBdr>
                    <w:top w:val="none" w:sz="0" w:space="0" w:color="auto"/>
                    <w:left w:val="none" w:sz="0" w:space="0" w:color="auto"/>
                    <w:bottom w:val="none" w:sz="0" w:space="0" w:color="auto"/>
                    <w:right w:val="none" w:sz="0" w:space="0" w:color="auto"/>
                  </w:divBdr>
                  <w:divsChild>
                    <w:div w:id="781151975">
                      <w:marLeft w:val="0"/>
                      <w:marRight w:val="0"/>
                      <w:marTop w:val="0"/>
                      <w:marBottom w:val="0"/>
                      <w:divBdr>
                        <w:top w:val="none" w:sz="0" w:space="0" w:color="auto"/>
                        <w:left w:val="none" w:sz="0" w:space="0" w:color="auto"/>
                        <w:bottom w:val="none" w:sz="0" w:space="0" w:color="auto"/>
                        <w:right w:val="none" w:sz="0" w:space="0" w:color="auto"/>
                      </w:divBdr>
                    </w:div>
                  </w:divsChild>
                </w:div>
                <w:div w:id="1821381761">
                  <w:marLeft w:val="0"/>
                  <w:marRight w:val="0"/>
                  <w:marTop w:val="0"/>
                  <w:marBottom w:val="0"/>
                  <w:divBdr>
                    <w:top w:val="none" w:sz="0" w:space="0" w:color="auto"/>
                    <w:left w:val="none" w:sz="0" w:space="0" w:color="auto"/>
                    <w:bottom w:val="none" w:sz="0" w:space="0" w:color="auto"/>
                    <w:right w:val="none" w:sz="0" w:space="0" w:color="auto"/>
                  </w:divBdr>
                  <w:divsChild>
                    <w:div w:id="192156102">
                      <w:marLeft w:val="0"/>
                      <w:marRight w:val="0"/>
                      <w:marTop w:val="0"/>
                      <w:marBottom w:val="0"/>
                      <w:divBdr>
                        <w:top w:val="none" w:sz="0" w:space="0" w:color="auto"/>
                        <w:left w:val="none" w:sz="0" w:space="0" w:color="auto"/>
                        <w:bottom w:val="none" w:sz="0" w:space="0" w:color="auto"/>
                        <w:right w:val="none" w:sz="0" w:space="0" w:color="auto"/>
                      </w:divBdr>
                    </w:div>
                  </w:divsChild>
                </w:div>
                <w:div w:id="789082684">
                  <w:marLeft w:val="0"/>
                  <w:marRight w:val="0"/>
                  <w:marTop w:val="0"/>
                  <w:marBottom w:val="0"/>
                  <w:divBdr>
                    <w:top w:val="none" w:sz="0" w:space="0" w:color="auto"/>
                    <w:left w:val="none" w:sz="0" w:space="0" w:color="auto"/>
                    <w:bottom w:val="none" w:sz="0" w:space="0" w:color="auto"/>
                    <w:right w:val="none" w:sz="0" w:space="0" w:color="auto"/>
                  </w:divBdr>
                  <w:divsChild>
                    <w:div w:id="421801341">
                      <w:marLeft w:val="0"/>
                      <w:marRight w:val="0"/>
                      <w:marTop w:val="0"/>
                      <w:marBottom w:val="0"/>
                      <w:divBdr>
                        <w:top w:val="none" w:sz="0" w:space="0" w:color="auto"/>
                        <w:left w:val="none" w:sz="0" w:space="0" w:color="auto"/>
                        <w:bottom w:val="none" w:sz="0" w:space="0" w:color="auto"/>
                        <w:right w:val="none" w:sz="0" w:space="0" w:color="auto"/>
                      </w:divBdr>
                    </w:div>
                  </w:divsChild>
                </w:div>
                <w:div w:id="1425809941">
                  <w:marLeft w:val="0"/>
                  <w:marRight w:val="0"/>
                  <w:marTop w:val="0"/>
                  <w:marBottom w:val="0"/>
                  <w:divBdr>
                    <w:top w:val="none" w:sz="0" w:space="0" w:color="auto"/>
                    <w:left w:val="none" w:sz="0" w:space="0" w:color="auto"/>
                    <w:bottom w:val="none" w:sz="0" w:space="0" w:color="auto"/>
                    <w:right w:val="none" w:sz="0" w:space="0" w:color="auto"/>
                  </w:divBdr>
                  <w:divsChild>
                    <w:div w:id="12386586">
                      <w:marLeft w:val="0"/>
                      <w:marRight w:val="0"/>
                      <w:marTop w:val="0"/>
                      <w:marBottom w:val="0"/>
                      <w:divBdr>
                        <w:top w:val="none" w:sz="0" w:space="0" w:color="auto"/>
                        <w:left w:val="none" w:sz="0" w:space="0" w:color="auto"/>
                        <w:bottom w:val="none" w:sz="0" w:space="0" w:color="auto"/>
                        <w:right w:val="none" w:sz="0" w:space="0" w:color="auto"/>
                      </w:divBdr>
                    </w:div>
                  </w:divsChild>
                </w:div>
                <w:div w:id="1911890572">
                  <w:marLeft w:val="0"/>
                  <w:marRight w:val="0"/>
                  <w:marTop w:val="0"/>
                  <w:marBottom w:val="0"/>
                  <w:divBdr>
                    <w:top w:val="none" w:sz="0" w:space="0" w:color="auto"/>
                    <w:left w:val="none" w:sz="0" w:space="0" w:color="auto"/>
                    <w:bottom w:val="none" w:sz="0" w:space="0" w:color="auto"/>
                    <w:right w:val="none" w:sz="0" w:space="0" w:color="auto"/>
                  </w:divBdr>
                  <w:divsChild>
                    <w:div w:id="364211310">
                      <w:marLeft w:val="0"/>
                      <w:marRight w:val="0"/>
                      <w:marTop w:val="0"/>
                      <w:marBottom w:val="0"/>
                      <w:divBdr>
                        <w:top w:val="none" w:sz="0" w:space="0" w:color="auto"/>
                        <w:left w:val="none" w:sz="0" w:space="0" w:color="auto"/>
                        <w:bottom w:val="none" w:sz="0" w:space="0" w:color="auto"/>
                        <w:right w:val="none" w:sz="0" w:space="0" w:color="auto"/>
                      </w:divBdr>
                    </w:div>
                  </w:divsChild>
                </w:div>
                <w:div w:id="23094501">
                  <w:marLeft w:val="0"/>
                  <w:marRight w:val="0"/>
                  <w:marTop w:val="0"/>
                  <w:marBottom w:val="0"/>
                  <w:divBdr>
                    <w:top w:val="none" w:sz="0" w:space="0" w:color="auto"/>
                    <w:left w:val="none" w:sz="0" w:space="0" w:color="auto"/>
                    <w:bottom w:val="none" w:sz="0" w:space="0" w:color="auto"/>
                    <w:right w:val="none" w:sz="0" w:space="0" w:color="auto"/>
                  </w:divBdr>
                  <w:divsChild>
                    <w:div w:id="1711299423">
                      <w:marLeft w:val="0"/>
                      <w:marRight w:val="0"/>
                      <w:marTop w:val="0"/>
                      <w:marBottom w:val="0"/>
                      <w:divBdr>
                        <w:top w:val="none" w:sz="0" w:space="0" w:color="auto"/>
                        <w:left w:val="none" w:sz="0" w:space="0" w:color="auto"/>
                        <w:bottom w:val="none" w:sz="0" w:space="0" w:color="auto"/>
                        <w:right w:val="none" w:sz="0" w:space="0" w:color="auto"/>
                      </w:divBdr>
                    </w:div>
                  </w:divsChild>
                </w:div>
                <w:div w:id="435490478">
                  <w:marLeft w:val="0"/>
                  <w:marRight w:val="0"/>
                  <w:marTop w:val="0"/>
                  <w:marBottom w:val="0"/>
                  <w:divBdr>
                    <w:top w:val="none" w:sz="0" w:space="0" w:color="auto"/>
                    <w:left w:val="none" w:sz="0" w:space="0" w:color="auto"/>
                    <w:bottom w:val="none" w:sz="0" w:space="0" w:color="auto"/>
                    <w:right w:val="none" w:sz="0" w:space="0" w:color="auto"/>
                  </w:divBdr>
                  <w:divsChild>
                    <w:div w:id="1195196718">
                      <w:marLeft w:val="0"/>
                      <w:marRight w:val="0"/>
                      <w:marTop w:val="0"/>
                      <w:marBottom w:val="0"/>
                      <w:divBdr>
                        <w:top w:val="none" w:sz="0" w:space="0" w:color="auto"/>
                        <w:left w:val="none" w:sz="0" w:space="0" w:color="auto"/>
                        <w:bottom w:val="none" w:sz="0" w:space="0" w:color="auto"/>
                        <w:right w:val="none" w:sz="0" w:space="0" w:color="auto"/>
                      </w:divBdr>
                    </w:div>
                  </w:divsChild>
                </w:div>
                <w:div w:id="1433744090">
                  <w:marLeft w:val="0"/>
                  <w:marRight w:val="0"/>
                  <w:marTop w:val="0"/>
                  <w:marBottom w:val="0"/>
                  <w:divBdr>
                    <w:top w:val="none" w:sz="0" w:space="0" w:color="auto"/>
                    <w:left w:val="none" w:sz="0" w:space="0" w:color="auto"/>
                    <w:bottom w:val="none" w:sz="0" w:space="0" w:color="auto"/>
                    <w:right w:val="none" w:sz="0" w:space="0" w:color="auto"/>
                  </w:divBdr>
                  <w:divsChild>
                    <w:div w:id="643121479">
                      <w:marLeft w:val="0"/>
                      <w:marRight w:val="0"/>
                      <w:marTop w:val="0"/>
                      <w:marBottom w:val="0"/>
                      <w:divBdr>
                        <w:top w:val="none" w:sz="0" w:space="0" w:color="auto"/>
                        <w:left w:val="none" w:sz="0" w:space="0" w:color="auto"/>
                        <w:bottom w:val="none" w:sz="0" w:space="0" w:color="auto"/>
                        <w:right w:val="none" w:sz="0" w:space="0" w:color="auto"/>
                      </w:divBdr>
                    </w:div>
                  </w:divsChild>
                </w:div>
                <w:div w:id="1125735063">
                  <w:marLeft w:val="0"/>
                  <w:marRight w:val="0"/>
                  <w:marTop w:val="0"/>
                  <w:marBottom w:val="0"/>
                  <w:divBdr>
                    <w:top w:val="none" w:sz="0" w:space="0" w:color="auto"/>
                    <w:left w:val="none" w:sz="0" w:space="0" w:color="auto"/>
                    <w:bottom w:val="none" w:sz="0" w:space="0" w:color="auto"/>
                    <w:right w:val="none" w:sz="0" w:space="0" w:color="auto"/>
                  </w:divBdr>
                  <w:divsChild>
                    <w:div w:id="1984312235">
                      <w:marLeft w:val="0"/>
                      <w:marRight w:val="0"/>
                      <w:marTop w:val="0"/>
                      <w:marBottom w:val="0"/>
                      <w:divBdr>
                        <w:top w:val="none" w:sz="0" w:space="0" w:color="auto"/>
                        <w:left w:val="none" w:sz="0" w:space="0" w:color="auto"/>
                        <w:bottom w:val="none" w:sz="0" w:space="0" w:color="auto"/>
                        <w:right w:val="none" w:sz="0" w:space="0" w:color="auto"/>
                      </w:divBdr>
                    </w:div>
                  </w:divsChild>
                </w:div>
                <w:div w:id="1375078566">
                  <w:marLeft w:val="0"/>
                  <w:marRight w:val="0"/>
                  <w:marTop w:val="0"/>
                  <w:marBottom w:val="0"/>
                  <w:divBdr>
                    <w:top w:val="none" w:sz="0" w:space="0" w:color="auto"/>
                    <w:left w:val="none" w:sz="0" w:space="0" w:color="auto"/>
                    <w:bottom w:val="none" w:sz="0" w:space="0" w:color="auto"/>
                    <w:right w:val="none" w:sz="0" w:space="0" w:color="auto"/>
                  </w:divBdr>
                  <w:divsChild>
                    <w:div w:id="138353861">
                      <w:marLeft w:val="0"/>
                      <w:marRight w:val="0"/>
                      <w:marTop w:val="0"/>
                      <w:marBottom w:val="0"/>
                      <w:divBdr>
                        <w:top w:val="none" w:sz="0" w:space="0" w:color="auto"/>
                        <w:left w:val="none" w:sz="0" w:space="0" w:color="auto"/>
                        <w:bottom w:val="none" w:sz="0" w:space="0" w:color="auto"/>
                        <w:right w:val="none" w:sz="0" w:space="0" w:color="auto"/>
                      </w:divBdr>
                    </w:div>
                  </w:divsChild>
                </w:div>
                <w:div w:id="309217201">
                  <w:marLeft w:val="0"/>
                  <w:marRight w:val="0"/>
                  <w:marTop w:val="0"/>
                  <w:marBottom w:val="0"/>
                  <w:divBdr>
                    <w:top w:val="none" w:sz="0" w:space="0" w:color="auto"/>
                    <w:left w:val="none" w:sz="0" w:space="0" w:color="auto"/>
                    <w:bottom w:val="none" w:sz="0" w:space="0" w:color="auto"/>
                    <w:right w:val="none" w:sz="0" w:space="0" w:color="auto"/>
                  </w:divBdr>
                  <w:divsChild>
                    <w:div w:id="1259022713">
                      <w:marLeft w:val="0"/>
                      <w:marRight w:val="0"/>
                      <w:marTop w:val="0"/>
                      <w:marBottom w:val="0"/>
                      <w:divBdr>
                        <w:top w:val="none" w:sz="0" w:space="0" w:color="auto"/>
                        <w:left w:val="none" w:sz="0" w:space="0" w:color="auto"/>
                        <w:bottom w:val="none" w:sz="0" w:space="0" w:color="auto"/>
                        <w:right w:val="none" w:sz="0" w:space="0" w:color="auto"/>
                      </w:divBdr>
                    </w:div>
                  </w:divsChild>
                </w:div>
                <w:div w:id="1746561588">
                  <w:marLeft w:val="0"/>
                  <w:marRight w:val="0"/>
                  <w:marTop w:val="0"/>
                  <w:marBottom w:val="0"/>
                  <w:divBdr>
                    <w:top w:val="none" w:sz="0" w:space="0" w:color="auto"/>
                    <w:left w:val="none" w:sz="0" w:space="0" w:color="auto"/>
                    <w:bottom w:val="none" w:sz="0" w:space="0" w:color="auto"/>
                    <w:right w:val="none" w:sz="0" w:space="0" w:color="auto"/>
                  </w:divBdr>
                  <w:divsChild>
                    <w:div w:id="1909145944">
                      <w:marLeft w:val="0"/>
                      <w:marRight w:val="0"/>
                      <w:marTop w:val="0"/>
                      <w:marBottom w:val="0"/>
                      <w:divBdr>
                        <w:top w:val="none" w:sz="0" w:space="0" w:color="auto"/>
                        <w:left w:val="none" w:sz="0" w:space="0" w:color="auto"/>
                        <w:bottom w:val="none" w:sz="0" w:space="0" w:color="auto"/>
                        <w:right w:val="none" w:sz="0" w:space="0" w:color="auto"/>
                      </w:divBdr>
                    </w:div>
                  </w:divsChild>
                </w:div>
                <w:div w:id="1797337139">
                  <w:marLeft w:val="0"/>
                  <w:marRight w:val="0"/>
                  <w:marTop w:val="0"/>
                  <w:marBottom w:val="0"/>
                  <w:divBdr>
                    <w:top w:val="none" w:sz="0" w:space="0" w:color="auto"/>
                    <w:left w:val="none" w:sz="0" w:space="0" w:color="auto"/>
                    <w:bottom w:val="none" w:sz="0" w:space="0" w:color="auto"/>
                    <w:right w:val="none" w:sz="0" w:space="0" w:color="auto"/>
                  </w:divBdr>
                  <w:divsChild>
                    <w:div w:id="1969315733">
                      <w:marLeft w:val="0"/>
                      <w:marRight w:val="0"/>
                      <w:marTop w:val="0"/>
                      <w:marBottom w:val="0"/>
                      <w:divBdr>
                        <w:top w:val="none" w:sz="0" w:space="0" w:color="auto"/>
                        <w:left w:val="none" w:sz="0" w:space="0" w:color="auto"/>
                        <w:bottom w:val="none" w:sz="0" w:space="0" w:color="auto"/>
                        <w:right w:val="none" w:sz="0" w:space="0" w:color="auto"/>
                      </w:divBdr>
                    </w:div>
                  </w:divsChild>
                </w:div>
                <w:div w:id="1621449294">
                  <w:marLeft w:val="0"/>
                  <w:marRight w:val="0"/>
                  <w:marTop w:val="0"/>
                  <w:marBottom w:val="0"/>
                  <w:divBdr>
                    <w:top w:val="none" w:sz="0" w:space="0" w:color="auto"/>
                    <w:left w:val="none" w:sz="0" w:space="0" w:color="auto"/>
                    <w:bottom w:val="none" w:sz="0" w:space="0" w:color="auto"/>
                    <w:right w:val="none" w:sz="0" w:space="0" w:color="auto"/>
                  </w:divBdr>
                  <w:divsChild>
                    <w:div w:id="777523310">
                      <w:marLeft w:val="0"/>
                      <w:marRight w:val="0"/>
                      <w:marTop w:val="0"/>
                      <w:marBottom w:val="0"/>
                      <w:divBdr>
                        <w:top w:val="none" w:sz="0" w:space="0" w:color="auto"/>
                        <w:left w:val="none" w:sz="0" w:space="0" w:color="auto"/>
                        <w:bottom w:val="none" w:sz="0" w:space="0" w:color="auto"/>
                        <w:right w:val="none" w:sz="0" w:space="0" w:color="auto"/>
                      </w:divBdr>
                    </w:div>
                  </w:divsChild>
                </w:div>
                <w:div w:id="1184318917">
                  <w:marLeft w:val="0"/>
                  <w:marRight w:val="0"/>
                  <w:marTop w:val="0"/>
                  <w:marBottom w:val="0"/>
                  <w:divBdr>
                    <w:top w:val="none" w:sz="0" w:space="0" w:color="auto"/>
                    <w:left w:val="none" w:sz="0" w:space="0" w:color="auto"/>
                    <w:bottom w:val="none" w:sz="0" w:space="0" w:color="auto"/>
                    <w:right w:val="none" w:sz="0" w:space="0" w:color="auto"/>
                  </w:divBdr>
                  <w:divsChild>
                    <w:div w:id="314264179">
                      <w:marLeft w:val="0"/>
                      <w:marRight w:val="0"/>
                      <w:marTop w:val="0"/>
                      <w:marBottom w:val="0"/>
                      <w:divBdr>
                        <w:top w:val="none" w:sz="0" w:space="0" w:color="auto"/>
                        <w:left w:val="none" w:sz="0" w:space="0" w:color="auto"/>
                        <w:bottom w:val="none" w:sz="0" w:space="0" w:color="auto"/>
                        <w:right w:val="none" w:sz="0" w:space="0" w:color="auto"/>
                      </w:divBdr>
                    </w:div>
                  </w:divsChild>
                </w:div>
                <w:div w:id="908921253">
                  <w:marLeft w:val="0"/>
                  <w:marRight w:val="0"/>
                  <w:marTop w:val="0"/>
                  <w:marBottom w:val="0"/>
                  <w:divBdr>
                    <w:top w:val="none" w:sz="0" w:space="0" w:color="auto"/>
                    <w:left w:val="none" w:sz="0" w:space="0" w:color="auto"/>
                    <w:bottom w:val="none" w:sz="0" w:space="0" w:color="auto"/>
                    <w:right w:val="none" w:sz="0" w:space="0" w:color="auto"/>
                  </w:divBdr>
                  <w:divsChild>
                    <w:div w:id="1107695372">
                      <w:marLeft w:val="0"/>
                      <w:marRight w:val="0"/>
                      <w:marTop w:val="0"/>
                      <w:marBottom w:val="0"/>
                      <w:divBdr>
                        <w:top w:val="none" w:sz="0" w:space="0" w:color="auto"/>
                        <w:left w:val="none" w:sz="0" w:space="0" w:color="auto"/>
                        <w:bottom w:val="none" w:sz="0" w:space="0" w:color="auto"/>
                        <w:right w:val="none" w:sz="0" w:space="0" w:color="auto"/>
                      </w:divBdr>
                    </w:div>
                  </w:divsChild>
                </w:div>
                <w:div w:id="1459488071">
                  <w:marLeft w:val="0"/>
                  <w:marRight w:val="0"/>
                  <w:marTop w:val="0"/>
                  <w:marBottom w:val="0"/>
                  <w:divBdr>
                    <w:top w:val="none" w:sz="0" w:space="0" w:color="auto"/>
                    <w:left w:val="none" w:sz="0" w:space="0" w:color="auto"/>
                    <w:bottom w:val="none" w:sz="0" w:space="0" w:color="auto"/>
                    <w:right w:val="none" w:sz="0" w:space="0" w:color="auto"/>
                  </w:divBdr>
                  <w:divsChild>
                    <w:div w:id="1864509635">
                      <w:marLeft w:val="0"/>
                      <w:marRight w:val="0"/>
                      <w:marTop w:val="0"/>
                      <w:marBottom w:val="0"/>
                      <w:divBdr>
                        <w:top w:val="none" w:sz="0" w:space="0" w:color="auto"/>
                        <w:left w:val="none" w:sz="0" w:space="0" w:color="auto"/>
                        <w:bottom w:val="none" w:sz="0" w:space="0" w:color="auto"/>
                        <w:right w:val="none" w:sz="0" w:space="0" w:color="auto"/>
                      </w:divBdr>
                    </w:div>
                  </w:divsChild>
                </w:div>
                <w:div w:id="481046200">
                  <w:marLeft w:val="0"/>
                  <w:marRight w:val="0"/>
                  <w:marTop w:val="0"/>
                  <w:marBottom w:val="0"/>
                  <w:divBdr>
                    <w:top w:val="none" w:sz="0" w:space="0" w:color="auto"/>
                    <w:left w:val="none" w:sz="0" w:space="0" w:color="auto"/>
                    <w:bottom w:val="none" w:sz="0" w:space="0" w:color="auto"/>
                    <w:right w:val="none" w:sz="0" w:space="0" w:color="auto"/>
                  </w:divBdr>
                  <w:divsChild>
                    <w:div w:id="1077441017">
                      <w:marLeft w:val="0"/>
                      <w:marRight w:val="0"/>
                      <w:marTop w:val="0"/>
                      <w:marBottom w:val="0"/>
                      <w:divBdr>
                        <w:top w:val="none" w:sz="0" w:space="0" w:color="auto"/>
                        <w:left w:val="none" w:sz="0" w:space="0" w:color="auto"/>
                        <w:bottom w:val="none" w:sz="0" w:space="0" w:color="auto"/>
                        <w:right w:val="none" w:sz="0" w:space="0" w:color="auto"/>
                      </w:divBdr>
                      <w:divsChild>
                        <w:div w:id="268003447">
                          <w:marLeft w:val="0"/>
                          <w:marRight w:val="0"/>
                          <w:marTop w:val="0"/>
                          <w:marBottom w:val="0"/>
                          <w:divBdr>
                            <w:top w:val="none" w:sz="0" w:space="0" w:color="auto"/>
                            <w:left w:val="none" w:sz="0" w:space="0" w:color="auto"/>
                            <w:bottom w:val="none" w:sz="0" w:space="0" w:color="auto"/>
                            <w:right w:val="none" w:sz="0" w:space="0" w:color="auto"/>
                          </w:divBdr>
                        </w:div>
                      </w:divsChild>
                    </w:div>
                    <w:div w:id="1573419250">
                      <w:marLeft w:val="0"/>
                      <w:marRight w:val="0"/>
                      <w:marTop w:val="0"/>
                      <w:marBottom w:val="0"/>
                      <w:divBdr>
                        <w:top w:val="none" w:sz="0" w:space="0" w:color="auto"/>
                        <w:left w:val="none" w:sz="0" w:space="0" w:color="auto"/>
                        <w:bottom w:val="none" w:sz="0" w:space="0" w:color="auto"/>
                        <w:right w:val="none" w:sz="0" w:space="0" w:color="auto"/>
                      </w:divBdr>
                      <w:divsChild>
                        <w:div w:id="430853908">
                          <w:marLeft w:val="0"/>
                          <w:marRight w:val="0"/>
                          <w:marTop w:val="0"/>
                          <w:marBottom w:val="0"/>
                          <w:divBdr>
                            <w:top w:val="none" w:sz="0" w:space="0" w:color="auto"/>
                            <w:left w:val="none" w:sz="0" w:space="0" w:color="auto"/>
                            <w:bottom w:val="none" w:sz="0" w:space="0" w:color="auto"/>
                            <w:right w:val="none" w:sz="0" w:space="0" w:color="auto"/>
                          </w:divBdr>
                        </w:div>
                      </w:divsChild>
                    </w:div>
                    <w:div w:id="530994503">
                      <w:marLeft w:val="0"/>
                      <w:marRight w:val="0"/>
                      <w:marTop w:val="0"/>
                      <w:marBottom w:val="0"/>
                      <w:divBdr>
                        <w:top w:val="none" w:sz="0" w:space="0" w:color="auto"/>
                        <w:left w:val="none" w:sz="0" w:space="0" w:color="auto"/>
                        <w:bottom w:val="none" w:sz="0" w:space="0" w:color="auto"/>
                        <w:right w:val="none" w:sz="0" w:space="0" w:color="auto"/>
                      </w:divBdr>
                      <w:divsChild>
                        <w:div w:id="4257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65563">
                  <w:marLeft w:val="0"/>
                  <w:marRight w:val="0"/>
                  <w:marTop w:val="0"/>
                  <w:marBottom w:val="0"/>
                  <w:divBdr>
                    <w:top w:val="none" w:sz="0" w:space="0" w:color="auto"/>
                    <w:left w:val="none" w:sz="0" w:space="0" w:color="auto"/>
                    <w:bottom w:val="none" w:sz="0" w:space="0" w:color="auto"/>
                    <w:right w:val="none" w:sz="0" w:space="0" w:color="auto"/>
                  </w:divBdr>
                  <w:divsChild>
                    <w:div w:id="193806833">
                      <w:marLeft w:val="0"/>
                      <w:marRight w:val="0"/>
                      <w:marTop w:val="0"/>
                      <w:marBottom w:val="0"/>
                      <w:divBdr>
                        <w:top w:val="none" w:sz="0" w:space="0" w:color="auto"/>
                        <w:left w:val="none" w:sz="0" w:space="0" w:color="auto"/>
                        <w:bottom w:val="none" w:sz="0" w:space="0" w:color="auto"/>
                        <w:right w:val="none" w:sz="0" w:space="0" w:color="auto"/>
                      </w:divBdr>
                      <w:divsChild>
                        <w:div w:id="1356153387">
                          <w:marLeft w:val="0"/>
                          <w:marRight w:val="0"/>
                          <w:marTop w:val="0"/>
                          <w:marBottom w:val="0"/>
                          <w:divBdr>
                            <w:top w:val="none" w:sz="0" w:space="0" w:color="auto"/>
                            <w:left w:val="none" w:sz="0" w:space="0" w:color="auto"/>
                            <w:bottom w:val="none" w:sz="0" w:space="0" w:color="auto"/>
                            <w:right w:val="none" w:sz="0" w:space="0" w:color="auto"/>
                          </w:divBdr>
                        </w:div>
                      </w:divsChild>
                    </w:div>
                    <w:div w:id="1275212961">
                      <w:marLeft w:val="0"/>
                      <w:marRight w:val="0"/>
                      <w:marTop w:val="0"/>
                      <w:marBottom w:val="0"/>
                      <w:divBdr>
                        <w:top w:val="none" w:sz="0" w:space="0" w:color="auto"/>
                        <w:left w:val="none" w:sz="0" w:space="0" w:color="auto"/>
                        <w:bottom w:val="none" w:sz="0" w:space="0" w:color="auto"/>
                        <w:right w:val="none" w:sz="0" w:space="0" w:color="auto"/>
                      </w:divBdr>
                      <w:divsChild>
                        <w:div w:id="1384478940">
                          <w:marLeft w:val="0"/>
                          <w:marRight w:val="0"/>
                          <w:marTop w:val="0"/>
                          <w:marBottom w:val="0"/>
                          <w:divBdr>
                            <w:top w:val="none" w:sz="0" w:space="0" w:color="auto"/>
                            <w:left w:val="none" w:sz="0" w:space="0" w:color="auto"/>
                            <w:bottom w:val="none" w:sz="0" w:space="0" w:color="auto"/>
                            <w:right w:val="none" w:sz="0" w:space="0" w:color="auto"/>
                          </w:divBdr>
                        </w:div>
                      </w:divsChild>
                    </w:div>
                    <w:div w:id="1698116877">
                      <w:marLeft w:val="0"/>
                      <w:marRight w:val="0"/>
                      <w:marTop w:val="0"/>
                      <w:marBottom w:val="0"/>
                      <w:divBdr>
                        <w:top w:val="none" w:sz="0" w:space="0" w:color="auto"/>
                        <w:left w:val="none" w:sz="0" w:space="0" w:color="auto"/>
                        <w:bottom w:val="none" w:sz="0" w:space="0" w:color="auto"/>
                        <w:right w:val="none" w:sz="0" w:space="0" w:color="auto"/>
                      </w:divBdr>
                      <w:divsChild>
                        <w:div w:id="237987373">
                          <w:marLeft w:val="0"/>
                          <w:marRight w:val="0"/>
                          <w:marTop w:val="0"/>
                          <w:marBottom w:val="0"/>
                          <w:divBdr>
                            <w:top w:val="none" w:sz="0" w:space="0" w:color="auto"/>
                            <w:left w:val="none" w:sz="0" w:space="0" w:color="auto"/>
                            <w:bottom w:val="none" w:sz="0" w:space="0" w:color="auto"/>
                            <w:right w:val="none" w:sz="0" w:space="0" w:color="auto"/>
                          </w:divBdr>
                        </w:div>
                      </w:divsChild>
                    </w:div>
                    <w:div w:id="427971118">
                      <w:marLeft w:val="0"/>
                      <w:marRight w:val="0"/>
                      <w:marTop w:val="0"/>
                      <w:marBottom w:val="0"/>
                      <w:divBdr>
                        <w:top w:val="none" w:sz="0" w:space="0" w:color="auto"/>
                        <w:left w:val="none" w:sz="0" w:space="0" w:color="auto"/>
                        <w:bottom w:val="none" w:sz="0" w:space="0" w:color="auto"/>
                        <w:right w:val="none" w:sz="0" w:space="0" w:color="auto"/>
                      </w:divBdr>
                      <w:divsChild>
                        <w:div w:id="1246764461">
                          <w:marLeft w:val="0"/>
                          <w:marRight w:val="0"/>
                          <w:marTop w:val="0"/>
                          <w:marBottom w:val="0"/>
                          <w:divBdr>
                            <w:top w:val="none" w:sz="0" w:space="0" w:color="auto"/>
                            <w:left w:val="none" w:sz="0" w:space="0" w:color="auto"/>
                            <w:bottom w:val="none" w:sz="0" w:space="0" w:color="auto"/>
                            <w:right w:val="none" w:sz="0" w:space="0" w:color="auto"/>
                          </w:divBdr>
                        </w:div>
                      </w:divsChild>
                    </w:div>
                    <w:div w:id="1156148542">
                      <w:marLeft w:val="0"/>
                      <w:marRight w:val="0"/>
                      <w:marTop w:val="0"/>
                      <w:marBottom w:val="0"/>
                      <w:divBdr>
                        <w:top w:val="none" w:sz="0" w:space="0" w:color="auto"/>
                        <w:left w:val="none" w:sz="0" w:space="0" w:color="auto"/>
                        <w:bottom w:val="none" w:sz="0" w:space="0" w:color="auto"/>
                        <w:right w:val="none" w:sz="0" w:space="0" w:color="auto"/>
                      </w:divBdr>
                      <w:divsChild>
                        <w:div w:id="1008366692">
                          <w:marLeft w:val="0"/>
                          <w:marRight w:val="0"/>
                          <w:marTop w:val="0"/>
                          <w:marBottom w:val="0"/>
                          <w:divBdr>
                            <w:top w:val="none" w:sz="0" w:space="0" w:color="auto"/>
                            <w:left w:val="none" w:sz="0" w:space="0" w:color="auto"/>
                            <w:bottom w:val="none" w:sz="0" w:space="0" w:color="auto"/>
                            <w:right w:val="none" w:sz="0" w:space="0" w:color="auto"/>
                          </w:divBdr>
                        </w:div>
                      </w:divsChild>
                    </w:div>
                    <w:div w:id="307592694">
                      <w:marLeft w:val="0"/>
                      <w:marRight w:val="0"/>
                      <w:marTop w:val="0"/>
                      <w:marBottom w:val="0"/>
                      <w:divBdr>
                        <w:top w:val="none" w:sz="0" w:space="0" w:color="auto"/>
                        <w:left w:val="none" w:sz="0" w:space="0" w:color="auto"/>
                        <w:bottom w:val="none" w:sz="0" w:space="0" w:color="auto"/>
                        <w:right w:val="none" w:sz="0" w:space="0" w:color="auto"/>
                      </w:divBdr>
                      <w:divsChild>
                        <w:div w:id="130635489">
                          <w:marLeft w:val="0"/>
                          <w:marRight w:val="0"/>
                          <w:marTop w:val="0"/>
                          <w:marBottom w:val="0"/>
                          <w:divBdr>
                            <w:top w:val="none" w:sz="0" w:space="0" w:color="auto"/>
                            <w:left w:val="none" w:sz="0" w:space="0" w:color="auto"/>
                            <w:bottom w:val="none" w:sz="0" w:space="0" w:color="auto"/>
                            <w:right w:val="none" w:sz="0" w:space="0" w:color="auto"/>
                          </w:divBdr>
                        </w:div>
                      </w:divsChild>
                    </w:div>
                    <w:div w:id="283584513">
                      <w:marLeft w:val="0"/>
                      <w:marRight w:val="0"/>
                      <w:marTop w:val="0"/>
                      <w:marBottom w:val="0"/>
                      <w:divBdr>
                        <w:top w:val="none" w:sz="0" w:space="0" w:color="auto"/>
                        <w:left w:val="none" w:sz="0" w:space="0" w:color="auto"/>
                        <w:bottom w:val="none" w:sz="0" w:space="0" w:color="auto"/>
                        <w:right w:val="none" w:sz="0" w:space="0" w:color="auto"/>
                      </w:divBdr>
                      <w:divsChild>
                        <w:div w:id="1768575723">
                          <w:marLeft w:val="0"/>
                          <w:marRight w:val="0"/>
                          <w:marTop w:val="0"/>
                          <w:marBottom w:val="0"/>
                          <w:divBdr>
                            <w:top w:val="none" w:sz="0" w:space="0" w:color="auto"/>
                            <w:left w:val="none" w:sz="0" w:space="0" w:color="auto"/>
                            <w:bottom w:val="none" w:sz="0" w:space="0" w:color="auto"/>
                            <w:right w:val="none" w:sz="0" w:space="0" w:color="auto"/>
                          </w:divBdr>
                        </w:div>
                      </w:divsChild>
                    </w:div>
                    <w:div w:id="495607539">
                      <w:marLeft w:val="0"/>
                      <w:marRight w:val="0"/>
                      <w:marTop w:val="0"/>
                      <w:marBottom w:val="0"/>
                      <w:divBdr>
                        <w:top w:val="none" w:sz="0" w:space="0" w:color="auto"/>
                        <w:left w:val="none" w:sz="0" w:space="0" w:color="auto"/>
                        <w:bottom w:val="none" w:sz="0" w:space="0" w:color="auto"/>
                        <w:right w:val="none" w:sz="0" w:space="0" w:color="auto"/>
                      </w:divBdr>
                      <w:divsChild>
                        <w:div w:id="14258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3866">
                  <w:marLeft w:val="0"/>
                  <w:marRight w:val="0"/>
                  <w:marTop w:val="0"/>
                  <w:marBottom w:val="0"/>
                  <w:divBdr>
                    <w:top w:val="none" w:sz="0" w:space="0" w:color="auto"/>
                    <w:left w:val="none" w:sz="0" w:space="0" w:color="auto"/>
                    <w:bottom w:val="none" w:sz="0" w:space="0" w:color="auto"/>
                    <w:right w:val="none" w:sz="0" w:space="0" w:color="auto"/>
                  </w:divBdr>
                  <w:divsChild>
                    <w:div w:id="9163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496479">
      <w:bodyDiv w:val="1"/>
      <w:marLeft w:val="0"/>
      <w:marRight w:val="0"/>
      <w:marTop w:val="0"/>
      <w:marBottom w:val="0"/>
      <w:divBdr>
        <w:top w:val="none" w:sz="0" w:space="0" w:color="auto"/>
        <w:left w:val="none" w:sz="0" w:space="0" w:color="auto"/>
        <w:bottom w:val="none" w:sz="0" w:space="0" w:color="auto"/>
        <w:right w:val="none" w:sz="0" w:space="0" w:color="auto"/>
      </w:divBdr>
      <w:divsChild>
        <w:div w:id="605114243">
          <w:marLeft w:val="0"/>
          <w:marRight w:val="0"/>
          <w:marTop w:val="0"/>
          <w:marBottom w:val="0"/>
          <w:divBdr>
            <w:top w:val="none" w:sz="0" w:space="0" w:color="auto"/>
            <w:left w:val="none" w:sz="0" w:space="0" w:color="auto"/>
            <w:bottom w:val="none" w:sz="0" w:space="0" w:color="auto"/>
            <w:right w:val="none" w:sz="0" w:space="0" w:color="auto"/>
          </w:divBdr>
          <w:divsChild>
            <w:div w:id="566262660">
              <w:marLeft w:val="0"/>
              <w:marRight w:val="0"/>
              <w:marTop w:val="0"/>
              <w:marBottom w:val="0"/>
              <w:divBdr>
                <w:top w:val="none" w:sz="0" w:space="0" w:color="auto"/>
                <w:left w:val="none" w:sz="0" w:space="0" w:color="auto"/>
                <w:bottom w:val="none" w:sz="0" w:space="0" w:color="auto"/>
                <w:right w:val="none" w:sz="0" w:space="0" w:color="auto"/>
              </w:divBdr>
              <w:divsChild>
                <w:div w:id="1023168408">
                  <w:marLeft w:val="0"/>
                  <w:marRight w:val="0"/>
                  <w:marTop w:val="0"/>
                  <w:marBottom w:val="0"/>
                  <w:divBdr>
                    <w:top w:val="none" w:sz="0" w:space="0" w:color="auto"/>
                    <w:left w:val="none" w:sz="0" w:space="0" w:color="auto"/>
                    <w:bottom w:val="none" w:sz="0" w:space="0" w:color="auto"/>
                    <w:right w:val="none" w:sz="0" w:space="0" w:color="auto"/>
                  </w:divBdr>
                  <w:divsChild>
                    <w:div w:id="5501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436018">
      <w:bodyDiv w:val="1"/>
      <w:marLeft w:val="0"/>
      <w:marRight w:val="0"/>
      <w:marTop w:val="0"/>
      <w:marBottom w:val="0"/>
      <w:divBdr>
        <w:top w:val="none" w:sz="0" w:space="0" w:color="auto"/>
        <w:left w:val="none" w:sz="0" w:space="0" w:color="auto"/>
        <w:bottom w:val="none" w:sz="0" w:space="0" w:color="auto"/>
        <w:right w:val="none" w:sz="0" w:space="0" w:color="auto"/>
      </w:divBdr>
      <w:divsChild>
        <w:div w:id="755901724">
          <w:marLeft w:val="0"/>
          <w:marRight w:val="0"/>
          <w:marTop w:val="0"/>
          <w:marBottom w:val="0"/>
          <w:divBdr>
            <w:top w:val="none" w:sz="0" w:space="0" w:color="auto"/>
            <w:left w:val="none" w:sz="0" w:space="0" w:color="auto"/>
            <w:bottom w:val="none" w:sz="0" w:space="0" w:color="auto"/>
            <w:right w:val="none" w:sz="0" w:space="0" w:color="auto"/>
          </w:divBdr>
          <w:divsChild>
            <w:div w:id="1916159567">
              <w:marLeft w:val="0"/>
              <w:marRight w:val="0"/>
              <w:marTop w:val="0"/>
              <w:marBottom w:val="0"/>
              <w:divBdr>
                <w:top w:val="none" w:sz="0" w:space="0" w:color="auto"/>
                <w:left w:val="none" w:sz="0" w:space="0" w:color="auto"/>
                <w:bottom w:val="none" w:sz="0" w:space="0" w:color="auto"/>
                <w:right w:val="none" w:sz="0" w:space="0" w:color="auto"/>
              </w:divBdr>
              <w:divsChild>
                <w:div w:id="1645349838">
                  <w:marLeft w:val="0"/>
                  <w:marRight w:val="0"/>
                  <w:marTop w:val="0"/>
                  <w:marBottom w:val="0"/>
                  <w:divBdr>
                    <w:top w:val="none" w:sz="0" w:space="0" w:color="auto"/>
                    <w:left w:val="none" w:sz="0" w:space="0" w:color="auto"/>
                    <w:bottom w:val="none" w:sz="0" w:space="0" w:color="auto"/>
                    <w:right w:val="none" w:sz="0" w:space="0" w:color="auto"/>
                  </w:divBdr>
                </w:div>
              </w:divsChild>
            </w:div>
            <w:div w:id="1772891744">
              <w:marLeft w:val="0"/>
              <w:marRight w:val="0"/>
              <w:marTop w:val="0"/>
              <w:marBottom w:val="0"/>
              <w:divBdr>
                <w:top w:val="none" w:sz="0" w:space="0" w:color="auto"/>
                <w:left w:val="none" w:sz="0" w:space="0" w:color="auto"/>
                <w:bottom w:val="none" w:sz="0" w:space="0" w:color="auto"/>
                <w:right w:val="none" w:sz="0" w:space="0" w:color="auto"/>
              </w:divBdr>
              <w:divsChild>
                <w:div w:id="1535580247">
                  <w:marLeft w:val="0"/>
                  <w:marRight w:val="0"/>
                  <w:marTop w:val="0"/>
                  <w:marBottom w:val="0"/>
                  <w:divBdr>
                    <w:top w:val="none" w:sz="0" w:space="0" w:color="auto"/>
                    <w:left w:val="none" w:sz="0" w:space="0" w:color="auto"/>
                    <w:bottom w:val="none" w:sz="0" w:space="0" w:color="auto"/>
                    <w:right w:val="none" w:sz="0" w:space="0" w:color="auto"/>
                  </w:divBdr>
                  <w:divsChild>
                    <w:div w:id="1905870969">
                      <w:marLeft w:val="0"/>
                      <w:marRight w:val="0"/>
                      <w:marTop w:val="0"/>
                      <w:marBottom w:val="0"/>
                      <w:divBdr>
                        <w:top w:val="none" w:sz="0" w:space="0" w:color="auto"/>
                        <w:left w:val="none" w:sz="0" w:space="0" w:color="auto"/>
                        <w:bottom w:val="none" w:sz="0" w:space="0" w:color="auto"/>
                        <w:right w:val="none" w:sz="0" w:space="0" w:color="auto"/>
                      </w:divBdr>
                    </w:div>
                  </w:divsChild>
                </w:div>
                <w:div w:id="1501312240">
                  <w:marLeft w:val="0"/>
                  <w:marRight w:val="0"/>
                  <w:marTop w:val="0"/>
                  <w:marBottom w:val="0"/>
                  <w:divBdr>
                    <w:top w:val="none" w:sz="0" w:space="0" w:color="auto"/>
                    <w:left w:val="none" w:sz="0" w:space="0" w:color="auto"/>
                    <w:bottom w:val="none" w:sz="0" w:space="0" w:color="auto"/>
                    <w:right w:val="none" w:sz="0" w:space="0" w:color="auto"/>
                  </w:divBdr>
                  <w:divsChild>
                    <w:div w:id="11026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9979">
              <w:marLeft w:val="0"/>
              <w:marRight w:val="0"/>
              <w:marTop w:val="0"/>
              <w:marBottom w:val="0"/>
              <w:divBdr>
                <w:top w:val="none" w:sz="0" w:space="0" w:color="auto"/>
                <w:left w:val="none" w:sz="0" w:space="0" w:color="auto"/>
                <w:bottom w:val="none" w:sz="0" w:space="0" w:color="auto"/>
                <w:right w:val="none" w:sz="0" w:space="0" w:color="auto"/>
              </w:divBdr>
              <w:divsChild>
                <w:div w:id="612055745">
                  <w:marLeft w:val="0"/>
                  <w:marRight w:val="0"/>
                  <w:marTop w:val="0"/>
                  <w:marBottom w:val="0"/>
                  <w:divBdr>
                    <w:top w:val="none" w:sz="0" w:space="0" w:color="auto"/>
                    <w:left w:val="none" w:sz="0" w:space="0" w:color="auto"/>
                    <w:bottom w:val="none" w:sz="0" w:space="0" w:color="auto"/>
                    <w:right w:val="none" w:sz="0" w:space="0" w:color="auto"/>
                  </w:divBdr>
                </w:div>
              </w:divsChild>
            </w:div>
            <w:div w:id="529033521">
              <w:marLeft w:val="0"/>
              <w:marRight w:val="0"/>
              <w:marTop w:val="0"/>
              <w:marBottom w:val="0"/>
              <w:divBdr>
                <w:top w:val="none" w:sz="0" w:space="0" w:color="auto"/>
                <w:left w:val="none" w:sz="0" w:space="0" w:color="auto"/>
                <w:bottom w:val="none" w:sz="0" w:space="0" w:color="auto"/>
                <w:right w:val="none" w:sz="0" w:space="0" w:color="auto"/>
              </w:divBdr>
              <w:divsChild>
                <w:div w:id="31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16652">
          <w:marLeft w:val="0"/>
          <w:marRight w:val="0"/>
          <w:marTop w:val="0"/>
          <w:marBottom w:val="0"/>
          <w:divBdr>
            <w:top w:val="none" w:sz="0" w:space="0" w:color="auto"/>
            <w:left w:val="none" w:sz="0" w:space="0" w:color="auto"/>
            <w:bottom w:val="none" w:sz="0" w:space="0" w:color="auto"/>
            <w:right w:val="none" w:sz="0" w:space="0" w:color="auto"/>
          </w:divBdr>
          <w:divsChild>
            <w:div w:id="1035156803">
              <w:marLeft w:val="0"/>
              <w:marRight w:val="0"/>
              <w:marTop w:val="0"/>
              <w:marBottom w:val="0"/>
              <w:divBdr>
                <w:top w:val="none" w:sz="0" w:space="0" w:color="auto"/>
                <w:left w:val="none" w:sz="0" w:space="0" w:color="auto"/>
                <w:bottom w:val="none" w:sz="0" w:space="0" w:color="auto"/>
                <w:right w:val="none" w:sz="0" w:space="0" w:color="auto"/>
              </w:divBdr>
              <w:divsChild>
                <w:div w:id="68579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74325">
      <w:bodyDiv w:val="1"/>
      <w:marLeft w:val="0"/>
      <w:marRight w:val="0"/>
      <w:marTop w:val="0"/>
      <w:marBottom w:val="0"/>
      <w:divBdr>
        <w:top w:val="none" w:sz="0" w:space="0" w:color="auto"/>
        <w:left w:val="none" w:sz="0" w:space="0" w:color="auto"/>
        <w:bottom w:val="none" w:sz="0" w:space="0" w:color="auto"/>
        <w:right w:val="none" w:sz="0" w:space="0" w:color="auto"/>
      </w:divBdr>
      <w:divsChild>
        <w:div w:id="212742951">
          <w:marLeft w:val="0"/>
          <w:marRight w:val="0"/>
          <w:marTop w:val="0"/>
          <w:marBottom w:val="0"/>
          <w:divBdr>
            <w:top w:val="none" w:sz="0" w:space="0" w:color="auto"/>
            <w:left w:val="none" w:sz="0" w:space="0" w:color="auto"/>
            <w:bottom w:val="none" w:sz="0" w:space="0" w:color="auto"/>
            <w:right w:val="none" w:sz="0" w:space="0" w:color="auto"/>
          </w:divBdr>
          <w:divsChild>
            <w:div w:id="672538570">
              <w:marLeft w:val="0"/>
              <w:marRight w:val="0"/>
              <w:marTop w:val="0"/>
              <w:marBottom w:val="0"/>
              <w:divBdr>
                <w:top w:val="none" w:sz="0" w:space="0" w:color="auto"/>
                <w:left w:val="none" w:sz="0" w:space="0" w:color="auto"/>
                <w:bottom w:val="none" w:sz="0" w:space="0" w:color="auto"/>
                <w:right w:val="none" w:sz="0" w:space="0" w:color="auto"/>
              </w:divBdr>
              <w:divsChild>
                <w:div w:id="3317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12962">
      <w:bodyDiv w:val="1"/>
      <w:marLeft w:val="0"/>
      <w:marRight w:val="0"/>
      <w:marTop w:val="0"/>
      <w:marBottom w:val="0"/>
      <w:divBdr>
        <w:top w:val="none" w:sz="0" w:space="0" w:color="auto"/>
        <w:left w:val="none" w:sz="0" w:space="0" w:color="auto"/>
        <w:bottom w:val="none" w:sz="0" w:space="0" w:color="auto"/>
        <w:right w:val="none" w:sz="0" w:space="0" w:color="auto"/>
      </w:divBdr>
      <w:divsChild>
        <w:div w:id="1267350292">
          <w:marLeft w:val="0"/>
          <w:marRight w:val="0"/>
          <w:marTop w:val="0"/>
          <w:marBottom w:val="0"/>
          <w:divBdr>
            <w:top w:val="none" w:sz="0" w:space="0" w:color="auto"/>
            <w:left w:val="none" w:sz="0" w:space="0" w:color="auto"/>
            <w:bottom w:val="none" w:sz="0" w:space="0" w:color="auto"/>
            <w:right w:val="none" w:sz="0" w:space="0" w:color="auto"/>
          </w:divBdr>
          <w:divsChild>
            <w:div w:id="237910285">
              <w:marLeft w:val="0"/>
              <w:marRight w:val="0"/>
              <w:marTop w:val="0"/>
              <w:marBottom w:val="0"/>
              <w:divBdr>
                <w:top w:val="none" w:sz="0" w:space="0" w:color="auto"/>
                <w:left w:val="none" w:sz="0" w:space="0" w:color="auto"/>
                <w:bottom w:val="none" w:sz="0" w:space="0" w:color="auto"/>
                <w:right w:val="none" w:sz="0" w:space="0" w:color="auto"/>
              </w:divBdr>
              <w:divsChild>
                <w:div w:id="971718214">
                  <w:marLeft w:val="0"/>
                  <w:marRight w:val="0"/>
                  <w:marTop w:val="0"/>
                  <w:marBottom w:val="0"/>
                  <w:divBdr>
                    <w:top w:val="none" w:sz="0" w:space="0" w:color="auto"/>
                    <w:left w:val="none" w:sz="0" w:space="0" w:color="auto"/>
                    <w:bottom w:val="none" w:sz="0" w:space="0" w:color="auto"/>
                    <w:right w:val="none" w:sz="0" w:space="0" w:color="auto"/>
                  </w:divBdr>
                  <w:divsChild>
                    <w:div w:id="4322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996029">
      <w:bodyDiv w:val="1"/>
      <w:marLeft w:val="0"/>
      <w:marRight w:val="0"/>
      <w:marTop w:val="0"/>
      <w:marBottom w:val="0"/>
      <w:divBdr>
        <w:top w:val="none" w:sz="0" w:space="0" w:color="auto"/>
        <w:left w:val="none" w:sz="0" w:space="0" w:color="auto"/>
        <w:bottom w:val="none" w:sz="0" w:space="0" w:color="auto"/>
        <w:right w:val="none" w:sz="0" w:space="0" w:color="auto"/>
      </w:divBdr>
      <w:divsChild>
        <w:div w:id="455681587">
          <w:marLeft w:val="0"/>
          <w:marRight w:val="0"/>
          <w:marTop w:val="0"/>
          <w:marBottom w:val="0"/>
          <w:divBdr>
            <w:top w:val="none" w:sz="0" w:space="0" w:color="auto"/>
            <w:left w:val="none" w:sz="0" w:space="0" w:color="auto"/>
            <w:bottom w:val="none" w:sz="0" w:space="0" w:color="auto"/>
            <w:right w:val="none" w:sz="0" w:space="0" w:color="auto"/>
          </w:divBdr>
          <w:divsChild>
            <w:div w:id="45687434">
              <w:marLeft w:val="0"/>
              <w:marRight w:val="0"/>
              <w:marTop w:val="0"/>
              <w:marBottom w:val="0"/>
              <w:divBdr>
                <w:top w:val="none" w:sz="0" w:space="0" w:color="auto"/>
                <w:left w:val="none" w:sz="0" w:space="0" w:color="auto"/>
                <w:bottom w:val="none" w:sz="0" w:space="0" w:color="auto"/>
                <w:right w:val="none" w:sz="0" w:space="0" w:color="auto"/>
              </w:divBdr>
              <w:divsChild>
                <w:div w:id="12385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6370">
      <w:bodyDiv w:val="1"/>
      <w:marLeft w:val="0"/>
      <w:marRight w:val="0"/>
      <w:marTop w:val="0"/>
      <w:marBottom w:val="0"/>
      <w:divBdr>
        <w:top w:val="none" w:sz="0" w:space="0" w:color="auto"/>
        <w:left w:val="none" w:sz="0" w:space="0" w:color="auto"/>
        <w:bottom w:val="none" w:sz="0" w:space="0" w:color="auto"/>
        <w:right w:val="none" w:sz="0" w:space="0" w:color="auto"/>
      </w:divBdr>
    </w:div>
    <w:div w:id="2059040751">
      <w:bodyDiv w:val="1"/>
      <w:marLeft w:val="0"/>
      <w:marRight w:val="0"/>
      <w:marTop w:val="0"/>
      <w:marBottom w:val="0"/>
      <w:divBdr>
        <w:top w:val="none" w:sz="0" w:space="0" w:color="auto"/>
        <w:left w:val="none" w:sz="0" w:space="0" w:color="auto"/>
        <w:bottom w:val="none" w:sz="0" w:space="0" w:color="auto"/>
        <w:right w:val="none" w:sz="0" w:space="0" w:color="auto"/>
      </w:divBdr>
      <w:divsChild>
        <w:div w:id="1663505075">
          <w:marLeft w:val="0"/>
          <w:marRight w:val="0"/>
          <w:marTop w:val="0"/>
          <w:marBottom w:val="0"/>
          <w:divBdr>
            <w:top w:val="none" w:sz="0" w:space="0" w:color="auto"/>
            <w:left w:val="none" w:sz="0" w:space="0" w:color="auto"/>
            <w:bottom w:val="none" w:sz="0" w:space="0" w:color="auto"/>
            <w:right w:val="none" w:sz="0" w:space="0" w:color="auto"/>
          </w:divBdr>
          <w:divsChild>
            <w:div w:id="335425475">
              <w:marLeft w:val="0"/>
              <w:marRight w:val="0"/>
              <w:marTop w:val="0"/>
              <w:marBottom w:val="0"/>
              <w:divBdr>
                <w:top w:val="none" w:sz="0" w:space="0" w:color="auto"/>
                <w:left w:val="none" w:sz="0" w:space="0" w:color="auto"/>
                <w:bottom w:val="none" w:sz="0" w:space="0" w:color="auto"/>
                <w:right w:val="none" w:sz="0" w:space="0" w:color="auto"/>
              </w:divBdr>
              <w:divsChild>
                <w:div w:id="8726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1677">
      <w:bodyDiv w:val="1"/>
      <w:marLeft w:val="0"/>
      <w:marRight w:val="0"/>
      <w:marTop w:val="0"/>
      <w:marBottom w:val="0"/>
      <w:divBdr>
        <w:top w:val="none" w:sz="0" w:space="0" w:color="auto"/>
        <w:left w:val="none" w:sz="0" w:space="0" w:color="auto"/>
        <w:bottom w:val="none" w:sz="0" w:space="0" w:color="auto"/>
        <w:right w:val="none" w:sz="0" w:space="0" w:color="auto"/>
      </w:divBdr>
      <w:divsChild>
        <w:div w:id="944312164">
          <w:marLeft w:val="0"/>
          <w:marRight w:val="0"/>
          <w:marTop w:val="0"/>
          <w:marBottom w:val="0"/>
          <w:divBdr>
            <w:top w:val="none" w:sz="0" w:space="0" w:color="auto"/>
            <w:left w:val="none" w:sz="0" w:space="0" w:color="auto"/>
            <w:bottom w:val="none" w:sz="0" w:space="0" w:color="auto"/>
            <w:right w:val="none" w:sz="0" w:space="0" w:color="auto"/>
          </w:divBdr>
          <w:divsChild>
            <w:div w:id="599683678">
              <w:marLeft w:val="0"/>
              <w:marRight w:val="0"/>
              <w:marTop w:val="0"/>
              <w:marBottom w:val="0"/>
              <w:divBdr>
                <w:top w:val="none" w:sz="0" w:space="0" w:color="auto"/>
                <w:left w:val="none" w:sz="0" w:space="0" w:color="auto"/>
                <w:bottom w:val="none" w:sz="0" w:space="0" w:color="auto"/>
                <w:right w:val="none" w:sz="0" w:space="0" w:color="auto"/>
              </w:divBdr>
              <w:divsChild>
                <w:div w:id="1089543388">
                  <w:marLeft w:val="0"/>
                  <w:marRight w:val="0"/>
                  <w:marTop w:val="0"/>
                  <w:marBottom w:val="0"/>
                  <w:divBdr>
                    <w:top w:val="none" w:sz="0" w:space="0" w:color="auto"/>
                    <w:left w:val="none" w:sz="0" w:space="0" w:color="auto"/>
                    <w:bottom w:val="none" w:sz="0" w:space="0" w:color="auto"/>
                    <w:right w:val="none" w:sz="0" w:space="0" w:color="auto"/>
                  </w:divBdr>
                  <w:divsChild>
                    <w:div w:id="5986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9662">
      <w:bodyDiv w:val="1"/>
      <w:marLeft w:val="0"/>
      <w:marRight w:val="0"/>
      <w:marTop w:val="0"/>
      <w:marBottom w:val="0"/>
      <w:divBdr>
        <w:top w:val="none" w:sz="0" w:space="0" w:color="auto"/>
        <w:left w:val="none" w:sz="0" w:space="0" w:color="auto"/>
        <w:bottom w:val="none" w:sz="0" w:space="0" w:color="auto"/>
        <w:right w:val="none" w:sz="0" w:space="0" w:color="auto"/>
      </w:divBdr>
      <w:divsChild>
        <w:div w:id="550458344">
          <w:marLeft w:val="0"/>
          <w:marRight w:val="0"/>
          <w:marTop w:val="0"/>
          <w:marBottom w:val="0"/>
          <w:divBdr>
            <w:top w:val="none" w:sz="0" w:space="0" w:color="auto"/>
            <w:left w:val="none" w:sz="0" w:space="0" w:color="auto"/>
            <w:bottom w:val="none" w:sz="0" w:space="0" w:color="auto"/>
            <w:right w:val="none" w:sz="0" w:space="0" w:color="auto"/>
          </w:divBdr>
          <w:divsChild>
            <w:div w:id="644239320">
              <w:marLeft w:val="0"/>
              <w:marRight w:val="0"/>
              <w:marTop w:val="0"/>
              <w:marBottom w:val="0"/>
              <w:divBdr>
                <w:top w:val="none" w:sz="0" w:space="0" w:color="auto"/>
                <w:left w:val="none" w:sz="0" w:space="0" w:color="auto"/>
                <w:bottom w:val="none" w:sz="0" w:space="0" w:color="auto"/>
                <w:right w:val="none" w:sz="0" w:space="0" w:color="auto"/>
              </w:divBdr>
              <w:divsChild>
                <w:div w:id="14113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20291">
      <w:bodyDiv w:val="1"/>
      <w:marLeft w:val="0"/>
      <w:marRight w:val="0"/>
      <w:marTop w:val="0"/>
      <w:marBottom w:val="0"/>
      <w:divBdr>
        <w:top w:val="none" w:sz="0" w:space="0" w:color="auto"/>
        <w:left w:val="none" w:sz="0" w:space="0" w:color="auto"/>
        <w:bottom w:val="none" w:sz="0" w:space="0" w:color="auto"/>
        <w:right w:val="none" w:sz="0" w:space="0" w:color="auto"/>
      </w:divBdr>
      <w:divsChild>
        <w:div w:id="1207181541">
          <w:marLeft w:val="0"/>
          <w:marRight w:val="0"/>
          <w:marTop w:val="0"/>
          <w:marBottom w:val="0"/>
          <w:divBdr>
            <w:top w:val="none" w:sz="0" w:space="0" w:color="auto"/>
            <w:left w:val="none" w:sz="0" w:space="0" w:color="auto"/>
            <w:bottom w:val="none" w:sz="0" w:space="0" w:color="auto"/>
            <w:right w:val="none" w:sz="0" w:space="0" w:color="auto"/>
          </w:divBdr>
          <w:divsChild>
            <w:div w:id="892546153">
              <w:marLeft w:val="0"/>
              <w:marRight w:val="0"/>
              <w:marTop w:val="0"/>
              <w:marBottom w:val="0"/>
              <w:divBdr>
                <w:top w:val="none" w:sz="0" w:space="0" w:color="auto"/>
                <w:left w:val="none" w:sz="0" w:space="0" w:color="auto"/>
                <w:bottom w:val="none" w:sz="0" w:space="0" w:color="auto"/>
                <w:right w:val="none" w:sz="0" w:space="0" w:color="auto"/>
              </w:divBdr>
              <w:divsChild>
                <w:div w:id="15808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3695">
      <w:bodyDiv w:val="1"/>
      <w:marLeft w:val="0"/>
      <w:marRight w:val="0"/>
      <w:marTop w:val="0"/>
      <w:marBottom w:val="0"/>
      <w:divBdr>
        <w:top w:val="none" w:sz="0" w:space="0" w:color="auto"/>
        <w:left w:val="none" w:sz="0" w:space="0" w:color="auto"/>
        <w:bottom w:val="none" w:sz="0" w:space="0" w:color="auto"/>
        <w:right w:val="none" w:sz="0" w:space="0" w:color="auto"/>
      </w:divBdr>
      <w:divsChild>
        <w:div w:id="518860803">
          <w:marLeft w:val="0"/>
          <w:marRight w:val="0"/>
          <w:marTop w:val="0"/>
          <w:marBottom w:val="0"/>
          <w:divBdr>
            <w:top w:val="none" w:sz="0" w:space="0" w:color="auto"/>
            <w:left w:val="none" w:sz="0" w:space="0" w:color="auto"/>
            <w:bottom w:val="none" w:sz="0" w:space="0" w:color="auto"/>
            <w:right w:val="none" w:sz="0" w:space="0" w:color="auto"/>
          </w:divBdr>
          <w:divsChild>
            <w:div w:id="1394545282">
              <w:marLeft w:val="0"/>
              <w:marRight w:val="0"/>
              <w:marTop w:val="0"/>
              <w:marBottom w:val="0"/>
              <w:divBdr>
                <w:top w:val="none" w:sz="0" w:space="0" w:color="auto"/>
                <w:left w:val="none" w:sz="0" w:space="0" w:color="auto"/>
                <w:bottom w:val="none" w:sz="0" w:space="0" w:color="auto"/>
                <w:right w:val="none" w:sz="0" w:space="0" w:color="auto"/>
              </w:divBdr>
              <w:divsChild>
                <w:div w:id="4241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2983">
      <w:bodyDiv w:val="1"/>
      <w:marLeft w:val="0"/>
      <w:marRight w:val="0"/>
      <w:marTop w:val="0"/>
      <w:marBottom w:val="0"/>
      <w:divBdr>
        <w:top w:val="none" w:sz="0" w:space="0" w:color="auto"/>
        <w:left w:val="none" w:sz="0" w:space="0" w:color="auto"/>
        <w:bottom w:val="none" w:sz="0" w:space="0" w:color="auto"/>
        <w:right w:val="none" w:sz="0" w:space="0" w:color="auto"/>
      </w:divBdr>
      <w:divsChild>
        <w:div w:id="529609001">
          <w:marLeft w:val="0"/>
          <w:marRight w:val="0"/>
          <w:marTop w:val="0"/>
          <w:marBottom w:val="0"/>
          <w:divBdr>
            <w:top w:val="none" w:sz="0" w:space="0" w:color="auto"/>
            <w:left w:val="none" w:sz="0" w:space="0" w:color="auto"/>
            <w:bottom w:val="none" w:sz="0" w:space="0" w:color="auto"/>
            <w:right w:val="none" w:sz="0" w:space="0" w:color="auto"/>
          </w:divBdr>
          <w:divsChild>
            <w:div w:id="1355379260">
              <w:marLeft w:val="0"/>
              <w:marRight w:val="0"/>
              <w:marTop w:val="0"/>
              <w:marBottom w:val="0"/>
              <w:divBdr>
                <w:top w:val="none" w:sz="0" w:space="0" w:color="auto"/>
                <w:left w:val="none" w:sz="0" w:space="0" w:color="auto"/>
                <w:bottom w:val="none" w:sz="0" w:space="0" w:color="auto"/>
                <w:right w:val="none" w:sz="0" w:space="0" w:color="auto"/>
              </w:divBdr>
              <w:divsChild>
                <w:div w:id="20994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5118">
      <w:bodyDiv w:val="1"/>
      <w:marLeft w:val="0"/>
      <w:marRight w:val="0"/>
      <w:marTop w:val="0"/>
      <w:marBottom w:val="0"/>
      <w:divBdr>
        <w:top w:val="none" w:sz="0" w:space="0" w:color="auto"/>
        <w:left w:val="none" w:sz="0" w:space="0" w:color="auto"/>
        <w:bottom w:val="none" w:sz="0" w:space="0" w:color="auto"/>
        <w:right w:val="none" w:sz="0" w:space="0" w:color="auto"/>
      </w:divBdr>
      <w:divsChild>
        <w:div w:id="693768788">
          <w:marLeft w:val="0"/>
          <w:marRight w:val="0"/>
          <w:marTop w:val="0"/>
          <w:marBottom w:val="0"/>
          <w:divBdr>
            <w:top w:val="none" w:sz="0" w:space="0" w:color="auto"/>
            <w:left w:val="none" w:sz="0" w:space="0" w:color="auto"/>
            <w:bottom w:val="none" w:sz="0" w:space="0" w:color="auto"/>
            <w:right w:val="none" w:sz="0" w:space="0" w:color="auto"/>
          </w:divBdr>
          <w:divsChild>
            <w:div w:id="936985098">
              <w:marLeft w:val="0"/>
              <w:marRight w:val="0"/>
              <w:marTop w:val="0"/>
              <w:marBottom w:val="0"/>
              <w:divBdr>
                <w:top w:val="none" w:sz="0" w:space="0" w:color="auto"/>
                <w:left w:val="none" w:sz="0" w:space="0" w:color="auto"/>
                <w:bottom w:val="none" w:sz="0" w:space="0" w:color="auto"/>
                <w:right w:val="none" w:sz="0" w:space="0" w:color="auto"/>
              </w:divBdr>
              <w:divsChild>
                <w:div w:id="1474058318">
                  <w:marLeft w:val="0"/>
                  <w:marRight w:val="0"/>
                  <w:marTop w:val="0"/>
                  <w:marBottom w:val="0"/>
                  <w:divBdr>
                    <w:top w:val="none" w:sz="0" w:space="0" w:color="auto"/>
                    <w:left w:val="none" w:sz="0" w:space="0" w:color="auto"/>
                    <w:bottom w:val="none" w:sz="0" w:space="0" w:color="auto"/>
                    <w:right w:val="none" w:sz="0" w:space="0" w:color="auto"/>
                  </w:divBdr>
                </w:div>
              </w:divsChild>
            </w:div>
            <w:div w:id="929894010">
              <w:marLeft w:val="0"/>
              <w:marRight w:val="0"/>
              <w:marTop w:val="0"/>
              <w:marBottom w:val="0"/>
              <w:divBdr>
                <w:top w:val="none" w:sz="0" w:space="0" w:color="auto"/>
                <w:left w:val="none" w:sz="0" w:space="0" w:color="auto"/>
                <w:bottom w:val="none" w:sz="0" w:space="0" w:color="auto"/>
                <w:right w:val="none" w:sz="0" w:space="0" w:color="auto"/>
              </w:divBdr>
              <w:divsChild>
                <w:div w:id="67963586">
                  <w:marLeft w:val="0"/>
                  <w:marRight w:val="0"/>
                  <w:marTop w:val="0"/>
                  <w:marBottom w:val="0"/>
                  <w:divBdr>
                    <w:top w:val="none" w:sz="0" w:space="0" w:color="auto"/>
                    <w:left w:val="none" w:sz="0" w:space="0" w:color="auto"/>
                    <w:bottom w:val="none" w:sz="0" w:space="0" w:color="auto"/>
                    <w:right w:val="none" w:sz="0" w:space="0" w:color="auto"/>
                  </w:divBdr>
                </w:div>
              </w:divsChild>
            </w:div>
            <w:div w:id="792139286">
              <w:marLeft w:val="0"/>
              <w:marRight w:val="0"/>
              <w:marTop w:val="0"/>
              <w:marBottom w:val="0"/>
              <w:divBdr>
                <w:top w:val="none" w:sz="0" w:space="0" w:color="auto"/>
                <w:left w:val="none" w:sz="0" w:space="0" w:color="auto"/>
                <w:bottom w:val="none" w:sz="0" w:space="0" w:color="auto"/>
                <w:right w:val="none" w:sz="0" w:space="0" w:color="auto"/>
              </w:divBdr>
              <w:divsChild>
                <w:div w:id="2076121755">
                  <w:marLeft w:val="0"/>
                  <w:marRight w:val="0"/>
                  <w:marTop w:val="0"/>
                  <w:marBottom w:val="0"/>
                  <w:divBdr>
                    <w:top w:val="none" w:sz="0" w:space="0" w:color="auto"/>
                    <w:left w:val="none" w:sz="0" w:space="0" w:color="auto"/>
                    <w:bottom w:val="none" w:sz="0" w:space="0" w:color="auto"/>
                    <w:right w:val="none" w:sz="0" w:space="0" w:color="auto"/>
                  </w:divBdr>
                </w:div>
              </w:divsChild>
            </w:div>
            <w:div w:id="1289238188">
              <w:marLeft w:val="0"/>
              <w:marRight w:val="0"/>
              <w:marTop w:val="0"/>
              <w:marBottom w:val="0"/>
              <w:divBdr>
                <w:top w:val="none" w:sz="0" w:space="0" w:color="auto"/>
                <w:left w:val="none" w:sz="0" w:space="0" w:color="auto"/>
                <w:bottom w:val="none" w:sz="0" w:space="0" w:color="auto"/>
                <w:right w:val="none" w:sz="0" w:space="0" w:color="auto"/>
              </w:divBdr>
              <w:divsChild>
                <w:div w:id="1758164298">
                  <w:marLeft w:val="0"/>
                  <w:marRight w:val="0"/>
                  <w:marTop w:val="0"/>
                  <w:marBottom w:val="0"/>
                  <w:divBdr>
                    <w:top w:val="none" w:sz="0" w:space="0" w:color="auto"/>
                    <w:left w:val="none" w:sz="0" w:space="0" w:color="auto"/>
                    <w:bottom w:val="none" w:sz="0" w:space="0" w:color="auto"/>
                    <w:right w:val="none" w:sz="0" w:space="0" w:color="auto"/>
                  </w:divBdr>
                </w:div>
              </w:divsChild>
            </w:div>
            <w:div w:id="2046708606">
              <w:marLeft w:val="0"/>
              <w:marRight w:val="0"/>
              <w:marTop w:val="0"/>
              <w:marBottom w:val="0"/>
              <w:divBdr>
                <w:top w:val="none" w:sz="0" w:space="0" w:color="auto"/>
                <w:left w:val="none" w:sz="0" w:space="0" w:color="auto"/>
                <w:bottom w:val="none" w:sz="0" w:space="0" w:color="auto"/>
                <w:right w:val="none" w:sz="0" w:space="0" w:color="auto"/>
              </w:divBdr>
              <w:divsChild>
                <w:div w:id="53092577">
                  <w:marLeft w:val="0"/>
                  <w:marRight w:val="0"/>
                  <w:marTop w:val="0"/>
                  <w:marBottom w:val="0"/>
                  <w:divBdr>
                    <w:top w:val="none" w:sz="0" w:space="0" w:color="auto"/>
                    <w:left w:val="none" w:sz="0" w:space="0" w:color="auto"/>
                    <w:bottom w:val="none" w:sz="0" w:space="0" w:color="auto"/>
                    <w:right w:val="none" w:sz="0" w:space="0" w:color="auto"/>
                  </w:divBdr>
                </w:div>
              </w:divsChild>
            </w:div>
            <w:div w:id="1523937878">
              <w:marLeft w:val="0"/>
              <w:marRight w:val="0"/>
              <w:marTop w:val="0"/>
              <w:marBottom w:val="0"/>
              <w:divBdr>
                <w:top w:val="none" w:sz="0" w:space="0" w:color="auto"/>
                <w:left w:val="none" w:sz="0" w:space="0" w:color="auto"/>
                <w:bottom w:val="none" w:sz="0" w:space="0" w:color="auto"/>
                <w:right w:val="none" w:sz="0" w:space="0" w:color="auto"/>
              </w:divBdr>
              <w:divsChild>
                <w:div w:id="1261181753">
                  <w:marLeft w:val="0"/>
                  <w:marRight w:val="0"/>
                  <w:marTop w:val="0"/>
                  <w:marBottom w:val="0"/>
                  <w:divBdr>
                    <w:top w:val="none" w:sz="0" w:space="0" w:color="auto"/>
                    <w:left w:val="none" w:sz="0" w:space="0" w:color="auto"/>
                    <w:bottom w:val="none" w:sz="0" w:space="0" w:color="auto"/>
                    <w:right w:val="none" w:sz="0" w:space="0" w:color="auto"/>
                  </w:divBdr>
                </w:div>
              </w:divsChild>
            </w:div>
            <w:div w:id="1729843252">
              <w:marLeft w:val="0"/>
              <w:marRight w:val="0"/>
              <w:marTop w:val="0"/>
              <w:marBottom w:val="0"/>
              <w:divBdr>
                <w:top w:val="none" w:sz="0" w:space="0" w:color="auto"/>
                <w:left w:val="none" w:sz="0" w:space="0" w:color="auto"/>
                <w:bottom w:val="none" w:sz="0" w:space="0" w:color="auto"/>
                <w:right w:val="none" w:sz="0" w:space="0" w:color="auto"/>
              </w:divBdr>
              <w:divsChild>
                <w:div w:id="1870992952">
                  <w:marLeft w:val="0"/>
                  <w:marRight w:val="0"/>
                  <w:marTop w:val="0"/>
                  <w:marBottom w:val="0"/>
                  <w:divBdr>
                    <w:top w:val="none" w:sz="0" w:space="0" w:color="auto"/>
                    <w:left w:val="none" w:sz="0" w:space="0" w:color="auto"/>
                    <w:bottom w:val="none" w:sz="0" w:space="0" w:color="auto"/>
                    <w:right w:val="none" w:sz="0" w:space="0" w:color="auto"/>
                  </w:divBdr>
                </w:div>
              </w:divsChild>
            </w:div>
            <w:div w:id="618536420">
              <w:marLeft w:val="0"/>
              <w:marRight w:val="0"/>
              <w:marTop w:val="0"/>
              <w:marBottom w:val="0"/>
              <w:divBdr>
                <w:top w:val="none" w:sz="0" w:space="0" w:color="auto"/>
                <w:left w:val="none" w:sz="0" w:space="0" w:color="auto"/>
                <w:bottom w:val="none" w:sz="0" w:space="0" w:color="auto"/>
                <w:right w:val="none" w:sz="0" w:space="0" w:color="auto"/>
              </w:divBdr>
              <w:divsChild>
                <w:div w:id="1873954355">
                  <w:marLeft w:val="0"/>
                  <w:marRight w:val="0"/>
                  <w:marTop w:val="0"/>
                  <w:marBottom w:val="0"/>
                  <w:divBdr>
                    <w:top w:val="none" w:sz="0" w:space="0" w:color="auto"/>
                    <w:left w:val="none" w:sz="0" w:space="0" w:color="auto"/>
                    <w:bottom w:val="none" w:sz="0" w:space="0" w:color="auto"/>
                    <w:right w:val="none" w:sz="0" w:space="0" w:color="auto"/>
                  </w:divBdr>
                </w:div>
              </w:divsChild>
            </w:div>
            <w:div w:id="1827428764">
              <w:marLeft w:val="0"/>
              <w:marRight w:val="0"/>
              <w:marTop w:val="0"/>
              <w:marBottom w:val="0"/>
              <w:divBdr>
                <w:top w:val="none" w:sz="0" w:space="0" w:color="auto"/>
                <w:left w:val="none" w:sz="0" w:space="0" w:color="auto"/>
                <w:bottom w:val="none" w:sz="0" w:space="0" w:color="auto"/>
                <w:right w:val="none" w:sz="0" w:space="0" w:color="auto"/>
              </w:divBdr>
              <w:divsChild>
                <w:div w:id="1120075789">
                  <w:marLeft w:val="0"/>
                  <w:marRight w:val="0"/>
                  <w:marTop w:val="0"/>
                  <w:marBottom w:val="0"/>
                  <w:divBdr>
                    <w:top w:val="none" w:sz="0" w:space="0" w:color="auto"/>
                    <w:left w:val="none" w:sz="0" w:space="0" w:color="auto"/>
                    <w:bottom w:val="none" w:sz="0" w:space="0" w:color="auto"/>
                    <w:right w:val="none" w:sz="0" w:space="0" w:color="auto"/>
                  </w:divBdr>
                </w:div>
              </w:divsChild>
            </w:div>
            <w:div w:id="1795784507">
              <w:marLeft w:val="0"/>
              <w:marRight w:val="0"/>
              <w:marTop w:val="0"/>
              <w:marBottom w:val="0"/>
              <w:divBdr>
                <w:top w:val="none" w:sz="0" w:space="0" w:color="auto"/>
                <w:left w:val="none" w:sz="0" w:space="0" w:color="auto"/>
                <w:bottom w:val="none" w:sz="0" w:space="0" w:color="auto"/>
                <w:right w:val="none" w:sz="0" w:space="0" w:color="auto"/>
              </w:divBdr>
              <w:divsChild>
                <w:div w:id="1403672248">
                  <w:marLeft w:val="0"/>
                  <w:marRight w:val="0"/>
                  <w:marTop w:val="0"/>
                  <w:marBottom w:val="0"/>
                  <w:divBdr>
                    <w:top w:val="none" w:sz="0" w:space="0" w:color="auto"/>
                    <w:left w:val="none" w:sz="0" w:space="0" w:color="auto"/>
                    <w:bottom w:val="none" w:sz="0" w:space="0" w:color="auto"/>
                    <w:right w:val="none" w:sz="0" w:space="0" w:color="auto"/>
                  </w:divBdr>
                </w:div>
              </w:divsChild>
            </w:div>
            <w:div w:id="1361277977">
              <w:marLeft w:val="0"/>
              <w:marRight w:val="0"/>
              <w:marTop w:val="0"/>
              <w:marBottom w:val="0"/>
              <w:divBdr>
                <w:top w:val="none" w:sz="0" w:space="0" w:color="auto"/>
                <w:left w:val="none" w:sz="0" w:space="0" w:color="auto"/>
                <w:bottom w:val="none" w:sz="0" w:space="0" w:color="auto"/>
                <w:right w:val="none" w:sz="0" w:space="0" w:color="auto"/>
              </w:divBdr>
              <w:divsChild>
                <w:div w:id="589700891">
                  <w:marLeft w:val="0"/>
                  <w:marRight w:val="0"/>
                  <w:marTop w:val="0"/>
                  <w:marBottom w:val="0"/>
                  <w:divBdr>
                    <w:top w:val="none" w:sz="0" w:space="0" w:color="auto"/>
                    <w:left w:val="none" w:sz="0" w:space="0" w:color="auto"/>
                    <w:bottom w:val="none" w:sz="0" w:space="0" w:color="auto"/>
                    <w:right w:val="none" w:sz="0" w:space="0" w:color="auto"/>
                  </w:divBdr>
                </w:div>
              </w:divsChild>
            </w:div>
            <w:div w:id="796143330">
              <w:marLeft w:val="0"/>
              <w:marRight w:val="0"/>
              <w:marTop w:val="0"/>
              <w:marBottom w:val="0"/>
              <w:divBdr>
                <w:top w:val="none" w:sz="0" w:space="0" w:color="auto"/>
                <w:left w:val="none" w:sz="0" w:space="0" w:color="auto"/>
                <w:bottom w:val="none" w:sz="0" w:space="0" w:color="auto"/>
                <w:right w:val="none" w:sz="0" w:space="0" w:color="auto"/>
              </w:divBdr>
              <w:divsChild>
                <w:div w:id="2130733592">
                  <w:marLeft w:val="0"/>
                  <w:marRight w:val="0"/>
                  <w:marTop w:val="0"/>
                  <w:marBottom w:val="0"/>
                  <w:divBdr>
                    <w:top w:val="none" w:sz="0" w:space="0" w:color="auto"/>
                    <w:left w:val="none" w:sz="0" w:space="0" w:color="auto"/>
                    <w:bottom w:val="none" w:sz="0" w:space="0" w:color="auto"/>
                    <w:right w:val="none" w:sz="0" w:space="0" w:color="auto"/>
                  </w:divBdr>
                </w:div>
              </w:divsChild>
            </w:div>
            <w:div w:id="1517577029">
              <w:marLeft w:val="0"/>
              <w:marRight w:val="0"/>
              <w:marTop w:val="0"/>
              <w:marBottom w:val="0"/>
              <w:divBdr>
                <w:top w:val="none" w:sz="0" w:space="0" w:color="auto"/>
                <w:left w:val="none" w:sz="0" w:space="0" w:color="auto"/>
                <w:bottom w:val="none" w:sz="0" w:space="0" w:color="auto"/>
                <w:right w:val="none" w:sz="0" w:space="0" w:color="auto"/>
              </w:divBdr>
              <w:divsChild>
                <w:div w:id="1969774030">
                  <w:marLeft w:val="0"/>
                  <w:marRight w:val="0"/>
                  <w:marTop w:val="0"/>
                  <w:marBottom w:val="0"/>
                  <w:divBdr>
                    <w:top w:val="none" w:sz="0" w:space="0" w:color="auto"/>
                    <w:left w:val="none" w:sz="0" w:space="0" w:color="auto"/>
                    <w:bottom w:val="none" w:sz="0" w:space="0" w:color="auto"/>
                    <w:right w:val="none" w:sz="0" w:space="0" w:color="auto"/>
                  </w:divBdr>
                </w:div>
                <w:div w:id="1591692212">
                  <w:marLeft w:val="0"/>
                  <w:marRight w:val="0"/>
                  <w:marTop w:val="0"/>
                  <w:marBottom w:val="0"/>
                  <w:divBdr>
                    <w:top w:val="none" w:sz="0" w:space="0" w:color="auto"/>
                    <w:left w:val="none" w:sz="0" w:space="0" w:color="auto"/>
                    <w:bottom w:val="none" w:sz="0" w:space="0" w:color="auto"/>
                    <w:right w:val="none" w:sz="0" w:space="0" w:color="auto"/>
                  </w:divBdr>
                </w:div>
                <w:div w:id="1180387696">
                  <w:marLeft w:val="0"/>
                  <w:marRight w:val="0"/>
                  <w:marTop w:val="0"/>
                  <w:marBottom w:val="0"/>
                  <w:divBdr>
                    <w:top w:val="none" w:sz="0" w:space="0" w:color="auto"/>
                    <w:left w:val="none" w:sz="0" w:space="0" w:color="auto"/>
                    <w:bottom w:val="none" w:sz="0" w:space="0" w:color="auto"/>
                    <w:right w:val="none" w:sz="0" w:space="0" w:color="auto"/>
                  </w:divBdr>
                </w:div>
              </w:divsChild>
            </w:div>
            <w:div w:id="522090342">
              <w:marLeft w:val="0"/>
              <w:marRight w:val="0"/>
              <w:marTop w:val="0"/>
              <w:marBottom w:val="0"/>
              <w:divBdr>
                <w:top w:val="none" w:sz="0" w:space="0" w:color="auto"/>
                <w:left w:val="none" w:sz="0" w:space="0" w:color="auto"/>
                <w:bottom w:val="none" w:sz="0" w:space="0" w:color="auto"/>
                <w:right w:val="none" w:sz="0" w:space="0" w:color="auto"/>
              </w:divBdr>
              <w:divsChild>
                <w:div w:id="19145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2691">
          <w:marLeft w:val="0"/>
          <w:marRight w:val="0"/>
          <w:marTop w:val="0"/>
          <w:marBottom w:val="0"/>
          <w:divBdr>
            <w:top w:val="none" w:sz="0" w:space="0" w:color="auto"/>
            <w:left w:val="none" w:sz="0" w:space="0" w:color="auto"/>
            <w:bottom w:val="none" w:sz="0" w:space="0" w:color="auto"/>
            <w:right w:val="none" w:sz="0" w:space="0" w:color="auto"/>
          </w:divBdr>
          <w:divsChild>
            <w:div w:id="1006833065">
              <w:marLeft w:val="0"/>
              <w:marRight w:val="0"/>
              <w:marTop w:val="0"/>
              <w:marBottom w:val="0"/>
              <w:divBdr>
                <w:top w:val="none" w:sz="0" w:space="0" w:color="auto"/>
                <w:left w:val="none" w:sz="0" w:space="0" w:color="auto"/>
                <w:bottom w:val="none" w:sz="0" w:space="0" w:color="auto"/>
                <w:right w:val="none" w:sz="0" w:space="0" w:color="auto"/>
              </w:divBdr>
              <w:divsChild>
                <w:div w:id="746075611">
                  <w:marLeft w:val="0"/>
                  <w:marRight w:val="0"/>
                  <w:marTop w:val="0"/>
                  <w:marBottom w:val="0"/>
                  <w:divBdr>
                    <w:top w:val="none" w:sz="0" w:space="0" w:color="auto"/>
                    <w:left w:val="none" w:sz="0" w:space="0" w:color="auto"/>
                    <w:bottom w:val="none" w:sz="0" w:space="0" w:color="auto"/>
                    <w:right w:val="none" w:sz="0" w:space="0" w:color="auto"/>
                  </w:divBdr>
                </w:div>
              </w:divsChild>
            </w:div>
            <w:div w:id="1239435723">
              <w:marLeft w:val="0"/>
              <w:marRight w:val="0"/>
              <w:marTop w:val="0"/>
              <w:marBottom w:val="0"/>
              <w:divBdr>
                <w:top w:val="none" w:sz="0" w:space="0" w:color="auto"/>
                <w:left w:val="none" w:sz="0" w:space="0" w:color="auto"/>
                <w:bottom w:val="none" w:sz="0" w:space="0" w:color="auto"/>
                <w:right w:val="none" w:sz="0" w:space="0" w:color="auto"/>
              </w:divBdr>
              <w:divsChild>
                <w:div w:id="4527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60A44-6974-4347-B946-8B0507D6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1849</Words>
  <Characters>10545</Characters>
  <Application>Microsoft Office Word</Application>
  <DocSecurity>0</DocSecurity>
  <Lines>87</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Enrico Esposito</dc:creator>
  <cp:lastModifiedBy>AT EY</cp:lastModifiedBy>
  <cp:revision>3</cp:revision>
  <cp:lastPrinted>2024-11-20T14:21:00Z</cp:lastPrinted>
  <dcterms:created xsi:type="dcterms:W3CDTF">2025-02-21T15:43:00Z</dcterms:created>
  <dcterms:modified xsi:type="dcterms:W3CDTF">2025-02-21T15:48:00Z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2025-01-29T15:18:38Z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305f0559-1d11-4b0f-9adb-790c1a3797bb</vt:lpwstr>
  </property>
  <property fmtid="{D5CDD505-2E9C-101B-9397-08002B2CF9AE}" pid="8" name="MSIP_Label_ea60d57e-af5b-4752-ac57-3e4f28ca11dc_ContentBits">
    <vt:lpwstr>0</vt:lpwstr>
  </property>
</Properties>
</file>